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1EF2A" w14:textId="77777777" w:rsidR="00B1478B" w:rsidRPr="00B1478B" w:rsidRDefault="00B1478B" w:rsidP="00B1478B">
      <w:pPr>
        <w:keepNext/>
        <w:jc w:val="center"/>
        <w:outlineLvl w:val="1"/>
        <w:rPr>
          <w:rFonts w:ascii="Calibri" w:eastAsia="Calibri" w:hAnsi="Calibri" w:cs="Calibri"/>
          <w:b/>
          <w:bCs/>
          <w:color w:val="002060"/>
          <w:sz w:val="22"/>
          <w:szCs w:val="22"/>
          <w:lang w:val="es-CO" w:eastAsia="es-ES"/>
        </w:rPr>
      </w:pPr>
      <w:bookmarkStart w:id="0" w:name="_Toc167869258"/>
      <w:r w:rsidRPr="00B1478B">
        <w:rPr>
          <w:rFonts w:ascii="Calibri" w:eastAsia="Calibri" w:hAnsi="Calibri" w:cs="Calibri"/>
          <w:b/>
          <w:bCs/>
          <w:color w:val="002060"/>
          <w:sz w:val="22"/>
          <w:szCs w:val="22"/>
          <w:lang w:val="es-ES" w:eastAsia="es-ES"/>
        </w:rPr>
        <w:t>Anexo 36. Formato de Orden Irrevocable de Giro en operaciones del MCP</w:t>
      </w:r>
      <w:bookmarkEnd w:id="0"/>
    </w:p>
    <w:p w14:paraId="54D0EBE2" w14:textId="77777777" w:rsidR="00B1478B" w:rsidRPr="00B1478B" w:rsidRDefault="00B1478B" w:rsidP="00B1478B">
      <w:pPr>
        <w:jc w:val="both"/>
        <w:rPr>
          <w:rFonts w:ascii="Calibri" w:hAnsi="Calibri" w:cs="Calibri"/>
          <w:sz w:val="22"/>
          <w:szCs w:val="22"/>
        </w:rPr>
      </w:pPr>
    </w:p>
    <w:p w14:paraId="6DF61DD5" w14:textId="77777777" w:rsidR="00B1478B" w:rsidRPr="00B1478B" w:rsidRDefault="00B1478B" w:rsidP="00B1478B">
      <w:pPr>
        <w:jc w:val="both"/>
        <w:rPr>
          <w:rFonts w:ascii="Calibri" w:hAnsi="Calibri" w:cs="Calibri"/>
          <w:sz w:val="22"/>
          <w:szCs w:val="22"/>
        </w:rPr>
      </w:pPr>
    </w:p>
    <w:p w14:paraId="15E36154" w14:textId="77777777" w:rsidR="00B1478B" w:rsidRPr="00B1478B" w:rsidRDefault="00B1478B" w:rsidP="00B1478B">
      <w:pPr>
        <w:jc w:val="both"/>
        <w:rPr>
          <w:rFonts w:ascii="Calibri" w:hAnsi="Calibri" w:cs="Calibri"/>
          <w:sz w:val="22"/>
          <w:szCs w:val="22"/>
        </w:rPr>
      </w:pPr>
      <w:r w:rsidRPr="00B1478B">
        <w:rPr>
          <w:rFonts w:ascii="Calibri" w:hAnsi="Calibri" w:cs="Calibri"/>
          <w:sz w:val="22"/>
          <w:szCs w:val="22"/>
        </w:rPr>
        <w:t>Bogotá D.C., [fecha de radicación en la Bolsa]</w:t>
      </w:r>
    </w:p>
    <w:p w14:paraId="4F198B30" w14:textId="77777777" w:rsidR="00B1478B" w:rsidRPr="00B1478B" w:rsidRDefault="00B1478B" w:rsidP="00B1478B">
      <w:pPr>
        <w:jc w:val="both"/>
        <w:rPr>
          <w:rFonts w:ascii="Calibri" w:hAnsi="Calibri" w:cs="Calibri"/>
          <w:sz w:val="22"/>
          <w:szCs w:val="22"/>
        </w:rPr>
      </w:pPr>
    </w:p>
    <w:p w14:paraId="21FD88B5" w14:textId="77777777" w:rsidR="00B1478B" w:rsidRPr="00B1478B" w:rsidRDefault="00B1478B" w:rsidP="00B1478B">
      <w:pPr>
        <w:jc w:val="both"/>
        <w:rPr>
          <w:rFonts w:ascii="Calibri" w:hAnsi="Calibri" w:cs="Calibri"/>
          <w:sz w:val="22"/>
          <w:szCs w:val="22"/>
        </w:rPr>
      </w:pPr>
      <w:r w:rsidRPr="00B1478B">
        <w:rPr>
          <w:rFonts w:ascii="Calibri" w:hAnsi="Calibri" w:cs="Calibri"/>
          <w:sz w:val="22"/>
          <w:szCs w:val="22"/>
        </w:rPr>
        <w:t>Señores</w:t>
      </w:r>
    </w:p>
    <w:p w14:paraId="16723A2F" w14:textId="77777777" w:rsidR="00B1478B" w:rsidRPr="00B1478B" w:rsidRDefault="00B1478B" w:rsidP="00B1478B">
      <w:pPr>
        <w:jc w:val="both"/>
        <w:rPr>
          <w:rFonts w:ascii="Calibri" w:hAnsi="Calibri" w:cs="Calibri"/>
          <w:b/>
          <w:sz w:val="22"/>
          <w:szCs w:val="22"/>
        </w:rPr>
      </w:pPr>
      <w:r w:rsidRPr="00B1478B">
        <w:rPr>
          <w:rFonts w:ascii="Calibri" w:hAnsi="Calibri" w:cs="Calibri"/>
          <w:b/>
          <w:sz w:val="22"/>
          <w:szCs w:val="22"/>
        </w:rPr>
        <w:t>BMC Bolsa Mercantil de Colombia S.A.</w:t>
      </w:r>
    </w:p>
    <w:p w14:paraId="372ED9EB" w14:textId="77777777" w:rsidR="00B1478B" w:rsidRPr="00B1478B" w:rsidRDefault="00B1478B" w:rsidP="00B1478B">
      <w:pPr>
        <w:jc w:val="both"/>
        <w:rPr>
          <w:rFonts w:ascii="Calibri" w:hAnsi="Calibri" w:cs="Arial"/>
          <w:sz w:val="22"/>
          <w:lang w:val="es-ES"/>
        </w:rPr>
      </w:pPr>
      <w:r w:rsidRPr="00B1478B">
        <w:rPr>
          <w:rFonts w:ascii="Calibri" w:hAnsi="Calibri" w:cs="Arial"/>
          <w:sz w:val="22"/>
          <w:lang w:val="es-ES"/>
        </w:rPr>
        <w:t>Atn. Vicepresidencia de Operaciones</w:t>
      </w:r>
    </w:p>
    <w:p w14:paraId="1B6AD2BB" w14:textId="77777777" w:rsidR="00B1478B" w:rsidRPr="00B1478B" w:rsidRDefault="00B1478B" w:rsidP="00B1478B">
      <w:pPr>
        <w:jc w:val="both"/>
        <w:rPr>
          <w:rFonts w:ascii="Calibri" w:hAnsi="Calibri" w:cs="Arial"/>
          <w:sz w:val="22"/>
          <w:lang w:val="es-ES"/>
        </w:rPr>
      </w:pPr>
      <w:r w:rsidRPr="00B1478B">
        <w:rPr>
          <w:rFonts w:ascii="Calibri" w:hAnsi="Calibri" w:cs="Arial"/>
          <w:sz w:val="22"/>
          <w:lang w:val="es-ES"/>
        </w:rPr>
        <w:t xml:space="preserve">Calle 113 N° 7-21 </w:t>
      </w:r>
    </w:p>
    <w:p w14:paraId="6C2318E9" w14:textId="77777777" w:rsidR="00B1478B" w:rsidRPr="00B1478B" w:rsidRDefault="00B1478B" w:rsidP="00B1478B">
      <w:pPr>
        <w:jc w:val="both"/>
        <w:rPr>
          <w:rFonts w:ascii="Calibri" w:hAnsi="Calibri" w:cs="Calibri"/>
          <w:sz w:val="22"/>
          <w:szCs w:val="22"/>
          <w:lang w:val="es-CO"/>
        </w:rPr>
      </w:pPr>
      <w:r w:rsidRPr="00B1478B">
        <w:rPr>
          <w:rFonts w:ascii="Calibri" w:hAnsi="Calibri" w:cs="Calibri"/>
          <w:sz w:val="22"/>
          <w:szCs w:val="22"/>
          <w:lang w:val="es-CO"/>
        </w:rPr>
        <w:t>Teleport Torre A Piso 15</w:t>
      </w:r>
    </w:p>
    <w:p w14:paraId="197F9FB4" w14:textId="77777777" w:rsidR="00B1478B" w:rsidRPr="00B1478B" w:rsidRDefault="00B1478B" w:rsidP="00B1478B">
      <w:pPr>
        <w:jc w:val="both"/>
        <w:rPr>
          <w:rFonts w:ascii="Calibri" w:hAnsi="Calibri" w:cs="Calibri"/>
          <w:sz w:val="22"/>
          <w:szCs w:val="22"/>
          <w:lang w:val="es-CO"/>
        </w:rPr>
      </w:pPr>
      <w:r w:rsidRPr="00B1478B">
        <w:rPr>
          <w:rFonts w:ascii="Calibri" w:hAnsi="Calibri" w:cs="Calibri"/>
          <w:sz w:val="22"/>
          <w:szCs w:val="22"/>
          <w:lang w:val="es-CO"/>
        </w:rPr>
        <w:t>Bogotá D.C.</w:t>
      </w:r>
    </w:p>
    <w:p w14:paraId="501E7603" w14:textId="77777777" w:rsidR="00B1478B" w:rsidRPr="00B1478B" w:rsidRDefault="00B1478B" w:rsidP="00B1478B">
      <w:pPr>
        <w:jc w:val="both"/>
        <w:rPr>
          <w:rFonts w:ascii="Calibri" w:hAnsi="Calibri" w:cs="Calibri"/>
          <w:sz w:val="22"/>
          <w:szCs w:val="22"/>
          <w:lang w:val="es-CO"/>
        </w:rPr>
      </w:pPr>
    </w:p>
    <w:p w14:paraId="3BA21EB7" w14:textId="77777777" w:rsidR="00B1478B" w:rsidRPr="00B1478B" w:rsidRDefault="00B1478B" w:rsidP="00B1478B">
      <w:pPr>
        <w:ind w:firstLine="708"/>
        <w:jc w:val="both"/>
        <w:rPr>
          <w:rFonts w:ascii="Calibri" w:hAnsi="Calibri" w:cs="Arial"/>
          <w:sz w:val="22"/>
          <w:lang w:val="es-ES"/>
        </w:rPr>
      </w:pPr>
      <w:r w:rsidRPr="00B1478B">
        <w:rPr>
          <w:rFonts w:ascii="Calibri" w:hAnsi="Calibri" w:cs="Arial"/>
          <w:sz w:val="22"/>
          <w:lang w:val="es-ES"/>
        </w:rPr>
        <w:t xml:space="preserve">Referencia: Orden Irrevocable de Giro - Operación [    ] del MCP </w:t>
      </w:r>
    </w:p>
    <w:p w14:paraId="55813336" w14:textId="77777777" w:rsidR="00B1478B" w:rsidRPr="00B1478B" w:rsidRDefault="00B1478B" w:rsidP="00B1478B">
      <w:pPr>
        <w:jc w:val="both"/>
        <w:rPr>
          <w:rFonts w:ascii="Calibri" w:hAnsi="Calibri" w:cs="Calibri"/>
          <w:sz w:val="22"/>
          <w:szCs w:val="22"/>
        </w:rPr>
      </w:pPr>
    </w:p>
    <w:p w14:paraId="58968B90" w14:textId="77777777" w:rsidR="00B1478B" w:rsidRPr="00B1478B" w:rsidRDefault="00B1478B" w:rsidP="00B1478B">
      <w:pPr>
        <w:jc w:val="both"/>
        <w:rPr>
          <w:rFonts w:ascii="Calibri" w:hAnsi="Calibri" w:cs="Calibri"/>
          <w:sz w:val="22"/>
          <w:szCs w:val="22"/>
        </w:rPr>
      </w:pPr>
      <w:r w:rsidRPr="00B1478B">
        <w:rPr>
          <w:rFonts w:ascii="Calibri" w:hAnsi="Calibri" w:cs="Calibri"/>
          <w:sz w:val="22"/>
          <w:szCs w:val="22"/>
        </w:rPr>
        <w:t>Apreciados señores:</w:t>
      </w:r>
    </w:p>
    <w:p w14:paraId="2274F133" w14:textId="77777777" w:rsidR="00B1478B" w:rsidRPr="00B1478B" w:rsidRDefault="00B1478B" w:rsidP="00B1478B">
      <w:pPr>
        <w:jc w:val="both"/>
        <w:rPr>
          <w:rFonts w:ascii="Calibri" w:hAnsi="Calibri" w:cs="Calibri"/>
          <w:sz w:val="22"/>
          <w:szCs w:val="22"/>
        </w:rPr>
      </w:pPr>
    </w:p>
    <w:p w14:paraId="7B55FBDA" w14:textId="77777777" w:rsidR="00B1478B" w:rsidRPr="00B1478B" w:rsidRDefault="00B1478B" w:rsidP="00B1478B">
      <w:pPr>
        <w:jc w:val="both"/>
        <w:rPr>
          <w:rFonts w:ascii="Calibri" w:hAnsi="Calibri" w:cs="Calibri"/>
          <w:sz w:val="22"/>
          <w:szCs w:val="22"/>
        </w:rPr>
      </w:pPr>
      <w:r w:rsidRPr="00B1478B">
        <w:rPr>
          <w:rFonts w:ascii="Calibri" w:hAnsi="Calibri" w:cs="Calibri"/>
          <w:sz w:val="22"/>
          <w:szCs w:val="22"/>
        </w:rPr>
        <w:t>[nombre de quien suscribe el documento] actuando en mi condición de [representante legal de [razón social del cliente vendedor)], cliente vendedor en la operación [número de la operación] y de Tercero Autorizado, por medio de la presente me permito impartir la siguiente instrucción para el giro de los recursos que deba efectuar la Bolsa como administradora del sistema de compensación y liquidación, en virtud de las obligaciones de pago que surjan a favor de la parte vendedora de la operación, con ocasión del cumplimiento de las obligaciones que le corresponden.</w:t>
      </w:r>
    </w:p>
    <w:p w14:paraId="2CABE198" w14:textId="77777777" w:rsidR="00B1478B" w:rsidRPr="00B1478B" w:rsidRDefault="00B1478B" w:rsidP="00B1478B">
      <w:pPr>
        <w:jc w:val="both"/>
        <w:rPr>
          <w:rFonts w:ascii="Calibri" w:hAnsi="Calibri" w:cs="Calibri"/>
          <w:sz w:val="22"/>
          <w:szCs w:val="22"/>
        </w:rPr>
      </w:pPr>
    </w:p>
    <w:p w14:paraId="58FA4063" w14:textId="77777777" w:rsidR="00B1478B" w:rsidRPr="00B1478B" w:rsidRDefault="00B1478B" w:rsidP="00B1478B">
      <w:pPr>
        <w:jc w:val="both"/>
        <w:rPr>
          <w:rFonts w:ascii="Calibri" w:hAnsi="Calibri" w:cs="Arial"/>
          <w:sz w:val="22"/>
          <w:lang w:val="es-ES"/>
        </w:rPr>
      </w:pPr>
      <w:r w:rsidRPr="00B1478B">
        <w:rPr>
          <w:rFonts w:ascii="Calibri" w:hAnsi="Calibri" w:cs="Arial"/>
          <w:sz w:val="22"/>
          <w:lang w:val="es-ES"/>
        </w:rPr>
        <w:t xml:space="preserve">Sobre particular, declaro que la instrucción aquí contenida se imparte de manera incondicional e irrevocable, razón por la cual no será posible su anulación o modificación, a menos que se presente autorización expresa y por escrito del Beneficiario acá identificado. </w:t>
      </w:r>
    </w:p>
    <w:p w14:paraId="1384EA56" w14:textId="77777777" w:rsidR="00B1478B" w:rsidRPr="00B1478B" w:rsidRDefault="00B1478B" w:rsidP="00B1478B">
      <w:pPr>
        <w:jc w:val="both"/>
        <w:rPr>
          <w:rFonts w:ascii="Calibri" w:hAnsi="Calibri" w:cs="Calibri"/>
          <w:sz w:val="22"/>
          <w:szCs w:val="22"/>
        </w:rPr>
      </w:pPr>
    </w:p>
    <w:p w14:paraId="6D1EACF2" w14:textId="77777777" w:rsidR="00B1478B" w:rsidRPr="00B1478B" w:rsidRDefault="00B1478B" w:rsidP="00B1478B">
      <w:pPr>
        <w:jc w:val="both"/>
        <w:rPr>
          <w:rFonts w:ascii="Calibri" w:hAnsi="Calibri" w:cs="Arial"/>
          <w:sz w:val="22"/>
          <w:lang w:val="es-ES"/>
        </w:rPr>
      </w:pPr>
      <w:r w:rsidRPr="00B1478B">
        <w:rPr>
          <w:rFonts w:ascii="Calibri" w:hAnsi="Calibri" w:cs="Arial"/>
          <w:b/>
          <w:sz w:val="22"/>
          <w:lang w:val="es-ES"/>
        </w:rPr>
        <w:t>Beneficiario del Giro</w:t>
      </w:r>
      <w:r w:rsidRPr="00B1478B">
        <w:rPr>
          <w:rFonts w:ascii="Calibri" w:hAnsi="Calibri" w:cs="Arial"/>
          <w:sz w:val="22"/>
          <w:lang w:val="es-ES"/>
        </w:rPr>
        <w:t>: Para el cumplimiento del proceso de compensación y liquidación de la operación de la referencia, los recursos que deban ser entregados a la parte vendedora serán girados a nombre de [nombre del beneficiario del giro], identificado con el NIT [número de identificación], quien tiene interés económico en la operación de la referencia con ocasión del negocio que da lugar a la inscripción de la presente Orden Irrevocable de Giro, descrito a continuación [describir en qué consiste el interés económico en la operación].</w:t>
      </w:r>
    </w:p>
    <w:p w14:paraId="4CDDB999" w14:textId="77777777" w:rsidR="00B1478B" w:rsidRPr="00B1478B" w:rsidRDefault="00B1478B" w:rsidP="00B1478B">
      <w:pPr>
        <w:jc w:val="both"/>
        <w:rPr>
          <w:rFonts w:ascii="Calibri" w:hAnsi="Calibri" w:cs="Calibri"/>
          <w:sz w:val="22"/>
          <w:szCs w:val="22"/>
        </w:rPr>
      </w:pPr>
    </w:p>
    <w:p w14:paraId="7125FBD2" w14:textId="77777777" w:rsidR="00B1478B" w:rsidRPr="00B1478B" w:rsidRDefault="00B1478B" w:rsidP="00B1478B">
      <w:pPr>
        <w:jc w:val="both"/>
        <w:rPr>
          <w:rFonts w:ascii="Calibri" w:hAnsi="Calibri" w:cs="Calibri"/>
          <w:sz w:val="22"/>
          <w:szCs w:val="22"/>
        </w:rPr>
      </w:pPr>
      <w:r w:rsidRPr="00B1478B">
        <w:rPr>
          <w:rFonts w:ascii="Calibri" w:hAnsi="Calibri" w:cs="Calibri"/>
          <w:b/>
          <w:sz w:val="22"/>
          <w:szCs w:val="22"/>
        </w:rPr>
        <w:t>Identificación de la Cuenta</w:t>
      </w:r>
      <w:r w:rsidRPr="00B1478B">
        <w:rPr>
          <w:rFonts w:ascii="Calibri" w:hAnsi="Calibri" w:cs="Calibri"/>
          <w:sz w:val="22"/>
          <w:szCs w:val="22"/>
        </w:rPr>
        <w:t>: La cuenta a la cual se deben girar dichos recursos será la cuenta [corriente/de ahorros] número [número de la cuenta] del Banco [nombre del Banco].</w:t>
      </w:r>
    </w:p>
    <w:p w14:paraId="593A8DF1" w14:textId="77777777" w:rsidR="00B1478B" w:rsidRPr="00B1478B" w:rsidRDefault="00B1478B" w:rsidP="00B1478B">
      <w:pPr>
        <w:jc w:val="both"/>
        <w:rPr>
          <w:rFonts w:ascii="Calibri" w:hAnsi="Calibri" w:cs="Calibri"/>
          <w:sz w:val="22"/>
          <w:szCs w:val="22"/>
        </w:rPr>
      </w:pPr>
    </w:p>
    <w:p w14:paraId="36642AB2" w14:textId="77777777" w:rsidR="00B1478B" w:rsidRPr="00B1478B" w:rsidRDefault="00B1478B" w:rsidP="00B1478B">
      <w:pPr>
        <w:jc w:val="both"/>
        <w:rPr>
          <w:rFonts w:ascii="Calibri" w:hAnsi="Calibri" w:cs="Calibri"/>
          <w:sz w:val="22"/>
          <w:szCs w:val="22"/>
        </w:rPr>
      </w:pPr>
      <w:r w:rsidRPr="00B1478B">
        <w:rPr>
          <w:rFonts w:ascii="Calibri" w:hAnsi="Calibri" w:cs="Calibri"/>
          <w:b/>
          <w:sz w:val="22"/>
          <w:szCs w:val="22"/>
        </w:rPr>
        <w:t>Cuantía</w:t>
      </w:r>
      <w:r w:rsidRPr="00B1478B">
        <w:rPr>
          <w:rFonts w:ascii="Calibri" w:hAnsi="Calibri" w:cs="Calibri"/>
          <w:sz w:val="22"/>
          <w:szCs w:val="22"/>
        </w:rPr>
        <w:t>: En virtud de la presente Orden se solicita el Giro de recursos provenientes del pago de la operación de la referencia bajo las condiciones aquí señaladas, por un valor de [cuantía en letras] [($cuantía en números)].</w:t>
      </w:r>
    </w:p>
    <w:p w14:paraId="3BC6C7D4" w14:textId="77777777" w:rsidR="00B1478B" w:rsidRPr="00B1478B" w:rsidRDefault="00B1478B" w:rsidP="00B1478B">
      <w:pPr>
        <w:jc w:val="both"/>
        <w:rPr>
          <w:rFonts w:ascii="Calibri" w:hAnsi="Calibri" w:cs="Calibri"/>
          <w:sz w:val="22"/>
          <w:szCs w:val="22"/>
        </w:rPr>
      </w:pPr>
    </w:p>
    <w:p w14:paraId="53ECEFB3" w14:textId="77777777" w:rsidR="00B1478B" w:rsidRPr="00B1478B" w:rsidRDefault="00B1478B" w:rsidP="00B1478B">
      <w:pPr>
        <w:jc w:val="both"/>
        <w:rPr>
          <w:rFonts w:ascii="Calibri" w:hAnsi="Calibri" w:cs="Arial"/>
          <w:sz w:val="22"/>
          <w:lang w:val="es-ES"/>
        </w:rPr>
      </w:pPr>
      <w:r w:rsidRPr="00B1478B">
        <w:rPr>
          <w:rFonts w:ascii="Calibri" w:hAnsi="Calibri" w:cs="Arial"/>
          <w:b/>
          <w:sz w:val="22"/>
          <w:lang w:val="es-ES"/>
        </w:rPr>
        <w:t>Información del negocio con ocasión del cual se realiza la inscripción de la Orden Irrevocable de Giro</w:t>
      </w:r>
      <w:r w:rsidRPr="00B1478B">
        <w:rPr>
          <w:rFonts w:ascii="Calibri" w:hAnsi="Calibri" w:cs="Arial"/>
          <w:sz w:val="22"/>
          <w:lang w:val="es-ES"/>
        </w:rPr>
        <w:t>: El valor desembolsado que dio origen a la Orden Irrevocable de Giro se calculó teniendo una tasa de financiación o descuento de [tasa] sobre un plazo igual a [plazo], y en virtud de la misma se entregó la suma de [cantidad monetaria desembolsada]</w:t>
      </w:r>
    </w:p>
    <w:p w14:paraId="43B47E25" w14:textId="77777777" w:rsidR="00B1478B" w:rsidRPr="00B1478B" w:rsidRDefault="00B1478B" w:rsidP="00B1478B">
      <w:pPr>
        <w:jc w:val="both"/>
        <w:rPr>
          <w:rFonts w:ascii="Calibri" w:hAnsi="Calibri" w:cs="Arial"/>
          <w:sz w:val="22"/>
          <w:lang w:val="es-ES"/>
        </w:rPr>
      </w:pPr>
    </w:p>
    <w:p w14:paraId="7E581C4B" w14:textId="77777777" w:rsidR="00B1478B" w:rsidRPr="00B1478B" w:rsidRDefault="00B1478B" w:rsidP="00B1478B">
      <w:pPr>
        <w:jc w:val="both"/>
        <w:rPr>
          <w:rFonts w:ascii="Calibri" w:hAnsi="Calibri" w:cs="Arial"/>
          <w:sz w:val="22"/>
          <w:lang w:val="es-ES"/>
        </w:rPr>
      </w:pPr>
      <w:r w:rsidRPr="00B1478B">
        <w:rPr>
          <w:rFonts w:ascii="Calibri" w:hAnsi="Calibri" w:cs="Calibri"/>
          <w:sz w:val="22"/>
          <w:szCs w:val="22"/>
        </w:rPr>
        <w:t xml:space="preserve">En este mismo sentido, con la firma de este documento autorizo a la BMC Mercantil de Colombia S.A. (en adelante la “BMC”) para usar mis datos personales y/o los de mi representada conforme la Política de </w:t>
      </w:r>
      <w:r w:rsidRPr="00B1478B">
        <w:rPr>
          <w:rFonts w:ascii="Calibri" w:hAnsi="Calibri" w:cs="Calibri"/>
          <w:sz w:val="22"/>
          <w:szCs w:val="22"/>
        </w:rPr>
        <w:lastRenderedPageBreak/>
        <w:t xml:space="preserve">Tratamiento de Datos Personales de la BMC disponible en su página web para los fines relacionados con su objeto social y en especial para fines legales y contractuales, propias de sus actividades. </w:t>
      </w:r>
      <w:r w:rsidRPr="00B1478B">
        <w:rPr>
          <w:rFonts w:ascii="Calibri" w:hAnsi="Calibri" w:cs="Arial"/>
          <w:sz w:val="22"/>
          <w:lang w:val="es-ES"/>
        </w:rPr>
        <w:t>Adicionalmente, autorizo de manera expresa a [nombre de la Sociedad Comisionista vendedora] para que suministre al beneficiario del giro o a quien resulte cesionario del derecho a recibir los recursos provenientes del pago de la operación, de conformidad con lo dispuesto en el parágrafo del artículo 6.3.1.2.2. de la Circular Única de la BMC, la información que repose en el Sistema</w:t>
      </w:r>
      <w:r w:rsidRPr="00B1478B">
        <w:rPr>
          <w:rFonts w:ascii="Calibri" w:hAnsi="Calibri" w:cs="Arial"/>
          <w:spacing w:val="-1"/>
          <w:sz w:val="22"/>
          <w:lang w:val="es-ES"/>
        </w:rPr>
        <w:t xml:space="preserve"> </w:t>
      </w:r>
      <w:r w:rsidRPr="00B1478B">
        <w:rPr>
          <w:rFonts w:ascii="Calibri" w:hAnsi="Calibri" w:cs="Arial"/>
          <w:sz w:val="22"/>
          <w:lang w:val="es-ES"/>
        </w:rPr>
        <w:t>de</w:t>
      </w:r>
      <w:r w:rsidRPr="00B1478B">
        <w:rPr>
          <w:rFonts w:ascii="Calibri" w:hAnsi="Calibri" w:cs="Arial"/>
          <w:spacing w:val="1"/>
          <w:sz w:val="22"/>
          <w:lang w:val="es-ES"/>
        </w:rPr>
        <w:t xml:space="preserve"> </w:t>
      </w:r>
      <w:r w:rsidRPr="00B1478B">
        <w:rPr>
          <w:rFonts w:ascii="Calibri" w:hAnsi="Calibri" w:cs="Arial"/>
          <w:sz w:val="22"/>
          <w:lang w:val="es-ES"/>
        </w:rPr>
        <w:t>Información</w:t>
      </w:r>
      <w:r w:rsidRPr="00B1478B">
        <w:rPr>
          <w:rFonts w:ascii="Calibri" w:hAnsi="Calibri" w:cs="Arial"/>
          <w:spacing w:val="-4"/>
          <w:sz w:val="22"/>
          <w:lang w:val="es-ES"/>
        </w:rPr>
        <w:t xml:space="preserve"> </w:t>
      </w:r>
      <w:r w:rsidRPr="00B1478B">
        <w:rPr>
          <w:rFonts w:ascii="Calibri" w:hAnsi="Calibri" w:cs="Arial"/>
          <w:sz w:val="22"/>
          <w:lang w:val="es-ES"/>
        </w:rPr>
        <w:t>Bursátil</w:t>
      </w:r>
      <w:r w:rsidRPr="00B1478B">
        <w:rPr>
          <w:rFonts w:ascii="Calibri" w:hAnsi="Calibri" w:cs="Arial"/>
          <w:spacing w:val="1"/>
          <w:sz w:val="22"/>
          <w:lang w:val="es-ES"/>
        </w:rPr>
        <w:t xml:space="preserve">  - </w:t>
      </w:r>
      <w:r w:rsidRPr="00B1478B">
        <w:rPr>
          <w:rFonts w:ascii="Calibri" w:hAnsi="Calibri" w:cs="Arial"/>
          <w:sz w:val="22"/>
          <w:lang w:val="es-ES"/>
        </w:rPr>
        <w:t>SIB en relación con dicha operación, así como toda aquella información que resulte relevante para el seguimiento de la misma y que sea de su conocimiento.</w:t>
      </w:r>
    </w:p>
    <w:p w14:paraId="154254B2" w14:textId="77777777" w:rsidR="00B1478B" w:rsidRPr="00B1478B" w:rsidRDefault="00B1478B" w:rsidP="00B1478B">
      <w:pPr>
        <w:jc w:val="both"/>
        <w:rPr>
          <w:rFonts w:ascii="Calibri" w:hAnsi="Calibri" w:cs="Calibri"/>
          <w:sz w:val="22"/>
          <w:szCs w:val="22"/>
        </w:rPr>
      </w:pPr>
    </w:p>
    <w:p w14:paraId="2CB7F66C" w14:textId="77777777" w:rsidR="00B1478B" w:rsidRPr="00B1478B" w:rsidRDefault="00B1478B" w:rsidP="00B1478B">
      <w:pPr>
        <w:jc w:val="both"/>
        <w:rPr>
          <w:rFonts w:ascii="Calibri" w:hAnsi="Calibri" w:cs="Arial"/>
          <w:sz w:val="22"/>
          <w:lang w:val="es-ES"/>
        </w:rPr>
      </w:pPr>
      <w:r w:rsidRPr="00B1478B">
        <w:rPr>
          <w:rFonts w:ascii="Calibri" w:hAnsi="Calibri" w:cs="Arial"/>
          <w:sz w:val="22"/>
          <w:lang w:val="es-ES"/>
        </w:rPr>
        <w:t>De igual manera, autorizo a la BMC para que informe al beneficiario del giro o a quien resulte cesionario del derecho a recibir los recursos provenientes del pago de la operación, de conformidad con lo dispuesto en el parágrafo del artículo 6.3.1.2.2. de la Circular Única de la BMC, acerca de las solicitudes y/o declaratorias de incumplimiento (total o parcial) o de anulación, prórrogas, modificaciones, pagos realizados y descuentos que se presenten en relación con la operación objeto de esta Orden Irrevocable de Giro; y para que atienda las solicitudes de información que formule la Sociedad Comisionista vendedora, orientadas a atender los requerimientos de información del beneficiario del giro.</w:t>
      </w:r>
    </w:p>
    <w:p w14:paraId="28756B32" w14:textId="77777777" w:rsidR="00B1478B" w:rsidRPr="00B1478B" w:rsidRDefault="00B1478B" w:rsidP="00B1478B">
      <w:pPr>
        <w:jc w:val="both"/>
        <w:rPr>
          <w:rFonts w:ascii="Calibri" w:hAnsi="Calibri" w:cs="Calibri"/>
          <w:sz w:val="22"/>
          <w:szCs w:val="22"/>
        </w:rPr>
      </w:pPr>
    </w:p>
    <w:p w14:paraId="3B9E2E76" w14:textId="77777777" w:rsidR="00B1478B" w:rsidRPr="00B1478B" w:rsidRDefault="00B1478B" w:rsidP="00B1478B">
      <w:pPr>
        <w:jc w:val="both"/>
        <w:rPr>
          <w:rFonts w:ascii="Calibri" w:hAnsi="Calibri" w:cs="Calibri"/>
          <w:sz w:val="22"/>
          <w:szCs w:val="22"/>
        </w:rPr>
      </w:pPr>
      <w:r w:rsidRPr="00B1478B">
        <w:rPr>
          <w:rFonts w:ascii="Calibri" w:hAnsi="Calibri" w:cs="Calibri"/>
          <w:sz w:val="22"/>
          <w:szCs w:val="22"/>
        </w:rPr>
        <w:t>Adicionalmente, declaro que conozco mis derechos, como titular de los datos, así como los mecanismos y procedimientos previstos en la Política de Tratamiento de la Información de la BMC para su protección.</w:t>
      </w:r>
    </w:p>
    <w:p w14:paraId="3E6941C7" w14:textId="77777777" w:rsidR="00B1478B" w:rsidRPr="00B1478B" w:rsidRDefault="00B1478B" w:rsidP="00B1478B">
      <w:pPr>
        <w:jc w:val="both"/>
        <w:rPr>
          <w:rFonts w:ascii="Calibri" w:hAnsi="Calibri" w:cs="Calibri"/>
          <w:sz w:val="22"/>
          <w:szCs w:val="22"/>
        </w:rPr>
      </w:pPr>
    </w:p>
    <w:p w14:paraId="670D521F" w14:textId="77777777" w:rsidR="00B1478B" w:rsidRPr="00B1478B" w:rsidRDefault="00B1478B" w:rsidP="00B1478B">
      <w:pPr>
        <w:jc w:val="both"/>
        <w:rPr>
          <w:rFonts w:ascii="Calibri" w:hAnsi="Calibri"/>
          <w:sz w:val="22"/>
        </w:rPr>
      </w:pPr>
      <w:r w:rsidRPr="00B1478B">
        <w:rPr>
          <w:rFonts w:ascii="Calibri" w:hAnsi="Calibri" w:cs="Calibri"/>
          <w:sz w:val="22"/>
          <w:szCs w:val="22"/>
        </w:rPr>
        <w:t>Finalmente, autorizo que los recursos constituidos como garantía, en efectivo en pesos colombianos, respecto de la operación de la referencia sean utilizados para el pago de la presente</w:t>
      </w:r>
      <w:r w:rsidRPr="00B1478B">
        <w:rPr>
          <w:rFonts w:ascii="Calibri" w:hAnsi="Calibri" w:cs="Arial"/>
          <w:sz w:val="22"/>
          <w:lang w:val="es-ES"/>
        </w:rPr>
        <w:t xml:space="preserve"> Orden Irrevocable de Giro</w:t>
      </w:r>
      <w:r w:rsidRPr="00B1478B">
        <w:rPr>
          <w:rFonts w:ascii="Calibri" w:hAnsi="Calibri"/>
          <w:sz w:val="22"/>
          <w:lang w:val="es-ES"/>
        </w:rPr>
        <w:t xml:space="preserve"> </w:t>
      </w:r>
      <w:r w:rsidRPr="00B1478B">
        <w:rPr>
          <w:rFonts w:ascii="Calibri" w:hAnsi="Calibri"/>
          <w:sz w:val="22"/>
        </w:rPr>
        <w:t>(marque con una “X”):</w:t>
      </w:r>
    </w:p>
    <w:p w14:paraId="05145F82" w14:textId="77777777" w:rsidR="00B1478B" w:rsidRPr="00B1478B" w:rsidRDefault="00B1478B" w:rsidP="00B1478B">
      <w:pPr>
        <w:jc w:val="both"/>
        <w:rPr>
          <w:rFonts w:ascii="Calibri" w:hAnsi="Calibri"/>
          <w:sz w:val="22"/>
        </w:rPr>
      </w:pPr>
    </w:p>
    <w:p w14:paraId="79A0B572" w14:textId="77777777" w:rsidR="00B1478B" w:rsidRPr="00B1478B" w:rsidRDefault="00B1478B" w:rsidP="00B1478B">
      <w:pPr>
        <w:jc w:val="both"/>
        <w:rPr>
          <w:rFonts w:ascii="Calibri" w:hAnsi="Calibri"/>
          <w:sz w:val="22"/>
        </w:rPr>
      </w:pPr>
      <w:r w:rsidRPr="00B1478B">
        <w:rPr>
          <w:rFonts w:ascii="Calibri" w:hAnsi="Calibri"/>
          <w:noProof/>
          <w:sz w:val="22"/>
        </w:rPr>
        <mc:AlternateContent>
          <mc:Choice Requires="wps">
            <w:drawing>
              <wp:anchor distT="0" distB="0" distL="114300" distR="114300" simplePos="0" relativeHeight="251660288" behindDoc="0" locked="0" layoutInCell="1" allowOverlap="1" wp14:anchorId="169BA91F" wp14:editId="6CB3C514">
                <wp:simplePos x="0" y="0"/>
                <wp:positionH relativeFrom="column">
                  <wp:posOffset>2513330</wp:posOffset>
                </wp:positionH>
                <wp:positionV relativeFrom="paragraph">
                  <wp:posOffset>10160</wp:posOffset>
                </wp:positionV>
                <wp:extent cx="211455" cy="142875"/>
                <wp:effectExtent l="0" t="0" r="17145" b="28575"/>
                <wp:wrapNone/>
                <wp:docPr id="1484394354" name="Cuadro de texto 1"/>
                <wp:cNvGraphicFramePr/>
                <a:graphic xmlns:a="http://schemas.openxmlformats.org/drawingml/2006/main">
                  <a:graphicData uri="http://schemas.microsoft.com/office/word/2010/wordprocessingShape">
                    <wps:wsp>
                      <wps:cNvSpPr txBox="1"/>
                      <wps:spPr>
                        <a:xfrm>
                          <a:off x="0" y="0"/>
                          <a:ext cx="211455" cy="142240"/>
                        </a:xfrm>
                        <a:prstGeom prst="rect">
                          <a:avLst/>
                        </a:prstGeom>
                        <a:solidFill>
                          <a:sysClr val="window" lastClr="FFFFFF"/>
                        </a:solidFill>
                        <a:ln w="6350">
                          <a:solidFill>
                            <a:prstClr val="black"/>
                          </a:solidFill>
                        </a:ln>
                      </wps:spPr>
                      <wps:txbx>
                        <w:txbxContent>
                          <w:p w14:paraId="1AC74149" w14:textId="77777777" w:rsidR="00B1478B" w:rsidRDefault="00B1478B" w:rsidP="00B1478B"/>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69BA91F" id="_x0000_t202" coordsize="21600,21600" o:spt="202" path="m,l,21600r21600,l21600,xe">
                <v:stroke joinstyle="miter"/>
                <v:path gradientshapeok="t" o:connecttype="rect"/>
              </v:shapetype>
              <v:shape id="Cuadro de texto 1" o:spid="_x0000_s1026" type="#_x0000_t202" style="position:absolute;left:0;text-align:left;margin-left:197.9pt;margin-top:.8pt;width:16.6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" fillcolor="window" strokeweight=".5pt">
                <v:textbox>
                  <w:txbxContent>
                    <w:p w14:paraId="1AC74149" w14:textId="77777777" w:rsidR="00B1478B" w:rsidRDefault="00B1478B" w:rsidP="00B1478B"/>
                  </w:txbxContent>
                </v:textbox>
              </v:shape>
            </w:pict>
          </mc:Fallback>
        </mc:AlternateContent>
      </w:r>
      <w:r w:rsidRPr="00B1478B">
        <w:rPr>
          <w:rFonts w:ascii="Calibri" w:hAnsi="Calibri"/>
          <w:noProof/>
          <w:sz w:val="22"/>
        </w:rPr>
        <mc:AlternateContent>
          <mc:Choice Requires="wps">
            <w:drawing>
              <wp:anchor distT="0" distB="0" distL="114300" distR="114300" simplePos="0" relativeHeight="251659264" behindDoc="0" locked="0" layoutInCell="1" allowOverlap="1" wp14:anchorId="479C80A8" wp14:editId="5A00988D">
                <wp:simplePos x="0" y="0"/>
                <wp:positionH relativeFrom="column">
                  <wp:posOffset>648335</wp:posOffset>
                </wp:positionH>
                <wp:positionV relativeFrom="paragraph">
                  <wp:posOffset>8255</wp:posOffset>
                </wp:positionV>
                <wp:extent cx="211455" cy="142875"/>
                <wp:effectExtent l="0" t="0" r="17145" b="28575"/>
                <wp:wrapNone/>
                <wp:docPr id="962414548" name="Cuadro de texto 1"/>
                <wp:cNvGraphicFramePr/>
                <a:graphic xmlns:a="http://schemas.openxmlformats.org/drawingml/2006/main">
                  <a:graphicData uri="http://schemas.microsoft.com/office/word/2010/wordprocessingShape">
                    <wps:wsp>
                      <wps:cNvSpPr txBox="1"/>
                      <wps:spPr>
                        <a:xfrm>
                          <a:off x="0" y="0"/>
                          <a:ext cx="211455" cy="142240"/>
                        </a:xfrm>
                        <a:prstGeom prst="rect">
                          <a:avLst/>
                        </a:prstGeom>
                        <a:solidFill>
                          <a:sysClr val="window" lastClr="FFFFFF"/>
                        </a:solidFill>
                        <a:ln w="6350">
                          <a:solidFill>
                            <a:prstClr val="black"/>
                          </a:solidFill>
                        </a:ln>
                      </wps:spPr>
                      <wps:txbx>
                        <w:txbxContent>
                          <w:p w14:paraId="69203D06" w14:textId="77777777" w:rsidR="00B1478B" w:rsidRDefault="00B1478B" w:rsidP="00B1478B"/>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79C80A8" id="_x0000_s1027" type="#_x0000_t202" style="position:absolute;left:0;text-align:left;margin-left:51.05pt;margin-top:.65pt;width:16.6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" fillcolor="window" strokeweight=".5pt">
                <v:textbox>
                  <w:txbxContent>
                    <w:p w14:paraId="69203D06" w14:textId="77777777" w:rsidR="00B1478B" w:rsidRDefault="00B1478B" w:rsidP="00B1478B"/>
                  </w:txbxContent>
                </v:textbox>
              </v:shape>
            </w:pict>
          </mc:Fallback>
        </mc:AlternateContent>
      </w:r>
      <w:r w:rsidRPr="00B1478B">
        <w:rPr>
          <w:rFonts w:ascii="Calibri" w:hAnsi="Calibri"/>
          <w:sz w:val="22"/>
        </w:rPr>
        <w:t xml:space="preserve">SI autorizo </w:t>
      </w:r>
      <w:r w:rsidRPr="00B1478B">
        <w:rPr>
          <w:rFonts w:ascii="Calibri" w:hAnsi="Calibri"/>
          <w:sz w:val="22"/>
        </w:rPr>
        <w:tab/>
      </w:r>
      <w:r w:rsidRPr="00B1478B">
        <w:rPr>
          <w:rFonts w:ascii="Calibri" w:hAnsi="Calibri"/>
          <w:sz w:val="22"/>
        </w:rPr>
        <w:tab/>
      </w:r>
      <w:r w:rsidRPr="00B1478B">
        <w:rPr>
          <w:rFonts w:ascii="Calibri" w:hAnsi="Calibri"/>
          <w:sz w:val="22"/>
        </w:rPr>
        <w:tab/>
        <w:t>NO autorizo</w:t>
      </w:r>
    </w:p>
    <w:p w14:paraId="255DD199" w14:textId="77777777" w:rsidR="00B1478B" w:rsidRPr="00B1478B" w:rsidRDefault="00B1478B" w:rsidP="00B1478B">
      <w:pPr>
        <w:jc w:val="both"/>
        <w:rPr>
          <w:rFonts w:ascii="Calibri" w:hAnsi="Calibri"/>
          <w:sz w:val="22"/>
        </w:rPr>
      </w:pPr>
    </w:p>
    <w:p w14:paraId="1B3EA5BD" w14:textId="77777777" w:rsidR="00B1478B" w:rsidRPr="00B1478B" w:rsidRDefault="00B1478B" w:rsidP="00B1478B">
      <w:pPr>
        <w:jc w:val="both"/>
        <w:rPr>
          <w:rFonts w:ascii="Calibri" w:hAnsi="Calibri" w:cs="Arial"/>
          <w:sz w:val="22"/>
          <w:lang w:val="es-ES"/>
        </w:rPr>
      </w:pPr>
      <w:r w:rsidRPr="00B1478B">
        <w:rPr>
          <w:rFonts w:ascii="Calibri" w:hAnsi="Calibri" w:cs="Arial"/>
          <w:sz w:val="22"/>
          <w:lang w:val="es-ES"/>
        </w:rPr>
        <w:t xml:space="preserve">Para efectos de lo anterior, solicito que el pago de la Orden Irrevocable de Giro de la referencia se pague con los recursos de la garantía en mención atendiendo a las siguientes condiciones: </w:t>
      </w:r>
    </w:p>
    <w:p w14:paraId="4D68FE41" w14:textId="77777777" w:rsidR="00B1478B" w:rsidRPr="00B1478B" w:rsidRDefault="00B1478B" w:rsidP="00B1478B">
      <w:pPr>
        <w:jc w:val="both"/>
        <w:rPr>
          <w:rFonts w:ascii="Calibri" w:hAnsi="Calibri" w:cs="Arial"/>
          <w:sz w:val="22"/>
          <w:lang w:val="es-ES"/>
        </w:rPr>
      </w:pPr>
    </w:p>
    <w:tbl>
      <w:tblPr>
        <w:tblStyle w:val="Tablaconcuadrcula"/>
        <w:tblW w:w="0" w:type="auto"/>
        <w:tblLook w:val="04A0" w:firstRow="1" w:lastRow="0" w:firstColumn="1" w:lastColumn="0" w:noHBand="0" w:noVBand="1"/>
      </w:tblPr>
      <w:tblGrid>
        <w:gridCol w:w="1413"/>
        <w:gridCol w:w="3969"/>
        <w:gridCol w:w="3963"/>
      </w:tblGrid>
      <w:tr w:rsidR="00B1478B" w:rsidRPr="00B1478B" w14:paraId="42051354" w14:textId="77777777" w:rsidTr="00B1478B">
        <w:tc>
          <w:tcPr>
            <w:tcW w:w="141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FEEDF1A" w14:textId="77777777" w:rsidR="00B1478B" w:rsidRPr="00B1478B" w:rsidRDefault="00B1478B" w:rsidP="00B1478B">
            <w:pPr>
              <w:jc w:val="center"/>
              <w:rPr>
                <w:rFonts w:ascii="Calibri" w:hAnsi="Calibri" w:cs="Arial"/>
                <w:b/>
                <w:bCs/>
                <w:sz w:val="22"/>
                <w:lang w:val="es-ES"/>
              </w:rPr>
            </w:pPr>
            <w:r w:rsidRPr="00B1478B">
              <w:rPr>
                <w:rFonts w:ascii="Calibri" w:hAnsi="Calibri" w:cs="Arial"/>
                <w:b/>
                <w:bCs/>
                <w:sz w:val="22"/>
                <w:lang w:val="es-ES"/>
              </w:rPr>
              <w:t>Prelación</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9F1B9F8" w14:textId="77777777" w:rsidR="00B1478B" w:rsidRPr="00B1478B" w:rsidRDefault="00B1478B" w:rsidP="00B1478B">
            <w:pPr>
              <w:jc w:val="center"/>
              <w:rPr>
                <w:rFonts w:ascii="Calibri" w:hAnsi="Calibri" w:cs="Arial"/>
                <w:b/>
                <w:bCs/>
                <w:sz w:val="22"/>
                <w:lang w:val="es-ES"/>
              </w:rPr>
            </w:pPr>
            <w:r w:rsidRPr="00B1478B">
              <w:rPr>
                <w:rFonts w:ascii="Calibri" w:hAnsi="Calibri" w:cs="Arial"/>
                <w:b/>
                <w:bCs/>
                <w:sz w:val="22"/>
                <w:lang w:val="es-ES"/>
              </w:rPr>
              <w:t>Beneficiario del pago con recursos de garantías liberadas</w:t>
            </w:r>
          </w:p>
        </w:tc>
        <w:tc>
          <w:tcPr>
            <w:tcW w:w="396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9782A8B" w14:textId="77777777" w:rsidR="00B1478B" w:rsidRPr="00B1478B" w:rsidRDefault="00B1478B" w:rsidP="00B1478B">
            <w:pPr>
              <w:jc w:val="center"/>
              <w:rPr>
                <w:rFonts w:ascii="Calibri" w:hAnsi="Calibri" w:cs="Arial"/>
                <w:b/>
                <w:bCs/>
                <w:sz w:val="22"/>
                <w:lang w:val="es-ES"/>
              </w:rPr>
            </w:pPr>
            <w:r w:rsidRPr="00B1478B">
              <w:rPr>
                <w:rFonts w:ascii="Calibri" w:hAnsi="Calibri" w:cs="Arial"/>
                <w:b/>
                <w:bCs/>
                <w:sz w:val="22"/>
                <w:lang w:val="es-ES"/>
              </w:rPr>
              <w:t>Cuantía</w:t>
            </w:r>
          </w:p>
        </w:tc>
      </w:tr>
      <w:tr w:rsidR="00B1478B" w:rsidRPr="00B1478B" w14:paraId="6038004E" w14:textId="77777777" w:rsidTr="00B1478B">
        <w:tc>
          <w:tcPr>
            <w:tcW w:w="1413" w:type="dxa"/>
            <w:tcBorders>
              <w:top w:val="single" w:sz="4" w:space="0" w:color="auto"/>
              <w:left w:val="single" w:sz="4" w:space="0" w:color="auto"/>
              <w:bottom w:val="single" w:sz="4" w:space="0" w:color="auto"/>
              <w:right w:val="single" w:sz="4" w:space="0" w:color="auto"/>
            </w:tcBorders>
            <w:hideMark/>
          </w:tcPr>
          <w:p w14:paraId="57C34885" w14:textId="77777777" w:rsidR="00B1478B" w:rsidRPr="00B1478B" w:rsidRDefault="00B1478B" w:rsidP="00B1478B">
            <w:pPr>
              <w:jc w:val="both"/>
              <w:rPr>
                <w:rFonts w:ascii="Calibri" w:hAnsi="Calibri" w:cs="Arial"/>
                <w:sz w:val="22"/>
                <w:lang w:val="es-ES"/>
              </w:rPr>
            </w:pPr>
            <w:r w:rsidRPr="00B1478B">
              <w:rPr>
                <w:rFonts w:ascii="Calibri" w:hAnsi="Calibri" w:cs="Arial"/>
                <w:sz w:val="22"/>
                <w:lang w:val="es-ES"/>
              </w:rPr>
              <w:t>1.</w:t>
            </w:r>
          </w:p>
        </w:tc>
        <w:tc>
          <w:tcPr>
            <w:tcW w:w="3969" w:type="dxa"/>
            <w:tcBorders>
              <w:top w:val="single" w:sz="4" w:space="0" w:color="auto"/>
              <w:left w:val="single" w:sz="4" w:space="0" w:color="auto"/>
              <w:bottom w:val="single" w:sz="4" w:space="0" w:color="auto"/>
              <w:right w:val="single" w:sz="4" w:space="0" w:color="auto"/>
            </w:tcBorders>
            <w:hideMark/>
          </w:tcPr>
          <w:p w14:paraId="79C1E955" w14:textId="77777777" w:rsidR="00B1478B" w:rsidRPr="00B1478B" w:rsidRDefault="00B1478B" w:rsidP="00B1478B">
            <w:pPr>
              <w:jc w:val="both"/>
              <w:rPr>
                <w:rFonts w:ascii="Calibri" w:hAnsi="Calibri" w:cs="Arial"/>
                <w:sz w:val="22"/>
                <w:lang w:val="es-ES"/>
              </w:rPr>
            </w:pPr>
            <w:r w:rsidRPr="00B1478B">
              <w:rPr>
                <w:rFonts w:ascii="Calibri" w:hAnsi="Calibri" w:cs="Calibri"/>
                <w:sz w:val="22"/>
                <w:szCs w:val="22"/>
              </w:rPr>
              <w:t xml:space="preserve">[indicar beneficiario] </w:t>
            </w:r>
          </w:p>
        </w:tc>
        <w:tc>
          <w:tcPr>
            <w:tcW w:w="3963" w:type="dxa"/>
            <w:tcBorders>
              <w:top w:val="single" w:sz="4" w:space="0" w:color="auto"/>
              <w:left w:val="single" w:sz="4" w:space="0" w:color="auto"/>
              <w:bottom w:val="single" w:sz="4" w:space="0" w:color="auto"/>
              <w:right w:val="single" w:sz="4" w:space="0" w:color="auto"/>
            </w:tcBorders>
            <w:hideMark/>
          </w:tcPr>
          <w:p w14:paraId="1F216BF9" w14:textId="77777777" w:rsidR="00B1478B" w:rsidRPr="00B1478B" w:rsidRDefault="00B1478B" w:rsidP="00B1478B">
            <w:pPr>
              <w:jc w:val="both"/>
              <w:rPr>
                <w:rFonts w:ascii="Calibri" w:hAnsi="Calibri" w:cs="Arial"/>
                <w:sz w:val="22"/>
                <w:lang w:val="es-ES"/>
              </w:rPr>
            </w:pPr>
            <w:r w:rsidRPr="00B1478B">
              <w:rPr>
                <w:rFonts w:ascii="Calibri" w:hAnsi="Calibri" w:cs="Calibri"/>
                <w:sz w:val="22"/>
                <w:szCs w:val="22"/>
              </w:rPr>
              <w:t>[cuantía en letras] [($cuantía en números)].</w:t>
            </w:r>
          </w:p>
        </w:tc>
      </w:tr>
      <w:tr w:rsidR="00B1478B" w:rsidRPr="00B1478B" w14:paraId="0DEC8578" w14:textId="77777777" w:rsidTr="00B1478B">
        <w:tc>
          <w:tcPr>
            <w:tcW w:w="1413" w:type="dxa"/>
            <w:tcBorders>
              <w:top w:val="single" w:sz="4" w:space="0" w:color="auto"/>
              <w:left w:val="single" w:sz="4" w:space="0" w:color="auto"/>
              <w:bottom w:val="single" w:sz="4" w:space="0" w:color="auto"/>
              <w:right w:val="single" w:sz="4" w:space="0" w:color="auto"/>
            </w:tcBorders>
            <w:hideMark/>
          </w:tcPr>
          <w:p w14:paraId="5F7089CC" w14:textId="77777777" w:rsidR="00B1478B" w:rsidRPr="00B1478B" w:rsidRDefault="00B1478B" w:rsidP="00B1478B">
            <w:pPr>
              <w:jc w:val="both"/>
              <w:rPr>
                <w:rFonts w:ascii="Calibri" w:hAnsi="Calibri" w:cs="Arial"/>
                <w:sz w:val="22"/>
                <w:lang w:val="es-ES"/>
              </w:rPr>
            </w:pPr>
            <w:r w:rsidRPr="00B1478B">
              <w:rPr>
                <w:rFonts w:ascii="Calibri" w:hAnsi="Calibri" w:cs="Arial"/>
                <w:sz w:val="22"/>
                <w:lang w:val="es-ES"/>
              </w:rPr>
              <w:t>2.</w:t>
            </w:r>
          </w:p>
        </w:tc>
        <w:tc>
          <w:tcPr>
            <w:tcW w:w="3969" w:type="dxa"/>
            <w:tcBorders>
              <w:top w:val="single" w:sz="4" w:space="0" w:color="auto"/>
              <w:left w:val="single" w:sz="4" w:space="0" w:color="auto"/>
              <w:bottom w:val="single" w:sz="4" w:space="0" w:color="auto"/>
              <w:right w:val="single" w:sz="4" w:space="0" w:color="auto"/>
            </w:tcBorders>
            <w:hideMark/>
          </w:tcPr>
          <w:p w14:paraId="7B6352AA" w14:textId="77777777" w:rsidR="00B1478B" w:rsidRPr="00B1478B" w:rsidRDefault="00B1478B" w:rsidP="00B1478B">
            <w:pPr>
              <w:jc w:val="both"/>
              <w:rPr>
                <w:rFonts w:ascii="Calibri" w:hAnsi="Calibri" w:cs="Arial"/>
                <w:sz w:val="22"/>
                <w:lang w:val="es-ES"/>
              </w:rPr>
            </w:pPr>
            <w:r w:rsidRPr="00B1478B">
              <w:rPr>
                <w:rFonts w:ascii="Calibri" w:hAnsi="Calibri" w:cs="Calibri"/>
                <w:sz w:val="22"/>
                <w:szCs w:val="22"/>
              </w:rPr>
              <w:t>[indicar beneficiario]</w:t>
            </w:r>
          </w:p>
        </w:tc>
        <w:tc>
          <w:tcPr>
            <w:tcW w:w="3963" w:type="dxa"/>
            <w:tcBorders>
              <w:top w:val="single" w:sz="4" w:space="0" w:color="auto"/>
              <w:left w:val="single" w:sz="4" w:space="0" w:color="auto"/>
              <w:bottom w:val="single" w:sz="4" w:space="0" w:color="auto"/>
              <w:right w:val="single" w:sz="4" w:space="0" w:color="auto"/>
            </w:tcBorders>
            <w:hideMark/>
          </w:tcPr>
          <w:p w14:paraId="2C6731C1" w14:textId="77777777" w:rsidR="00B1478B" w:rsidRPr="00B1478B" w:rsidRDefault="00B1478B" w:rsidP="00B1478B">
            <w:pPr>
              <w:jc w:val="both"/>
              <w:rPr>
                <w:rFonts w:ascii="Calibri" w:hAnsi="Calibri" w:cs="Arial"/>
                <w:sz w:val="22"/>
                <w:lang w:val="es-ES"/>
              </w:rPr>
            </w:pPr>
            <w:r w:rsidRPr="00B1478B">
              <w:rPr>
                <w:rFonts w:ascii="Calibri" w:hAnsi="Calibri" w:cs="Calibri"/>
                <w:sz w:val="22"/>
                <w:szCs w:val="22"/>
              </w:rPr>
              <w:t>[cuantía en letras] [($cuantía en números)].</w:t>
            </w:r>
          </w:p>
        </w:tc>
      </w:tr>
      <w:tr w:rsidR="00B1478B" w:rsidRPr="00B1478B" w14:paraId="3D01057B" w14:textId="77777777" w:rsidTr="00B1478B">
        <w:tc>
          <w:tcPr>
            <w:tcW w:w="1413" w:type="dxa"/>
            <w:tcBorders>
              <w:top w:val="single" w:sz="4" w:space="0" w:color="auto"/>
              <w:left w:val="single" w:sz="4" w:space="0" w:color="auto"/>
              <w:bottom w:val="single" w:sz="4" w:space="0" w:color="auto"/>
              <w:right w:val="single" w:sz="4" w:space="0" w:color="auto"/>
            </w:tcBorders>
            <w:hideMark/>
          </w:tcPr>
          <w:p w14:paraId="45C90397" w14:textId="77777777" w:rsidR="00B1478B" w:rsidRPr="00B1478B" w:rsidRDefault="00B1478B" w:rsidP="00B1478B">
            <w:pPr>
              <w:jc w:val="both"/>
              <w:rPr>
                <w:rFonts w:ascii="Calibri" w:hAnsi="Calibri" w:cs="Arial"/>
                <w:sz w:val="22"/>
                <w:lang w:val="es-ES"/>
              </w:rPr>
            </w:pPr>
            <w:r w:rsidRPr="00B1478B">
              <w:rPr>
                <w:rFonts w:ascii="Calibri" w:hAnsi="Calibri" w:cs="Arial"/>
                <w:sz w:val="22"/>
                <w:lang w:val="es-ES"/>
              </w:rPr>
              <w:t>3.</w:t>
            </w:r>
          </w:p>
        </w:tc>
        <w:tc>
          <w:tcPr>
            <w:tcW w:w="3969" w:type="dxa"/>
            <w:tcBorders>
              <w:top w:val="single" w:sz="4" w:space="0" w:color="auto"/>
              <w:left w:val="single" w:sz="4" w:space="0" w:color="auto"/>
              <w:bottom w:val="single" w:sz="4" w:space="0" w:color="auto"/>
              <w:right w:val="single" w:sz="4" w:space="0" w:color="auto"/>
            </w:tcBorders>
            <w:hideMark/>
          </w:tcPr>
          <w:p w14:paraId="4B9B9E22" w14:textId="77777777" w:rsidR="00B1478B" w:rsidRPr="00B1478B" w:rsidRDefault="00B1478B" w:rsidP="00B1478B">
            <w:pPr>
              <w:jc w:val="both"/>
              <w:rPr>
                <w:rFonts w:ascii="Calibri" w:hAnsi="Calibri" w:cs="Arial"/>
                <w:sz w:val="22"/>
                <w:lang w:val="es-ES"/>
              </w:rPr>
            </w:pPr>
            <w:r w:rsidRPr="00B1478B">
              <w:rPr>
                <w:rFonts w:ascii="Calibri" w:hAnsi="Calibri" w:cs="Calibri"/>
                <w:sz w:val="22"/>
                <w:szCs w:val="22"/>
              </w:rPr>
              <w:t>[indicar beneficiario]</w:t>
            </w:r>
          </w:p>
        </w:tc>
        <w:tc>
          <w:tcPr>
            <w:tcW w:w="3963" w:type="dxa"/>
            <w:tcBorders>
              <w:top w:val="single" w:sz="4" w:space="0" w:color="auto"/>
              <w:left w:val="single" w:sz="4" w:space="0" w:color="auto"/>
              <w:bottom w:val="single" w:sz="4" w:space="0" w:color="auto"/>
              <w:right w:val="single" w:sz="4" w:space="0" w:color="auto"/>
            </w:tcBorders>
            <w:hideMark/>
          </w:tcPr>
          <w:p w14:paraId="2C0E55DF" w14:textId="77777777" w:rsidR="00B1478B" w:rsidRPr="00B1478B" w:rsidRDefault="00B1478B" w:rsidP="00B1478B">
            <w:pPr>
              <w:jc w:val="both"/>
              <w:rPr>
                <w:rFonts w:ascii="Calibri" w:hAnsi="Calibri" w:cs="Arial"/>
                <w:sz w:val="22"/>
                <w:lang w:val="es-ES"/>
              </w:rPr>
            </w:pPr>
            <w:r w:rsidRPr="00B1478B">
              <w:rPr>
                <w:rFonts w:ascii="Calibri" w:hAnsi="Calibri" w:cs="Calibri"/>
                <w:sz w:val="22"/>
                <w:szCs w:val="22"/>
              </w:rPr>
              <w:t>[cuantía en letras] [($cuantía en números)].</w:t>
            </w:r>
          </w:p>
        </w:tc>
      </w:tr>
    </w:tbl>
    <w:p w14:paraId="6B3C25BC" w14:textId="77777777" w:rsidR="00B1478B" w:rsidRPr="00B1478B" w:rsidRDefault="00B1478B" w:rsidP="00B1478B">
      <w:pPr>
        <w:jc w:val="both"/>
        <w:rPr>
          <w:rFonts w:ascii="Calibri" w:hAnsi="Calibri" w:cs="Calibri"/>
          <w:sz w:val="22"/>
          <w:szCs w:val="22"/>
        </w:rPr>
      </w:pPr>
      <w:r w:rsidRPr="00B1478B">
        <w:rPr>
          <w:rFonts w:ascii="Calibri" w:hAnsi="Calibri" w:cs="Calibri"/>
          <w:sz w:val="22"/>
          <w:szCs w:val="22"/>
        </w:rPr>
        <w:t>Cordialmente,</w:t>
      </w:r>
    </w:p>
    <w:p w14:paraId="7D808645" w14:textId="77777777" w:rsidR="00B1478B" w:rsidRPr="00B1478B" w:rsidRDefault="00B1478B" w:rsidP="00B1478B">
      <w:pPr>
        <w:jc w:val="both"/>
        <w:rPr>
          <w:rFonts w:ascii="Calibri" w:hAnsi="Calibri" w:cs="Calibri"/>
          <w:sz w:val="22"/>
          <w:szCs w:val="22"/>
        </w:rPr>
      </w:pPr>
    </w:p>
    <w:p w14:paraId="46ABF156" w14:textId="77777777" w:rsidR="00B1478B" w:rsidRPr="00B1478B" w:rsidRDefault="00B1478B" w:rsidP="00B1478B">
      <w:pPr>
        <w:jc w:val="both"/>
        <w:rPr>
          <w:rFonts w:ascii="Calibri" w:hAnsi="Calibri" w:cs="Calibri"/>
          <w:sz w:val="22"/>
          <w:szCs w:val="22"/>
        </w:rPr>
      </w:pPr>
    </w:p>
    <w:tbl>
      <w:tblPr>
        <w:tblW w:w="0" w:type="auto"/>
        <w:tblLayout w:type="fixed"/>
        <w:tblLook w:val="04A0" w:firstRow="1" w:lastRow="0" w:firstColumn="1" w:lastColumn="0" w:noHBand="0" w:noVBand="1"/>
      </w:tblPr>
      <w:tblGrid>
        <w:gridCol w:w="4503"/>
      </w:tblGrid>
      <w:tr w:rsidR="00B1478B" w:rsidRPr="00B1478B" w14:paraId="308151E7" w14:textId="77777777" w:rsidTr="00B1478B">
        <w:tc>
          <w:tcPr>
            <w:tcW w:w="4503" w:type="dxa"/>
          </w:tcPr>
          <w:p w14:paraId="4D565C37" w14:textId="77777777" w:rsidR="00B1478B" w:rsidRPr="00B1478B" w:rsidRDefault="00B1478B" w:rsidP="00B1478B">
            <w:pPr>
              <w:pBdr>
                <w:bottom w:val="single" w:sz="12" w:space="1" w:color="auto"/>
              </w:pBdr>
              <w:jc w:val="both"/>
              <w:rPr>
                <w:rFonts w:ascii="Calibri" w:hAnsi="Calibri" w:cs="Calibri"/>
                <w:sz w:val="22"/>
                <w:szCs w:val="22"/>
              </w:rPr>
            </w:pPr>
          </w:p>
          <w:p w14:paraId="051C7A02" w14:textId="77777777" w:rsidR="00B1478B" w:rsidRPr="00B1478B" w:rsidRDefault="00B1478B" w:rsidP="00B1478B">
            <w:pPr>
              <w:jc w:val="both"/>
              <w:rPr>
                <w:rFonts w:ascii="Calibri" w:hAnsi="Calibri" w:cs="Calibri"/>
                <w:sz w:val="22"/>
                <w:szCs w:val="22"/>
              </w:rPr>
            </w:pPr>
            <w:r w:rsidRPr="00B1478B">
              <w:rPr>
                <w:rFonts w:ascii="Calibri" w:hAnsi="Calibri" w:cs="Calibri"/>
                <w:sz w:val="22"/>
                <w:szCs w:val="22"/>
              </w:rPr>
              <w:t>[Nombre de quien suscribe el documento]</w:t>
            </w:r>
          </w:p>
        </w:tc>
      </w:tr>
      <w:tr w:rsidR="00B1478B" w:rsidRPr="00B1478B" w14:paraId="04C0D425" w14:textId="77777777" w:rsidTr="00B1478B">
        <w:tc>
          <w:tcPr>
            <w:tcW w:w="4503" w:type="dxa"/>
            <w:hideMark/>
          </w:tcPr>
          <w:p w14:paraId="6C2FE714" w14:textId="77777777" w:rsidR="00B1478B" w:rsidRPr="00B1478B" w:rsidRDefault="00B1478B" w:rsidP="00B1478B">
            <w:pPr>
              <w:jc w:val="both"/>
              <w:rPr>
                <w:rFonts w:ascii="Calibri" w:hAnsi="Calibri" w:cs="Calibri"/>
                <w:sz w:val="22"/>
                <w:szCs w:val="22"/>
              </w:rPr>
            </w:pPr>
            <w:r w:rsidRPr="00B1478B">
              <w:rPr>
                <w:rFonts w:ascii="Calibri" w:hAnsi="Calibri" w:cs="Calibri"/>
                <w:sz w:val="22"/>
                <w:szCs w:val="22"/>
              </w:rPr>
              <w:t>[Número de identificación de quien firma]</w:t>
            </w:r>
          </w:p>
        </w:tc>
      </w:tr>
      <w:tr w:rsidR="00B1478B" w:rsidRPr="00B1478B" w14:paraId="67FAD98B" w14:textId="77777777" w:rsidTr="00B1478B">
        <w:tc>
          <w:tcPr>
            <w:tcW w:w="4503" w:type="dxa"/>
            <w:hideMark/>
          </w:tcPr>
          <w:p w14:paraId="749735E0" w14:textId="77777777" w:rsidR="00B1478B" w:rsidRPr="00B1478B" w:rsidRDefault="00B1478B" w:rsidP="00B1478B">
            <w:pPr>
              <w:jc w:val="both"/>
              <w:rPr>
                <w:rFonts w:ascii="Calibri" w:hAnsi="Calibri" w:cs="Calibri"/>
                <w:sz w:val="22"/>
                <w:szCs w:val="22"/>
              </w:rPr>
            </w:pPr>
            <w:r w:rsidRPr="00B1478B">
              <w:rPr>
                <w:rFonts w:ascii="Calibri" w:hAnsi="Calibri" w:cs="Calibri"/>
                <w:sz w:val="22"/>
                <w:szCs w:val="22"/>
              </w:rPr>
              <w:t>Representante Legal</w:t>
            </w:r>
          </w:p>
        </w:tc>
      </w:tr>
      <w:tr w:rsidR="00B1478B" w:rsidRPr="00B1478B" w14:paraId="373B9EE9" w14:textId="77777777" w:rsidTr="00B1478B">
        <w:trPr>
          <w:trHeight w:val="87"/>
        </w:trPr>
        <w:tc>
          <w:tcPr>
            <w:tcW w:w="4503" w:type="dxa"/>
            <w:hideMark/>
          </w:tcPr>
          <w:p w14:paraId="1D789D6A" w14:textId="77777777" w:rsidR="00B1478B" w:rsidRPr="00B1478B" w:rsidRDefault="00B1478B" w:rsidP="00B1478B">
            <w:pPr>
              <w:jc w:val="both"/>
              <w:rPr>
                <w:rFonts w:ascii="Calibri" w:hAnsi="Calibri" w:cs="Calibri"/>
                <w:sz w:val="22"/>
                <w:szCs w:val="22"/>
              </w:rPr>
            </w:pPr>
            <w:r w:rsidRPr="00B1478B">
              <w:rPr>
                <w:rFonts w:ascii="Calibri" w:hAnsi="Calibri" w:cs="Calibri"/>
                <w:sz w:val="22"/>
                <w:szCs w:val="22"/>
              </w:rPr>
              <w:t>[Nombre del cliente vendedor]</w:t>
            </w:r>
          </w:p>
        </w:tc>
      </w:tr>
    </w:tbl>
    <w:p w14:paraId="054C1B5A" w14:textId="77777777" w:rsidR="00B1478B" w:rsidRPr="00B1478B" w:rsidRDefault="00B1478B" w:rsidP="00B1478B">
      <w:pPr>
        <w:jc w:val="both"/>
        <w:rPr>
          <w:rFonts w:ascii="Calibri" w:hAnsi="Calibri" w:cs="Calibri"/>
          <w:sz w:val="22"/>
          <w:szCs w:val="22"/>
        </w:rPr>
      </w:pPr>
    </w:p>
    <w:p w14:paraId="53C202D7" w14:textId="77777777" w:rsidR="00B1478B" w:rsidRPr="00B1478B" w:rsidRDefault="00B1478B" w:rsidP="00B1478B">
      <w:pPr>
        <w:jc w:val="both"/>
        <w:rPr>
          <w:rFonts w:ascii="Calibri" w:hAnsi="Calibri" w:cs="Calibri"/>
          <w:sz w:val="22"/>
          <w:szCs w:val="22"/>
        </w:rPr>
      </w:pPr>
    </w:p>
    <w:p w14:paraId="54F3E651" w14:textId="77777777" w:rsidR="00B1478B" w:rsidRPr="00B1478B" w:rsidRDefault="00B1478B" w:rsidP="00B1478B">
      <w:pPr>
        <w:jc w:val="both"/>
        <w:rPr>
          <w:rFonts w:ascii="Calibri" w:hAnsi="Calibri" w:cs="Calibri"/>
          <w:sz w:val="22"/>
          <w:szCs w:val="22"/>
        </w:rPr>
      </w:pPr>
      <w:r w:rsidRPr="00B1478B">
        <w:rPr>
          <w:rFonts w:ascii="Calibri" w:hAnsi="Calibri" w:cs="Calibri"/>
          <w:sz w:val="22"/>
          <w:szCs w:val="22"/>
        </w:rPr>
        <w:t>En constancia del conocimiento de la instrucción aquí contenida se suscribe el presente documento por parte de:</w:t>
      </w:r>
    </w:p>
    <w:p w14:paraId="2BD7A711" w14:textId="77777777" w:rsidR="00B1478B" w:rsidRPr="00B1478B" w:rsidRDefault="00B1478B" w:rsidP="00B1478B">
      <w:pPr>
        <w:jc w:val="both"/>
        <w:rPr>
          <w:rFonts w:ascii="Calibri" w:hAnsi="Calibri" w:cs="Calibri"/>
          <w:sz w:val="22"/>
          <w:szCs w:val="22"/>
        </w:rPr>
      </w:pPr>
    </w:p>
    <w:p w14:paraId="0B30F166" w14:textId="77777777" w:rsidR="00B1478B" w:rsidRPr="00B1478B" w:rsidRDefault="00B1478B" w:rsidP="00B1478B">
      <w:pPr>
        <w:jc w:val="both"/>
        <w:rPr>
          <w:rFonts w:ascii="Calibri" w:hAnsi="Calibri" w:cs="Calibri"/>
          <w:sz w:val="22"/>
          <w:szCs w:val="22"/>
        </w:rPr>
      </w:pPr>
    </w:p>
    <w:p w14:paraId="6FA98EB3" w14:textId="77777777" w:rsidR="00B1478B" w:rsidRPr="00B1478B" w:rsidRDefault="00B1478B" w:rsidP="00B1478B">
      <w:pPr>
        <w:tabs>
          <w:tab w:val="left" w:pos="2835"/>
        </w:tabs>
        <w:ind w:left="2835" w:hanging="2835"/>
        <w:jc w:val="both"/>
        <w:rPr>
          <w:rFonts w:ascii="Calibri" w:hAnsi="Calibri" w:cs="Calibri"/>
          <w:sz w:val="22"/>
          <w:szCs w:val="22"/>
        </w:rPr>
      </w:pPr>
      <w:r w:rsidRPr="00B1478B">
        <w:rPr>
          <w:rFonts w:ascii="Calibri" w:hAnsi="Calibri" w:cs="Calibri"/>
          <w:sz w:val="22"/>
          <w:szCs w:val="22"/>
        </w:rPr>
        <w:t>[nombre de quien suscribe]</w:t>
      </w:r>
      <w:r w:rsidRPr="00B1478B">
        <w:rPr>
          <w:rFonts w:ascii="Calibri" w:hAnsi="Calibri" w:cs="Calibri"/>
          <w:sz w:val="22"/>
          <w:szCs w:val="22"/>
        </w:rPr>
        <w:tab/>
      </w:r>
      <w:r w:rsidRPr="00B1478B">
        <w:rPr>
          <w:rFonts w:ascii="Calibri" w:hAnsi="Calibri" w:cs="Calibri"/>
          <w:sz w:val="22"/>
          <w:szCs w:val="22"/>
        </w:rPr>
        <w:tab/>
      </w:r>
    </w:p>
    <w:p w14:paraId="56D44F27" w14:textId="77777777" w:rsidR="00B1478B" w:rsidRPr="00B1478B" w:rsidRDefault="00B1478B" w:rsidP="00B1478B">
      <w:pPr>
        <w:tabs>
          <w:tab w:val="left" w:pos="2835"/>
        </w:tabs>
        <w:ind w:left="2835" w:hanging="2835"/>
        <w:jc w:val="both"/>
        <w:rPr>
          <w:rFonts w:ascii="Calibri" w:hAnsi="Calibri" w:cs="Calibri"/>
          <w:sz w:val="22"/>
          <w:szCs w:val="22"/>
        </w:rPr>
      </w:pPr>
      <w:r w:rsidRPr="00B1478B">
        <w:rPr>
          <w:rFonts w:ascii="Calibri" w:hAnsi="Calibri" w:cs="Calibri"/>
          <w:sz w:val="22"/>
          <w:szCs w:val="22"/>
        </w:rPr>
        <w:t>Representante Legal</w:t>
      </w:r>
      <w:r w:rsidRPr="00B1478B">
        <w:rPr>
          <w:rFonts w:ascii="Calibri" w:hAnsi="Calibri" w:cs="Calibri"/>
          <w:sz w:val="22"/>
          <w:szCs w:val="22"/>
        </w:rPr>
        <w:tab/>
      </w:r>
      <w:r w:rsidRPr="00B1478B">
        <w:rPr>
          <w:rFonts w:ascii="Calibri" w:hAnsi="Calibri" w:cs="Calibri"/>
          <w:sz w:val="22"/>
          <w:szCs w:val="22"/>
        </w:rPr>
        <w:tab/>
      </w:r>
    </w:p>
    <w:p w14:paraId="29ED7B30" w14:textId="77777777" w:rsidR="00B1478B" w:rsidRPr="00B1478B" w:rsidRDefault="00B1478B" w:rsidP="00B1478B">
      <w:pPr>
        <w:autoSpaceDE w:val="0"/>
        <w:autoSpaceDN w:val="0"/>
        <w:adjustRightInd w:val="0"/>
        <w:jc w:val="both"/>
        <w:rPr>
          <w:rFonts w:ascii="Calibri" w:hAnsi="Calibri" w:cs="Calibri"/>
          <w:color w:val="000000"/>
          <w:sz w:val="22"/>
          <w:szCs w:val="22"/>
          <w:lang w:val="es-ES" w:eastAsia="es-ES"/>
        </w:rPr>
      </w:pPr>
      <w:r w:rsidRPr="00B1478B">
        <w:rPr>
          <w:rFonts w:ascii="Calibri" w:hAnsi="Calibri" w:cs="Calibri"/>
          <w:color w:val="000000"/>
          <w:sz w:val="22"/>
          <w:szCs w:val="22"/>
          <w:lang w:val="es-ES" w:eastAsia="es-ES"/>
        </w:rPr>
        <w:t>[SCB Vendedora]</w:t>
      </w:r>
      <w:r w:rsidRPr="00B1478B">
        <w:rPr>
          <w:rFonts w:ascii="Calibri" w:hAnsi="Calibri" w:cs="Calibri"/>
          <w:color w:val="000000"/>
          <w:sz w:val="22"/>
          <w:szCs w:val="22"/>
          <w:lang w:val="es-ES" w:eastAsia="es-ES"/>
        </w:rPr>
        <w:tab/>
      </w:r>
    </w:p>
    <w:p w14:paraId="085E7344" w14:textId="77777777" w:rsidR="00917FFE" w:rsidRPr="00B1478B" w:rsidRDefault="00917FFE" w:rsidP="00B1478B"/>
    <w:sectPr w:rsidR="00917FFE" w:rsidRPr="00B1478B" w:rsidSect="00EA4F71">
      <w:footerReference w:type="default" r:id="rId13"/>
      <w:footnotePr>
        <w:numRestart w:val="eachPage"/>
      </w:footnotePr>
      <w:pgSz w:w="12242" w:h="15842" w:code="1"/>
      <w:pgMar w:top="1418" w:right="1469" w:bottom="1418" w:left="1418" w:header="0"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12DFB" w14:textId="77777777" w:rsidR="00D70CE7" w:rsidRDefault="00D70CE7">
      <w:r>
        <w:separator/>
      </w:r>
    </w:p>
  </w:endnote>
  <w:endnote w:type="continuationSeparator" w:id="0">
    <w:p w14:paraId="10E9787B" w14:textId="77777777" w:rsidR="00D70CE7" w:rsidRDefault="00D70CE7">
      <w:r>
        <w:continuationSeparator/>
      </w:r>
    </w:p>
  </w:endnote>
  <w:endnote w:type="continuationNotice" w:id="1">
    <w:p w14:paraId="43832F7A" w14:textId="77777777" w:rsidR="00D70CE7" w:rsidRDefault="00D70C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00"/>
    <w:family w:val="roman"/>
    <w:pitch w:val="default"/>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rlito">
    <w:altName w:val="Cambria"/>
    <w:charset w:val="00"/>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rPr>
      <w:id w:val="25705328"/>
      <w:docPartObj>
        <w:docPartGallery w:val="Page Numbers (Bottom of Page)"/>
        <w:docPartUnique/>
      </w:docPartObj>
    </w:sdtPr>
    <w:sdtContent>
      <w:sdt>
        <w:sdtPr>
          <w:rPr>
            <w:rFonts w:asciiTheme="minorHAnsi" w:hAnsiTheme="minorHAnsi"/>
          </w:rPr>
          <w:id w:val="216747587"/>
          <w:docPartObj>
            <w:docPartGallery w:val="Page Numbers (Top of Page)"/>
            <w:docPartUnique/>
          </w:docPartObj>
        </w:sdtPr>
        <w:sdtContent>
          <w:p w14:paraId="09A86115" w14:textId="236395A2" w:rsidR="001B4DC2" w:rsidRPr="0025305B" w:rsidRDefault="001B4DC2">
            <w:pPr>
              <w:pStyle w:val="Piedepgina"/>
              <w:jc w:val="right"/>
              <w:rPr>
                <w:rFonts w:asciiTheme="minorHAnsi" w:hAnsiTheme="minorHAnsi"/>
              </w:rPr>
            </w:pPr>
            <w:r w:rsidRPr="009C46E6">
              <w:rPr>
                <w:rFonts w:asciiTheme="minorHAnsi" w:hAnsiTheme="minorHAnsi"/>
              </w:rPr>
              <w:t xml:space="preserve">Página </w:t>
            </w:r>
            <w:r w:rsidRPr="009C46E6">
              <w:rPr>
                <w:rFonts w:asciiTheme="minorHAnsi" w:hAnsiTheme="minorHAnsi"/>
              </w:rPr>
              <w:fldChar w:fldCharType="begin"/>
            </w:r>
            <w:r w:rsidRPr="009C46E6">
              <w:rPr>
                <w:rFonts w:asciiTheme="minorHAnsi" w:hAnsiTheme="minorHAnsi"/>
              </w:rPr>
              <w:instrText>PAGE</w:instrText>
            </w:r>
            <w:r w:rsidRPr="009C46E6">
              <w:rPr>
                <w:rFonts w:asciiTheme="minorHAnsi" w:hAnsiTheme="minorHAnsi"/>
              </w:rPr>
              <w:fldChar w:fldCharType="separate"/>
            </w:r>
            <w:r>
              <w:rPr>
                <w:rFonts w:asciiTheme="minorHAnsi" w:hAnsiTheme="minorHAnsi"/>
                <w:noProof/>
              </w:rPr>
              <w:t>12</w:t>
            </w:r>
            <w:r w:rsidRPr="009C46E6">
              <w:rPr>
                <w:rFonts w:asciiTheme="minorHAnsi" w:hAnsiTheme="minorHAnsi"/>
              </w:rPr>
              <w:fldChar w:fldCharType="end"/>
            </w:r>
            <w:r w:rsidRPr="009C46E6">
              <w:rPr>
                <w:rFonts w:asciiTheme="minorHAnsi" w:hAnsiTheme="minorHAnsi"/>
              </w:rPr>
              <w:t xml:space="preserve"> de </w:t>
            </w:r>
            <w:r w:rsidRPr="009C46E6">
              <w:rPr>
                <w:rFonts w:asciiTheme="minorHAnsi" w:hAnsiTheme="minorHAnsi"/>
              </w:rPr>
              <w:fldChar w:fldCharType="begin"/>
            </w:r>
            <w:r w:rsidRPr="009C46E6">
              <w:rPr>
                <w:rFonts w:asciiTheme="minorHAnsi" w:hAnsiTheme="minorHAnsi"/>
              </w:rPr>
              <w:instrText>NUMPAGES</w:instrText>
            </w:r>
            <w:r w:rsidRPr="009C46E6">
              <w:rPr>
                <w:rFonts w:asciiTheme="minorHAnsi" w:hAnsiTheme="minorHAnsi"/>
              </w:rPr>
              <w:fldChar w:fldCharType="separate"/>
            </w:r>
            <w:r>
              <w:rPr>
                <w:rFonts w:asciiTheme="minorHAnsi" w:hAnsiTheme="minorHAnsi"/>
                <w:noProof/>
              </w:rPr>
              <w:t>370</w:t>
            </w:r>
            <w:r w:rsidRPr="009C46E6">
              <w:rPr>
                <w:rFonts w:asciiTheme="minorHAnsi" w:hAnsiTheme="minorHAnsi"/>
              </w:rPr>
              <w:fldChar w:fldCharType="end"/>
            </w:r>
          </w:p>
        </w:sdtContent>
      </w:sdt>
    </w:sdtContent>
  </w:sdt>
  <w:p w14:paraId="1BA11309" w14:textId="77777777" w:rsidR="001B4DC2" w:rsidRPr="00946436" w:rsidRDefault="001B4DC2" w:rsidP="00B71927">
    <w:pPr>
      <w:pStyle w:val="Piedepgina"/>
      <w:rPr>
        <w:rFonts w:ascii="Calibri" w:hAnsi="Calibri"/>
        <w:color w:val="808080"/>
        <w:sz w:val="20"/>
        <w:szCs w:val="20"/>
      </w:rPr>
    </w:pPr>
  </w:p>
  <w:p w14:paraId="022EC9E5" w14:textId="77777777" w:rsidR="004F4E03" w:rsidRDefault="004F4E03"/>
  <w:p w14:paraId="1A548860" w14:textId="77777777" w:rsidR="004F4E03" w:rsidRDefault="004F4E03"/>
  <w:p w14:paraId="1DA1490D" w14:textId="77777777" w:rsidR="004F4E03" w:rsidRDefault="004F4E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3759E" w14:textId="77777777" w:rsidR="00D70CE7" w:rsidRDefault="00D70CE7">
      <w:r>
        <w:separator/>
      </w:r>
    </w:p>
  </w:footnote>
  <w:footnote w:type="continuationSeparator" w:id="0">
    <w:p w14:paraId="4323C7FE" w14:textId="77777777" w:rsidR="00D70CE7" w:rsidRDefault="00D70CE7">
      <w:r>
        <w:continuationSeparator/>
      </w:r>
    </w:p>
  </w:footnote>
  <w:footnote w:type="continuationNotice" w:id="1">
    <w:p w14:paraId="2559EAB1" w14:textId="77777777" w:rsidR="00D70CE7" w:rsidRDefault="00D70C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360" w:hanging="360"/>
      </w:pPr>
      <w:rPr>
        <w:rFonts w:ascii="Symbol" w:hAnsi="Symbol" w:cs="Symbol" w:hint="default"/>
      </w:rPr>
    </w:lvl>
  </w:abstractNum>
  <w:abstractNum w:abstractNumId="1" w15:restartNumberingAfterBreak="0">
    <w:nsid w:val="00000004"/>
    <w:multiLevelType w:val="singleLevel"/>
    <w:tmpl w:val="00000004"/>
    <w:name w:val="WW8Num4"/>
    <w:lvl w:ilvl="0">
      <w:start w:val="1"/>
      <w:numFmt w:val="lowerLetter"/>
      <w:lvlText w:val="%1)"/>
      <w:lvlJc w:val="left"/>
      <w:pPr>
        <w:tabs>
          <w:tab w:val="num" w:pos="0"/>
        </w:tabs>
        <w:ind w:left="1287" w:hanging="360"/>
      </w:pPr>
      <w:rPr>
        <w:rFonts w:ascii="Calibri" w:hAnsi="Calibri" w:cs="Calibri"/>
        <w:sz w:val="22"/>
        <w:szCs w:val="22"/>
        <w:lang w:val="es-CO" w:eastAsia="en-US"/>
      </w:rPr>
    </w:lvl>
  </w:abstractNum>
  <w:abstractNum w:abstractNumId="2" w15:restartNumberingAfterBreak="0">
    <w:nsid w:val="00000006"/>
    <w:multiLevelType w:val="singleLevel"/>
    <w:tmpl w:val="00000006"/>
    <w:name w:val="WW8Num6"/>
    <w:lvl w:ilvl="0">
      <w:start w:val="1"/>
      <w:numFmt w:val="lowerLetter"/>
      <w:lvlText w:val="%1."/>
      <w:lvlJc w:val="left"/>
      <w:pPr>
        <w:tabs>
          <w:tab w:val="num" w:pos="0"/>
        </w:tabs>
        <w:ind w:left="0" w:firstLine="0"/>
      </w:pPr>
      <w:rPr>
        <w:rFonts w:ascii="Calibri" w:hAnsi="Calibri" w:cs="Calibri" w:hint="default"/>
        <w:sz w:val="22"/>
        <w:szCs w:val="22"/>
      </w:rPr>
    </w:lvl>
  </w:abstractNum>
  <w:abstractNum w:abstractNumId="3" w15:restartNumberingAfterBreak="0">
    <w:nsid w:val="00000007"/>
    <w:multiLevelType w:val="multilevel"/>
    <w:tmpl w:val="00000007"/>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Calibri"/>
        <w:lang w:eastAsia="en-U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8"/>
    <w:multiLevelType w:val="singleLevel"/>
    <w:tmpl w:val="00000008"/>
    <w:name w:val="WW8Num8"/>
    <w:lvl w:ilvl="0">
      <w:start w:val="1"/>
      <w:numFmt w:val="decimal"/>
      <w:lvlText w:val="%1."/>
      <w:lvlJc w:val="left"/>
      <w:pPr>
        <w:tabs>
          <w:tab w:val="num" w:pos="0"/>
        </w:tabs>
        <w:ind w:left="720" w:hanging="360"/>
      </w:pPr>
      <w:rPr>
        <w:rFonts w:cs="Calibri" w:hint="default"/>
      </w:rPr>
    </w:lvl>
  </w:abstractNum>
  <w:abstractNum w:abstractNumId="5" w15:restartNumberingAfterBreak="0">
    <w:nsid w:val="00000009"/>
    <w:multiLevelType w:val="multilevel"/>
    <w:tmpl w:val="00000009"/>
    <w:name w:val="WW8Num9"/>
    <w:lvl w:ilvl="0">
      <w:start w:val="1"/>
      <w:numFmt w:val="decimal"/>
      <w:lvlText w:val="%1."/>
      <w:lvlJc w:val="left"/>
      <w:pPr>
        <w:tabs>
          <w:tab w:val="num" w:pos="708"/>
        </w:tabs>
        <w:ind w:left="720" w:hanging="360"/>
      </w:pPr>
      <w:rPr>
        <w:rFonts w:cs="Calibri" w:hint="default"/>
        <w:b/>
        <w:bCs/>
        <w:i w:val="0"/>
        <w:lang w:val="es-ES" w:eastAsia="en-US"/>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6" w15:restartNumberingAfterBreak="0">
    <w:nsid w:val="0000000A"/>
    <w:multiLevelType w:val="singleLevel"/>
    <w:tmpl w:val="0000000A"/>
    <w:name w:val="WW8Num10"/>
    <w:lvl w:ilvl="0">
      <w:start w:val="1"/>
      <w:numFmt w:val="decimal"/>
      <w:lvlText w:val="%1."/>
      <w:lvlJc w:val="left"/>
      <w:pPr>
        <w:tabs>
          <w:tab w:val="num" w:pos="0"/>
        </w:tabs>
        <w:ind w:left="720" w:hanging="360"/>
      </w:pPr>
      <w:rPr>
        <w:rFonts w:cs="Calibri" w:hint="default"/>
      </w:rPr>
    </w:lvl>
  </w:abstractNum>
  <w:abstractNum w:abstractNumId="7"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Calibri" w:hAnsi="Calibri" w:cs="Calibri" w:hint="default"/>
        <w:b/>
        <w:bCs/>
        <w:sz w:val="22"/>
        <w:szCs w:val="22"/>
        <w:lang w:val="es-ES" w:eastAsia="en-US"/>
      </w:rPr>
    </w:lvl>
  </w:abstractNum>
  <w:abstractNum w:abstractNumId="8" w15:restartNumberingAfterBreak="0">
    <w:nsid w:val="0000000C"/>
    <w:multiLevelType w:val="multilevel"/>
    <w:tmpl w:val="0000000C"/>
    <w:name w:val="WW8Num12"/>
    <w:lvl w:ilvl="0">
      <w:start w:val="1"/>
      <w:numFmt w:val="lowerLetter"/>
      <w:lvlText w:val="%1)"/>
      <w:lvlJc w:val="left"/>
      <w:pPr>
        <w:tabs>
          <w:tab w:val="num" w:pos="0"/>
        </w:tabs>
        <w:ind w:left="720" w:hanging="360"/>
      </w:pPr>
      <w:rPr>
        <w:lang w:val="es-ES_tradnl"/>
      </w:rPr>
    </w:lvl>
    <w:lvl w:ilvl="1">
      <w:start w:val="1"/>
      <w:numFmt w:val="lowerRoman"/>
      <w:lvlText w:val="%2."/>
      <w:lvlJc w:val="right"/>
      <w:pPr>
        <w:tabs>
          <w:tab w:val="num" w:pos="0"/>
        </w:tabs>
        <w:ind w:left="1440" w:hanging="360"/>
      </w:pPr>
      <w:rPr>
        <w:rFonts w:cs="Calibri"/>
        <w:lang w:eastAsia="en-U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764DC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087615E"/>
    <w:multiLevelType w:val="hybridMultilevel"/>
    <w:tmpl w:val="3BD01354"/>
    <w:lvl w:ilvl="0" w:tplc="A62674DE">
      <w:start w:val="1"/>
      <w:numFmt w:val="lowerRoman"/>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0D801AE"/>
    <w:multiLevelType w:val="hybridMultilevel"/>
    <w:tmpl w:val="333AC38C"/>
    <w:lvl w:ilvl="0" w:tplc="0C0A001B">
      <w:start w:val="1"/>
      <w:numFmt w:val="lowerRoman"/>
      <w:lvlText w:val="%1."/>
      <w:lvlJc w:val="right"/>
      <w:pPr>
        <w:ind w:left="4680" w:hanging="180"/>
      </w:pPr>
      <w:rPr>
        <w:rFonts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012C34AC"/>
    <w:multiLevelType w:val="hybridMultilevel"/>
    <w:tmpl w:val="704EBCEC"/>
    <w:lvl w:ilvl="0" w:tplc="240A0011">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03B02495"/>
    <w:multiLevelType w:val="hybridMultilevel"/>
    <w:tmpl w:val="62864C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03BF69D2"/>
    <w:multiLevelType w:val="hybridMultilevel"/>
    <w:tmpl w:val="B3BA8B36"/>
    <w:lvl w:ilvl="0" w:tplc="330A4C56">
      <w:start w:val="1"/>
      <w:numFmt w:val="decimal"/>
      <w:lvlText w:val="(%1)"/>
      <w:lvlJc w:val="left"/>
      <w:pPr>
        <w:ind w:left="644" w:hanging="360"/>
      </w:pPr>
      <w:rPr>
        <w:b/>
        <w:sz w:val="16"/>
        <w:szCs w:val="16"/>
      </w:r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15" w15:restartNumberingAfterBreak="0">
    <w:nsid w:val="03CE26E6"/>
    <w:multiLevelType w:val="hybridMultilevel"/>
    <w:tmpl w:val="ECE0D1DE"/>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04184113"/>
    <w:multiLevelType w:val="hybridMultilevel"/>
    <w:tmpl w:val="2BBC44DC"/>
    <w:lvl w:ilvl="0" w:tplc="03BA302E">
      <w:start w:val="1"/>
      <w:numFmt w:val="lowerRoman"/>
      <w:lvlText w:val="(%1)"/>
      <w:lvlJc w:val="left"/>
      <w:pPr>
        <w:ind w:left="720" w:hanging="360"/>
      </w:pPr>
      <w:rPr>
        <w:rFonts w:cs="Times New Roman" w:hint="default"/>
        <w:color w:val="auto"/>
        <w:lang w:val="es-MX"/>
      </w:r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04D05A51"/>
    <w:multiLevelType w:val="hybridMultilevel"/>
    <w:tmpl w:val="395862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051E066B"/>
    <w:multiLevelType w:val="hybridMultilevel"/>
    <w:tmpl w:val="11B6F1C6"/>
    <w:lvl w:ilvl="0" w:tplc="240A000F">
      <w:start w:val="1"/>
      <w:numFmt w:val="decimal"/>
      <w:lvlText w:val="%1."/>
      <w:lvlJc w:val="left"/>
      <w:pPr>
        <w:ind w:left="720" w:hanging="360"/>
      </w:pPr>
      <w:rPr>
        <w:rFonts w:hint="default"/>
      </w:rPr>
    </w:lvl>
    <w:lvl w:ilvl="1" w:tplc="17C8D2C6">
      <w:start w:val="1"/>
      <w:numFmt w:val="lowerLetter"/>
      <w:lvlText w:val="%2."/>
      <w:lvlJc w:val="left"/>
      <w:pPr>
        <w:ind w:left="1440" w:hanging="360"/>
      </w:pPr>
      <w:rPr>
        <w:rFonts w:hint="default"/>
      </w:rPr>
    </w:lvl>
    <w:lvl w:ilvl="2" w:tplc="240A001B">
      <w:start w:val="1"/>
      <w:numFmt w:val="lowerRoman"/>
      <w:lvlText w:val="%3."/>
      <w:lvlJc w:val="right"/>
      <w:pPr>
        <w:ind w:left="2160" w:hanging="180"/>
      </w:pPr>
    </w:lvl>
    <w:lvl w:ilvl="3" w:tplc="576652C2">
      <w:start w:val="1"/>
      <w:numFmt w:val="lowerRoman"/>
      <w:lvlText w:val="(%4)"/>
      <w:lvlJc w:val="left"/>
      <w:pPr>
        <w:ind w:left="3240" w:hanging="720"/>
      </w:pPr>
      <w:rPr>
        <w:rFonts w:hint="default"/>
      </w:rPr>
    </w:lvl>
    <w:lvl w:ilvl="4" w:tplc="240A0019">
      <w:start w:val="1"/>
      <w:numFmt w:val="lowerLetter"/>
      <w:lvlText w:val="%5."/>
      <w:lvlJc w:val="left"/>
      <w:pPr>
        <w:ind w:left="3600" w:hanging="360"/>
      </w:pPr>
    </w:lvl>
    <w:lvl w:ilvl="5" w:tplc="F4E47A8A">
      <w:start w:val="2"/>
      <w:numFmt w:val="lowerRoman"/>
      <w:lvlText w:val="%6)"/>
      <w:lvlJc w:val="left"/>
      <w:pPr>
        <w:ind w:left="4860" w:hanging="720"/>
      </w:pPr>
      <w:rPr>
        <w:rFonts w:hint="default"/>
      </w:r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05CB59A3"/>
    <w:multiLevelType w:val="hybridMultilevel"/>
    <w:tmpl w:val="1CF8C8D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05E83B28"/>
    <w:multiLevelType w:val="hybridMultilevel"/>
    <w:tmpl w:val="AFA4CAE2"/>
    <w:lvl w:ilvl="0" w:tplc="240A0017">
      <w:start w:val="1"/>
      <w:numFmt w:val="lowerLetter"/>
      <w:lvlText w:val="%1)"/>
      <w:lvlJc w:val="left"/>
      <w:pPr>
        <w:ind w:left="1080" w:hanging="360"/>
      </w:pPr>
    </w:lvl>
    <w:lvl w:ilvl="1" w:tplc="240A001B">
      <w:start w:val="1"/>
      <w:numFmt w:val="lowerRoman"/>
      <w:lvlText w:val="%2."/>
      <w:lvlJc w:val="right"/>
      <w:pPr>
        <w:ind w:left="1800" w:hanging="360"/>
      </w:pPr>
    </w:lvl>
    <w:lvl w:ilvl="2" w:tplc="051C7DA0">
      <w:start w:val="1"/>
      <w:numFmt w:val="lowerRoman"/>
      <w:lvlText w:val="(%3)"/>
      <w:lvlJc w:val="left"/>
      <w:pPr>
        <w:ind w:left="3060" w:hanging="720"/>
      </w:pPr>
      <w:rPr>
        <w:rFonts w:hint="default"/>
      </w:rPr>
    </w:lvl>
    <w:lvl w:ilvl="3" w:tplc="D1928DA6">
      <w:start w:val="2"/>
      <w:numFmt w:val="upperRoman"/>
      <w:lvlText w:val="%4)"/>
      <w:lvlJc w:val="left"/>
      <w:pPr>
        <w:ind w:left="3600" w:hanging="720"/>
      </w:pPr>
      <w:rPr>
        <w:rFonts w:hint="default"/>
      </w:r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05EA0BDE"/>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5F64D13"/>
    <w:multiLevelType w:val="multilevel"/>
    <w:tmpl w:val="A4DE6E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6522FF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7835A39"/>
    <w:multiLevelType w:val="hybridMultilevel"/>
    <w:tmpl w:val="4F389D84"/>
    <w:lvl w:ilvl="0" w:tplc="0C0A0019">
      <w:start w:val="1"/>
      <w:numFmt w:val="lowerLetter"/>
      <w:lvlText w:val="%1."/>
      <w:lvlJc w:val="left"/>
      <w:pPr>
        <w:ind w:left="-66" w:hanging="360"/>
      </w:pPr>
      <w:rPr>
        <w:rFonts w:hint="default"/>
      </w:rPr>
    </w:lvl>
    <w:lvl w:ilvl="1" w:tplc="0C0A0019">
      <w:start w:val="1"/>
      <w:numFmt w:val="lowerLetter"/>
      <w:lvlText w:val="%2."/>
      <w:lvlJc w:val="left"/>
      <w:pPr>
        <w:ind w:left="654" w:hanging="360"/>
      </w:pPr>
      <w:rPr>
        <w:rFonts w:cs="Times New Roman"/>
      </w:rPr>
    </w:lvl>
    <w:lvl w:ilvl="2" w:tplc="0C0A001B">
      <w:start w:val="1"/>
      <w:numFmt w:val="lowerRoman"/>
      <w:lvlText w:val="%3."/>
      <w:lvlJc w:val="right"/>
      <w:pPr>
        <w:ind w:left="1374" w:hanging="180"/>
      </w:pPr>
      <w:rPr>
        <w:rFonts w:cs="Times New Roman"/>
      </w:rPr>
    </w:lvl>
    <w:lvl w:ilvl="3" w:tplc="0C0A000F">
      <w:start w:val="1"/>
      <w:numFmt w:val="decimal"/>
      <w:lvlText w:val="%4."/>
      <w:lvlJc w:val="left"/>
      <w:pPr>
        <w:ind w:left="2094" w:hanging="360"/>
      </w:pPr>
      <w:rPr>
        <w:rFonts w:cs="Times New Roman"/>
      </w:rPr>
    </w:lvl>
    <w:lvl w:ilvl="4" w:tplc="0C0A0019">
      <w:start w:val="1"/>
      <w:numFmt w:val="lowerLetter"/>
      <w:lvlText w:val="%5."/>
      <w:lvlJc w:val="left"/>
      <w:pPr>
        <w:ind w:left="2814" w:hanging="360"/>
      </w:pPr>
      <w:rPr>
        <w:rFonts w:cs="Times New Roman"/>
      </w:rPr>
    </w:lvl>
    <w:lvl w:ilvl="5" w:tplc="0C0A001B">
      <w:start w:val="1"/>
      <w:numFmt w:val="lowerRoman"/>
      <w:lvlText w:val="%6."/>
      <w:lvlJc w:val="right"/>
      <w:pPr>
        <w:ind w:left="3534" w:hanging="180"/>
      </w:pPr>
      <w:rPr>
        <w:rFonts w:cs="Times New Roman"/>
      </w:rPr>
    </w:lvl>
    <w:lvl w:ilvl="6" w:tplc="0C0A000F">
      <w:start w:val="1"/>
      <w:numFmt w:val="decimal"/>
      <w:lvlText w:val="%7."/>
      <w:lvlJc w:val="left"/>
      <w:pPr>
        <w:ind w:left="4254" w:hanging="360"/>
      </w:pPr>
      <w:rPr>
        <w:rFonts w:cs="Times New Roman"/>
      </w:rPr>
    </w:lvl>
    <w:lvl w:ilvl="7" w:tplc="0C0A0019">
      <w:start w:val="1"/>
      <w:numFmt w:val="lowerLetter"/>
      <w:lvlText w:val="%8."/>
      <w:lvlJc w:val="left"/>
      <w:pPr>
        <w:ind w:left="4974" w:hanging="360"/>
      </w:pPr>
      <w:rPr>
        <w:rFonts w:cs="Times New Roman"/>
      </w:rPr>
    </w:lvl>
    <w:lvl w:ilvl="8" w:tplc="0C0A001B">
      <w:start w:val="1"/>
      <w:numFmt w:val="lowerRoman"/>
      <w:lvlText w:val="%9."/>
      <w:lvlJc w:val="right"/>
      <w:pPr>
        <w:ind w:left="5694" w:hanging="180"/>
      </w:pPr>
      <w:rPr>
        <w:rFonts w:cs="Times New Roman"/>
      </w:rPr>
    </w:lvl>
  </w:abstractNum>
  <w:abstractNum w:abstractNumId="25" w15:restartNumberingAfterBreak="0">
    <w:nsid w:val="085A185F"/>
    <w:multiLevelType w:val="hybridMultilevel"/>
    <w:tmpl w:val="3E36191E"/>
    <w:lvl w:ilvl="0" w:tplc="FD1E168E">
      <w:start w:val="1"/>
      <w:numFmt w:val="decimal"/>
      <w:lvlText w:val="%1."/>
      <w:lvlJc w:val="left"/>
      <w:pPr>
        <w:ind w:left="1821" w:hanging="375"/>
      </w:pPr>
      <w:rPr>
        <w:rFonts w:ascii="Calibri" w:eastAsia="Times New Roman" w:hAnsi="Calibri" w:cs="Calibri"/>
        <w:sz w:val="20"/>
        <w:szCs w:val="20"/>
      </w:rPr>
    </w:lvl>
    <w:lvl w:ilvl="1" w:tplc="240A0019" w:tentative="1">
      <w:start w:val="1"/>
      <w:numFmt w:val="lowerLetter"/>
      <w:lvlText w:val="%2."/>
      <w:lvlJc w:val="left"/>
      <w:pPr>
        <w:ind w:left="2526" w:hanging="360"/>
      </w:pPr>
    </w:lvl>
    <w:lvl w:ilvl="2" w:tplc="240A001B" w:tentative="1">
      <w:start w:val="1"/>
      <w:numFmt w:val="lowerRoman"/>
      <w:lvlText w:val="%3."/>
      <w:lvlJc w:val="right"/>
      <w:pPr>
        <w:ind w:left="3246" w:hanging="180"/>
      </w:pPr>
    </w:lvl>
    <w:lvl w:ilvl="3" w:tplc="240A000F" w:tentative="1">
      <w:start w:val="1"/>
      <w:numFmt w:val="decimal"/>
      <w:lvlText w:val="%4."/>
      <w:lvlJc w:val="left"/>
      <w:pPr>
        <w:ind w:left="3966" w:hanging="360"/>
      </w:pPr>
    </w:lvl>
    <w:lvl w:ilvl="4" w:tplc="240A0019" w:tentative="1">
      <w:start w:val="1"/>
      <w:numFmt w:val="lowerLetter"/>
      <w:lvlText w:val="%5."/>
      <w:lvlJc w:val="left"/>
      <w:pPr>
        <w:ind w:left="4686" w:hanging="360"/>
      </w:pPr>
    </w:lvl>
    <w:lvl w:ilvl="5" w:tplc="240A001B" w:tentative="1">
      <w:start w:val="1"/>
      <w:numFmt w:val="lowerRoman"/>
      <w:lvlText w:val="%6."/>
      <w:lvlJc w:val="right"/>
      <w:pPr>
        <w:ind w:left="5406" w:hanging="180"/>
      </w:pPr>
    </w:lvl>
    <w:lvl w:ilvl="6" w:tplc="240A000F" w:tentative="1">
      <w:start w:val="1"/>
      <w:numFmt w:val="decimal"/>
      <w:lvlText w:val="%7."/>
      <w:lvlJc w:val="left"/>
      <w:pPr>
        <w:ind w:left="6126" w:hanging="360"/>
      </w:pPr>
    </w:lvl>
    <w:lvl w:ilvl="7" w:tplc="240A0019" w:tentative="1">
      <w:start w:val="1"/>
      <w:numFmt w:val="lowerLetter"/>
      <w:lvlText w:val="%8."/>
      <w:lvlJc w:val="left"/>
      <w:pPr>
        <w:ind w:left="6846" w:hanging="360"/>
      </w:pPr>
    </w:lvl>
    <w:lvl w:ilvl="8" w:tplc="240A001B" w:tentative="1">
      <w:start w:val="1"/>
      <w:numFmt w:val="lowerRoman"/>
      <w:lvlText w:val="%9."/>
      <w:lvlJc w:val="right"/>
      <w:pPr>
        <w:ind w:left="7566" w:hanging="180"/>
      </w:pPr>
    </w:lvl>
  </w:abstractNum>
  <w:abstractNum w:abstractNumId="26" w15:restartNumberingAfterBreak="0">
    <w:nsid w:val="08765246"/>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091A6B53"/>
    <w:multiLevelType w:val="hybridMultilevel"/>
    <w:tmpl w:val="1CF8C8D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09466E5B"/>
    <w:multiLevelType w:val="hybridMultilevel"/>
    <w:tmpl w:val="07408E34"/>
    <w:lvl w:ilvl="0" w:tplc="396401B6">
      <w:start w:val="1"/>
      <w:numFmt w:val="decimal"/>
      <w:lvlText w:val="%1)"/>
      <w:lvlJc w:val="left"/>
      <w:pPr>
        <w:ind w:left="644" w:hanging="360"/>
      </w:pPr>
      <w:rPr>
        <w:rFonts w:hint="default"/>
        <w:b w:val="0"/>
      </w:rPr>
    </w:lvl>
    <w:lvl w:ilvl="1" w:tplc="C598D3A6">
      <w:start w:val="1"/>
      <w:numFmt w:val="decimal"/>
      <w:lvlText w:val="%2."/>
      <w:lvlJc w:val="left"/>
      <w:pPr>
        <w:ind w:left="1364" w:hanging="360"/>
      </w:pPr>
      <w:rPr>
        <w:rFonts w:hint="default"/>
      </w:r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9" w15:restartNumberingAfterBreak="0">
    <w:nsid w:val="094F4303"/>
    <w:multiLevelType w:val="hybridMultilevel"/>
    <w:tmpl w:val="EF7C0884"/>
    <w:lvl w:ilvl="0" w:tplc="16EA7BD0">
      <w:start w:val="1"/>
      <w:numFmt w:val="lowerLetter"/>
      <w:lvlText w:val="%1)"/>
      <w:lvlJc w:val="left"/>
      <w:pPr>
        <w:ind w:left="720" w:hanging="360"/>
      </w:pPr>
      <w:rPr>
        <w:lang w:val="es-MX"/>
      </w:r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097E4D65"/>
    <w:multiLevelType w:val="hybridMultilevel"/>
    <w:tmpl w:val="B1F44EB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0C6364F5"/>
    <w:multiLevelType w:val="hybridMultilevel"/>
    <w:tmpl w:val="216EE554"/>
    <w:lvl w:ilvl="0" w:tplc="240A0017">
      <w:start w:val="1"/>
      <w:numFmt w:val="lowerLetter"/>
      <w:lvlText w:val="%1)"/>
      <w:lvlJc w:val="left"/>
      <w:pPr>
        <w:ind w:left="780" w:hanging="4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0D745423"/>
    <w:multiLevelType w:val="hybridMultilevel"/>
    <w:tmpl w:val="4B6CD650"/>
    <w:lvl w:ilvl="0" w:tplc="3710A8EA">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0DEA7F6F"/>
    <w:multiLevelType w:val="multilevel"/>
    <w:tmpl w:val="9912C84A"/>
    <w:lvl w:ilvl="0">
      <w:start w:val="1"/>
      <w:numFmt w:val="lowerLetter"/>
      <w:lvlText w:val="%1)"/>
      <w:lvlJc w:val="left"/>
      <w:pPr>
        <w:ind w:left="1440" w:hanging="360"/>
      </w:pPr>
      <w:rPr>
        <w:rFonts w:hint="default"/>
        <w:b w:val="0"/>
        <w:bCs/>
      </w:rPr>
    </w:lvl>
    <w:lvl w:ilvl="1">
      <w:start w:val="1"/>
      <w:numFmt w:val="lowerRoman"/>
      <w:lvlText w:val="i.%2"/>
      <w:lvlJc w:val="left"/>
      <w:pPr>
        <w:ind w:left="2160" w:hanging="360"/>
      </w:pPr>
      <w:rPr>
        <w:rFonts w:hint="default"/>
      </w:rPr>
    </w:lvl>
    <w:lvl w:ilvl="2">
      <w:start w:val="1"/>
      <w:numFmt w:val="lowerRoman"/>
      <w:lvlText w:val="%3."/>
      <w:lvlJc w:val="right"/>
      <w:pPr>
        <w:ind w:left="2880" w:hanging="180"/>
      </w:pPr>
      <w:rPr>
        <w:rFonts w:hint="default"/>
        <w:b w:val="0"/>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asciiTheme="minorHAnsi" w:eastAsia="Times New Roman" w:hAnsiTheme="minorHAnsi" w:cs="Times New Roman"/>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4" w15:restartNumberingAfterBreak="0">
    <w:nsid w:val="0E2C5EBB"/>
    <w:multiLevelType w:val="hybridMultilevel"/>
    <w:tmpl w:val="C810A4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0E475C00"/>
    <w:multiLevelType w:val="hybridMultilevel"/>
    <w:tmpl w:val="503A3886"/>
    <w:lvl w:ilvl="0" w:tplc="240A000F">
      <w:start w:val="1"/>
      <w:numFmt w:val="decimal"/>
      <w:lvlText w:val="%1."/>
      <w:lvlJc w:val="left"/>
      <w:pPr>
        <w:ind w:left="644" w:hanging="360"/>
      </w:pPr>
    </w:lvl>
    <w:lvl w:ilvl="1" w:tplc="9702CF42" w:tentative="1">
      <w:start w:val="1"/>
      <w:numFmt w:val="lowerLetter"/>
      <w:lvlText w:val="%2."/>
      <w:lvlJc w:val="left"/>
      <w:pPr>
        <w:ind w:left="1364" w:hanging="360"/>
      </w:pPr>
    </w:lvl>
    <w:lvl w:ilvl="2" w:tplc="A9140902" w:tentative="1">
      <w:start w:val="1"/>
      <w:numFmt w:val="lowerRoman"/>
      <w:lvlText w:val="%3."/>
      <w:lvlJc w:val="right"/>
      <w:pPr>
        <w:ind w:left="2084" w:hanging="180"/>
      </w:pPr>
    </w:lvl>
    <w:lvl w:ilvl="3" w:tplc="F240297E" w:tentative="1">
      <w:start w:val="1"/>
      <w:numFmt w:val="decimal"/>
      <w:lvlText w:val="%4."/>
      <w:lvlJc w:val="left"/>
      <w:pPr>
        <w:ind w:left="2804" w:hanging="360"/>
      </w:pPr>
    </w:lvl>
    <w:lvl w:ilvl="4" w:tplc="1AD81B7E" w:tentative="1">
      <w:start w:val="1"/>
      <w:numFmt w:val="lowerLetter"/>
      <w:lvlText w:val="%5."/>
      <w:lvlJc w:val="left"/>
      <w:pPr>
        <w:ind w:left="3524" w:hanging="360"/>
      </w:pPr>
    </w:lvl>
    <w:lvl w:ilvl="5" w:tplc="F8103166" w:tentative="1">
      <w:start w:val="1"/>
      <w:numFmt w:val="lowerRoman"/>
      <w:lvlText w:val="%6."/>
      <w:lvlJc w:val="right"/>
      <w:pPr>
        <w:ind w:left="4244" w:hanging="180"/>
      </w:pPr>
    </w:lvl>
    <w:lvl w:ilvl="6" w:tplc="6708F640" w:tentative="1">
      <w:start w:val="1"/>
      <w:numFmt w:val="decimal"/>
      <w:lvlText w:val="%7."/>
      <w:lvlJc w:val="left"/>
      <w:pPr>
        <w:ind w:left="4964" w:hanging="360"/>
      </w:pPr>
    </w:lvl>
    <w:lvl w:ilvl="7" w:tplc="BE88081A" w:tentative="1">
      <w:start w:val="1"/>
      <w:numFmt w:val="lowerLetter"/>
      <w:lvlText w:val="%8."/>
      <w:lvlJc w:val="left"/>
      <w:pPr>
        <w:ind w:left="5684" w:hanging="360"/>
      </w:pPr>
    </w:lvl>
    <w:lvl w:ilvl="8" w:tplc="2542E154" w:tentative="1">
      <w:start w:val="1"/>
      <w:numFmt w:val="lowerRoman"/>
      <w:lvlText w:val="%9."/>
      <w:lvlJc w:val="right"/>
      <w:pPr>
        <w:ind w:left="6404" w:hanging="180"/>
      </w:pPr>
    </w:lvl>
  </w:abstractNum>
  <w:abstractNum w:abstractNumId="36" w15:restartNumberingAfterBreak="0">
    <w:nsid w:val="0F932B81"/>
    <w:multiLevelType w:val="multilevel"/>
    <w:tmpl w:val="A2901874"/>
    <w:lvl w:ilvl="0">
      <w:start w:val="1"/>
      <w:numFmt w:val="decimal"/>
      <w:lvlText w:val="%1."/>
      <w:lvlJc w:val="left"/>
      <w:pPr>
        <w:ind w:left="720" w:hanging="360"/>
      </w:pPr>
      <w:rPr>
        <w:rFonts w:hint="default"/>
      </w:r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0F98758F"/>
    <w:multiLevelType w:val="multilevel"/>
    <w:tmpl w:val="A2901874"/>
    <w:lvl w:ilvl="0">
      <w:start w:val="1"/>
      <w:numFmt w:val="decimal"/>
      <w:lvlText w:val="%1."/>
      <w:lvlJc w:val="left"/>
      <w:pPr>
        <w:ind w:left="720" w:hanging="360"/>
      </w:pPr>
      <w:rPr>
        <w:rFonts w:hint="default"/>
      </w:r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0FF0191F"/>
    <w:multiLevelType w:val="multilevel"/>
    <w:tmpl w:val="D59425C4"/>
    <w:lvl w:ilvl="0">
      <w:start w:val="1"/>
      <w:numFmt w:val="decimal"/>
      <w:lvlText w:val="%1."/>
      <w:lvlJc w:val="left"/>
      <w:pPr>
        <w:tabs>
          <w:tab w:val="num" w:pos="-122"/>
        </w:tabs>
        <w:ind w:left="598" w:hanging="360"/>
      </w:pPr>
    </w:lvl>
    <w:lvl w:ilvl="1">
      <w:start w:val="1"/>
      <w:numFmt w:val="decimal"/>
      <w:lvlText w:val="%2."/>
      <w:lvlJc w:val="left"/>
      <w:pPr>
        <w:tabs>
          <w:tab w:val="num" w:pos="-122"/>
        </w:tabs>
        <w:ind w:left="1318" w:hanging="360"/>
      </w:pPr>
    </w:lvl>
    <w:lvl w:ilvl="2">
      <w:start w:val="1"/>
      <w:numFmt w:val="lowerRoman"/>
      <w:lvlText w:val="%3."/>
      <w:lvlJc w:val="left"/>
      <w:pPr>
        <w:tabs>
          <w:tab w:val="num" w:pos="-122"/>
        </w:tabs>
        <w:ind w:left="2038" w:hanging="180"/>
      </w:pPr>
    </w:lvl>
    <w:lvl w:ilvl="3">
      <w:start w:val="1"/>
      <w:numFmt w:val="decimal"/>
      <w:lvlText w:val="%4."/>
      <w:lvlJc w:val="left"/>
      <w:pPr>
        <w:tabs>
          <w:tab w:val="num" w:pos="-122"/>
        </w:tabs>
        <w:ind w:left="2758" w:hanging="360"/>
      </w:pPr>
    </w:lvl>
    <w:lvl w:ilvl="4">
      <w:start w:val="1"/>
      <w:numFmt w:val="lowerLetter"/>
      <w:lvlText w:val="%5."/>
      <w:lvlJc w:val="left"/>
      <w:pPr>
        <w:tabs>
          <w:tab w:val="num" w:pos="-122"/>
        </w:tabs>
        <w:ind w:left="3478" w:hanging="360"/>
      </w:pPr>
    </w:lvl>
    <w:lvl w:ilvl="5">
      <w:start w:val="1"/>
      <w:numFmt w:val="lowerRoman"/>
      <w:lvlText w:val="%6."/>
      <w:lvlJc w:val="left"/>
      <w:pPr>
        <w:tabs>
          <w:tab w:val="num" w:pos="-122"/>
        </w:tabs>
        <w:ind w:left="4198" w:hanging="180"/>
      </w:pPr>
    </w:lvl>
    <w:lvl w:ilvl="6">
      <w:start w:val="1"/>
      <w:numFmt w:val="decimal"/>
      <w:lvlText w:val="%7."/>
      <w:lvlJc w:val="left"/>
      <w:pPr>
        <w:tabs>
          <w:tab w:val="num" w:pos="-122"/>
        </w:tabs>
        <w:ind w:left="4918" w:hanging="360"/>
      </w:pPr>
    </w:lvl>
    <w:lvl w:ilvl="7">
      <w:start w:val="1"/>
      <w:numFmt w:val="lowerLetter"/>
      <w:lvlText w:val="%8."/>
      <w:lvlJc w:val="left"/>
      <w:pPr>
        <w:tabs>
          <w:tab w:val="num" w:pos="-122"/>
        </w:tabs>
        <w:ind w:left="5638" w:hanging="360"/>
      </w:pPr>
    </w:lvl>
    <w:lvl w:ilvl="8">
      <w:start w:val="1"/>
      <w:numFmt w:val="lowerRoman"/>
      <w:lvlText w:val="%9."/>
      <w:lvlJc w:val="left"/>
      <w:pPr>
        <w:tabs>
          <w:tab w:val="num" w:pos="-122"/>
        </w:tabs>
        <w:ind w:left="6358" w:hanging="180"/>
      </w:pPr>
    </w:lvl>
  </w:abstractNum>
  <w:abstractNum w:abstractNumId="39" w15:restartNumberingAfterBreak="0">
    <w:nsid w:val="103611FE"/>
    <w:multiLevelType w:val="hybridMultilevel"/>
    <w:tmpl w:val="C4FEFCD2"/>
    <w:lvl w:ilvl="0" w:tplc="240A0017">
      <w:start w:val="1"/>
      <w:numFmt w:val="lowerLetter"/>
      <w:lvlText w:val="%1)"/>
      <w:lvlJc w:val="left"/>
      <w:pPr>
        <w:ind w:left="773" w:hanging="360"/>
      </w:pPr>
    </w:lvl>
    <w:lvl w:ilvl="1" w:tplc="240A0019" w:tentative="1">
      <w:start w:val="1"/>
      <w:numFmt w:val="lowerLetter"/>
      <w:lvlText w:val="%2."/>
      <w:lvlJc w:val="left"/>
      <w:pPr>
        <w:ind w:left="1493" w:hanging="360"/>
      </w:pPr>
    </w:lvl>
    <w:lvl w:ilvl="2" w:tplc="240A001B" w:tentative="1">
      <w:start w:val="1"/>
      <w:numFmt w:val="lowerRoman"/>
      <w:lvlText w:val="%3."/>
      <w:lvlJc w:val="right"/>
      <w:pPr>
        <w:ind w:left="2213" w:hanging="180"/>
      </w:pPr>
    </w:lvl>
    <w:lvl w:ilvl="3" w:tplc="240A000F" w:tentative="1">
      <w:start w:val="1"/>
      <w:numFmt w:val="decimal"/>
      <w:lvlText w:val="%4."/>
      <w:lvlJc w:val="left"/>
      <w:pPr>
        <w:ind w:left="2933" w:hanging="360"/>
      </w:pPr>
    </w:lvl>
    <w:lvl w:ilvl="4" w:tplc="240A0019" w:tentative="1">
      <w:start w:val="1"/>
      <w:numFmt w:val="lowerLetter"/>
      <w:lvlText w:val="%5."/>
      <w:lvlJc w:val="left"/>
      <w:pPr>
        <w:ind w:left="3653" w:hanging="360"/>
      </w:pPr>
    </w:lvl>
    <w:lvl w:ilvl="5" w:tplc="240A001B" w:tentative="1">
      <w:start w:val="1"/>
      <w:numFmt w:val="lowerRoman"/>
      <w:lvlText w:val="%6."/>
      <w:lvlJc w:val="right"/>
      <w:pPr>
        <w:ind w:left="4373" w:hanging="180"/>
      </w:pPr>
    </w:lvl>
    <w:lvl w:ilvl="6" w:tplc="240A000F" w:tentative="1">
      <w:start w:val="1"/>
      <w:numFmt w:val="decimal"/>
      <w:lvlText w:val="%7."/>
      <w:lvlJc w:val="left"/>
      <w:pPr>
        <w:ind w:left="5093" w:hanging="360"/>
      </w:pPr>
    </w:lvl>
    <w:lvl w:ilvl="7" w:tplc="240A0019" w:tentative="1">
      <w:start w:val="1"/>
      <w:numFmt w:val="lowerLetter"/>
      <w:lvlText w:val="%8."/>
      <w:lvlJc w:val="left"/>
      <w:pPr>
        <w:ind w:left="5813" w:hanging="360"/>
      </w:pPr>
    </w:lvl>
    <w:lvl w:ilvl="8" w:tplc="240A001B" w:tentative="1">
      <w:start w:val="1"/>
      <w:numFmt w:val="lowerRoman"/>
      <w:lvlText w:val="%9."/>
      <w:lvlJc w:val="right"/>
      <w:pPr>
        <w:ind w:left="6533" w:hanging="180"/>
      </w:pPr>
    </w:lvl>
  </w:abstractNum>
  <w:abstractNum w:abstractNumId="40" w15:restartNumberingAfterBreak="0">
    <w:nsid w:val="109C7081"/>
    <w:multiLevelType w:val="multilevel"/>
    <w:tmpl w:val="5552A7DA"/>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41" w15:restartNumberingAfterBreak="0">
    <w:nsid w:val="109F5C5A"/>
    <w:multiLevelType w:val="hybridMultilevel"/>
    <w:tmpl w:val="A8BCE7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12236AA2"/>
    <w:multiLevelType w:val="hybridMultilevel"/>
    <w:tmpl w:val="637AD082"/>
    <w:lvl w:ilvl="0" w:tplc="43AEEB10">
      <w:start w:val="1"/>
      <w:numFmt w:val="lowerRoman"/>
      <w:lvlText w:val="%1."/>
      <w:lvlJc w:val="left"/>
      <w:pPr>
        <w:ind w:left="2133" w:hanging="720"/>
      </w:pPr>
      <w:rPr>
        <w:rFonts w:hint="default"/>
      </w:rPr>
    </w:lvl>
    <w:lvl w:ilvl="1" w:tplc="240A0019" w:tentative="1">
      <w:start w:val="1"/>
      <w:numFmt w:val="lowerLetter"/>
      <w:lvlText w:val="%2."/>
      <w:lvlJc w:val="left"/>
      <w:pPr>
        <w:ind w:left="2493" w:hanging="360"/>
      </w:pPr>
    </w:lvl>
    <w:lvl w:ilvl="2" w:tplc="240A001B" w:tentative="1">
      <w:start w:val="1"/>
      <w:numFmt w:val="lowerRoman"/>
      <w:lvlText w:val="%3."/>
      <w:lvlJc w:val="right"/>
      <w:pPr>
        <w:ind w:left="3213" w:hanging="180"/>
      </w:pPr>
    </w:lvl>
    <w:lvl w:ilvl="3" w:tplc="240A000F" w:tentative="1">
      <w:start w:val="1"/>
      <w:numFmt w:val="decimal"/>
      <w:lvlText w:val="%4."/>
      <w:lvlJc w:val="left"/>
      <w:pPr>
        <w:ind w:left="3933" w:hanging="360"/>
      </w:pPr>
    </w:lvl>
    <w:lvl w:ilvl="4" w:tplc="240A0019" w:tentative="1">
      <w:start w:val="1"/>
      <w:numFmt w:val="lowerLetter"/>
      <w:lvlText w:val="%5."/>
      <w:lvlJc w:val="left"/>
      <w:pPr>
        <w:ind w:left="4653" w:hanging="360"/>
      </w:pPr>
    </w:lvl>
    <w:lvl w:ilvl="5" w:tplc="240A001B" w:tentative="1">
      <w:start w:val="1"/>
      <w:numFmt w:val="lowerRoman"/>
      <w:lvlText w:val="%6."/>
      <w:lvlJc w:val="right"/>
      <w:pPr>
        <w:ind w:left="5373" w:hanging="180"/>
      </w:pPr>
    </w:lvl>
    <w:lvl w:ilvl="6" w:tplc="240A000F" w:tentative="1">
      <w:start w:val="1"/>
      <w:numFmt w:val="decimal"/>
      <w:lvlText w:val="%7."/>
      <w:lvlJc w:val="left"/>
      <w:pPr>
        <w:ind w:left="6093" w:hanging="360"/>
      </w:pPr>
    </w:lvl>
    <w:lvl w:ilvl="7" w:tplc="240A0019" w:tentative="1">
      <w:start w:val="1"/>
      <w:numFmt w:val="lowerLetter"/>
      <w:lvlText w:val="%8."/>
      <w:lvlJc w:val="left"/>
      <w:pPr>
        <w:ind w:left="6813" w:hanging="360"/>
      </w:pPr>
    </w:lvl>
    <w:lvl w:ilvl="8" w:tplc="240A001B" w:tentative="1">
      <w:start w:val="1"/>
      <w:numFmt w:val="lowerRoman"/>
      <w:lvlText w:val="%9."/>
      <w:lvlJc w:val="right"/>
      <w:pPr>
        <w:ind w:left="7533" w:hanging="180"/>
      </w:pPr>
    </w:lvl>
  </w:abstractNum>
  <w:abstractNum w:abstractNumId="43" w15:restartNumberingAfterBreak="0">
    <w:nsid w:val="12370909"/>
    <w:multiLevelType w:val="hybridMultilevel"/>
    <w:tmpl w:val="BFD027E2"/>
    <w:lvl w:ilvl="0" w:tplc="240A000F">
      <w:start w:val="1"/>
      <w:numFmt w:val="decimal"/>
      <w:lvlText w:val="%1."/>
      <w:lvlJc w:val="left"/>
      <w:pPr>
        <w:ind w:left="1004" w:hanging="720"/>
      </w:pPr>
      <w:rPr>
        <w:rFonts w:hint="default"/>
      </w:rPr>
    </w:lvl>
    <w:lvl w:ilvl="1" w:tplc="FFFFFFFF" w:tentative="1">
      <w:start w:val="1"/>
      <w:numFmt w:val="lowerLetter"/>
      <w:lvlText w:val="%2."/>
      <w:lvlJc w:val="left"/>
      <w:pPr>
        <w:ind w:left="1004" w:hanging="360"/>
      </w:pPr>
    </w:lvl>
    <w:lvl w:ilvl="2" w:tplc="FFFFFFFF" w:tentative="1">
      <w:start w:val="1"/>
      <w:numFmt w:val="lowerRoman"/>
      <w:lvlText w:val="%3."/>
      <w:lvlJc w:val="right"/>
      <w:pPr>
        <w:ind w:left="1724" w:hanging="180"/>
      </w:pPr>
    </w:lvl>
    <w:lvl w:ilvl="3" w:tplc="FFFFFFFF" w:tentative="1">
      <w:start w:val="1"/>
      <w:numFmt w:val="decimal"/>
      <w:lvlText w:val="%4."/>
      <w:lvlJc w:val="left"/>
      <w:pPr>
        <w:ind w:left="2444" w:hanging="360"/>
      </w:pPr>
    </w:lvl>
    <w:lvl w:ilvl="4" w:tplc="FFFFFFFF" w:tentative="1">
      <w:start w:val="1"/>
      <w:numFmt w:val="lowerLetter"/>
      <w:lvlText w:val="%5."/>
      <w:lvlJc w:val="left"/>
      <w:pPr>
        <w:ind w:left="3164" w:hanging="360"/>
      </w:pPr>
    </w:lvl>
    <w:lvl w:ilvl="5" w:tplc="FFFFFFFF" w:tentative="1">
      <w:start w:val="1"/>
      <w:numFmt w:val="lowerRoman"/>
      <w:lvlText w:val="%6."/>
      <w:lvlJc w:val="right"/>
      <w:pPr>
        <w:ind w:left="3884" w:hanging="180"/>
      </w:pPr>
    </w:lvl>
    <w:lvl w:ilvl="6" w:tplc="FFFFFFFF" w:tentative="1">
      <w:start w:val="1"/>
      <w:numFmt w:val="decimal"/>
      <w:lvlText w:val="%7."/>
      <w:lvlJc w:val="left"/>
      <w:pPr>
        <w:ind w:left="4604" w:hanging="360"/>
      </w:pPr>
    </w:lvl>
    <w:lvl w:ilvl="7" w:tplc="FFFFFFFF" w:tentative="1">
      <w:start w:val="1"/>
      <w:numFmt w:val="lowerLetter"/>
      <w:lvlText w:val="%8."/>
      <w:lvlJc w:val="left"/>
      <w:pPr>
        <w:ind w:left="5324" w:hanging="360"/>
      </w:pPr>
    </w:lvl>
    <w:lvl w:ilvl="8" w:tplc="FFFFFFFF" w:tentative="1">
      <w:start w:val="1"/>
      <w:numFmt w:val="lowerRoman"/>
      <w:lvlText w:val="%9."/>
      <w:lvlJc w:val="right"/>
      <w:pPr>
        <w:ind w:left="6044" w:hanging="180"/>
      </w:pPr>
    </w:lvl>
  </w:abstractNum>
  <w:abstractNum w:abstractNumId="44" w15:restartNumberingAfterBreak="0">
    <w:nsid w:val="131701E8"/>
    <w:multiLevelType w:val="hybridMultilevel"/>
    <w:tmpl w:val="297CCA0E"/>
    <w:lvl w:ilvl="0" w:tplc="C92A002E">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5" w15:restartNumberingAfterBreak="0">
    <w:nsid w:val="1364120A"/>
    <w:multiLevelType w:val="hybridMultilevel"/>
    <w:tmpl w:val="587AB6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142D37BC"/>
    <w:multiLevelType w:val="hybridMultilevel"/>
    <w:tmpl w:val="CF0694BC"/>
    <w:lvl w:ilvl="0" w:tplc="17C8D2C6">
      <w:start w:val="1"/>
      <w:numFmt w:val="lowerLetter"/>
      <w:lvlText w:val="%1."/>
      <w:lvlJc w:val="left"/>
      <w:pPr>
        <w:ind w:left="144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14827C04"/>
    <w:multiLevelType w:val="hybridMultilevel"/>
    <w:tmpl w:val="4FCA87B4"/>
    <w:lvl w:ilvl="0" w:tplc="6FD6E184">
      <w:start w:val="1"/>
      <w:numFmt w:val="decimal"/>
      <w:lvlText w:val="%1."/>
      <w:lvlJc w:val="left"/>
      <w:pPr>
        <w:ind w:left="1080" w:hanging="720"/>
      </w:pPr>
      <w:rPr>
        <w:rFonts w:ascii="Calibri" w:eastAsia="Times New Roman" w:hAnsi="Calibri" w:cs="Calibri"/>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14900A88"/>
    <w:multiLevelType w:val="hybridMultilevel"/>
    <w:tmpl w:val="6BE83D4E"/>
    <w:lvl w:ilvl="0" w:tplc="28F4877C">
      <w:start w:val="1"/>
      <w:numFmt w:val="lowerLetter"/>
      <w:lvlText w:val="%1)"/>
      <w:lvlJc w:val="left"/>
      <w:pPr>
        <w:ind w:left="144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149E2E7B"/>
    <w:multiLevelType w:val="hybridMultilevel"/>
    <w:tmpl w:val="4FCA87B4"/>
    <w:lvl w:ilvl="0" w:tplc="6FD6E184">
      <w:start w:val="1"/>
      <w:numFmt w:val="decimal"/>
      <w:lvlText w:val="%1."/>
      <w:lvlJc w:val="left"/>
      <w:pPr>
        <w:ind w:left="1080" w:hanging="720"/>
      </w:pPr>
      <w:rPr>
        <w:rFonts w:ascii="Calibri" w:eastAsia="Times New Roman" w:hAnsi="Calibri" w:cs="Calibri"/>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14F415A3"/>
    <w:multiLevelType w:val="multilevel"/>
    <w:tmpl w:val="B5EA79AC"/>
    <w:lvl w:ilvl="0">
      <w:start w:val="1"/>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1" w15:restartNumberingAfterBreak="0">
    <w:nsid w:val="14FB0F4F"/>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158D082A"/>
    <w:multiLevelType w:val="hybridMultilevel"/>
    <w:tmpl w:val="5E6023F8"/>
    <w:lvl w:ilvl="0" w:tplc="FFFFFFFF">
      <w:start w:val="1"/>
      <w:numFmt w:val="bullet"/>
      <w:lvlText w:val=""/>
      <w:lvlJc w:val="left"/>
      <w:pPr>
        <w:ind w:left="720" w:hanging="360"/>
      </w:pPr>
      <w:rPr>
        <w:rFonts w:ascii="Symbol" w:eastAsia="Times New Roman" w:hAnsi="Symbol" w:cstheme="minorHAnsi" w:hint="default"/>
      </w:rPr>
    </w:lvl>
    <w:lvl w:ilvl="1" w:tplc="FFFFFFFF">
      <w:start w:val="1"/>
      <w:numFmt w:val="bullet"/>
      <w:lvlText w:val="o"/>
      <w:lvlJc w:val="left"/>
      <w:pPr>
        <w:ind w:left="1440" w:hanging="360"/>
      </w:pPr>
      <w:rPr>
        <w:rFonts w:ascii="Courier New" w:hAnsi="Courier New" w:cs="Courier New" w:hint="default"/>
      </w:rPr>
    </w:lvl>
    <w:lvl w:ilvl="2" w:tplc="240A0019">
      <w:start w:val="1"/>
      <w:numFmt w:val="lowerLetter"/>
      <w:lvlText w:val="%3."/>
      <w:lvlJc w:val="left"/>
      <w:pPr>
        <w:ind w:left="785" w:hanging="360"/>
      </w:pPr>
      <w:rPr>
        <w:rFonts w:hint="default"/>
      </w:rPr>
    </w:lvl>
    <w:lvl w:ilvl="3" w:tplc="FFFFFFFF">
      <w:start w:val="1"/>
      <w:numFmt w:val="bullet"/>
      <w:lvlText w:val=""/>
      <w:lvlJc w:val="left"/>
      <w:pPr>
        <w:ind w:left="2880" w:hanging="360"/>
      </w:pPr>
      <w:rPr>
        <w:rFonts w:ascii="Symbol" w:hAnsi="Symbol" w:hint="default"/>
      </w:rPr>
    </w:lvl>
    <w:lvl w:ilvl="4" w:tplc="32B843AA">
      <w:start w:val="1"/>
      <w:numFmt w:val="decimal"/>
      <w:lvlText w:val="%5."/>
      <w:lvlJc w:val="left"/>
      <w:pPr>
        <w:ind w:left="3600" w:hanging="360"/>
      </w:pPr>
      <w:rPr>
        <w:rFont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15DB39A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15E65C05"/>
    <w:multiLevelType w:val="hybridMultilevel"/>
    <w:tmpl w:val="D9F8AC9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17914CA9"/>
    <w:multiLevelType w:val="hybridMultilevel"/>
    <w:tmpl w:val="8E060276"/>
    <w:lvl w:ilvl="0" w:tplc="AC1C6434">
      <w:start w:val="1"/>
      <w:numFmt w:val="decimal"/>
      <w:lvlText w:val="%1."/>
      <w:lvlJc w:val="left"/>
      <w:pPr>
        <w:ind w:left="780" w:hanging="420"/>
      </w:pPr>
      <w:rPr>
        <w:rFonts w:hint="default"/>
      </w:rPr>
    </w:lvl>
    <w:lvl w:ilvl="1" w:tplc="240A0017">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17960DE8"/>
    <w:multiLevelType w:val="hybridMultilevel"/>
    <w:tmpl w:val="487E7F2C"/>
    <w:lvl w:ilvl="0" w:tplc="240A001B">
      <w:start w:val="1"/>
      <w:numFmt w:val="lowerRoman"/>
      <w:lvlText w:val="%1."/>
      <w:lvlJc w:val="right"/>
      <w:pPr>
        <w:ind w:left="720" w:hanging="360"/>
      </w:pPr>
    </w:lvl>
    <w:lvl w:ilvl="1" w:tplc="2BD27F72">
      <w:start w:val="1"/>
      <w:numFmt w:val="upp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B">
      <w:start w:val="1"/>
      <w:numFmt w:val="lowerRoman"/>
      <w:lvlText w:val="%8."/>
      <w:lvlJc w:val="right"/>
      <w:pPr>
        <w:ind w:left="5760" w:hanging="360"/>
      </w:pPr>
    </w:lvl>
    <w:lvl w:ilvl="8" w:tplc="240A001B" w:tentative="1">
      <w:start w:val="1"/>
      <w:numFmt w:val="lowerRoman"/>
      <w:lvlText w:val="%9."/>
      <w:lvlJc w:val="right"/>
      <w:pPr>
        <w:ind w:left="6480" w:hanging="180"/>
      </w:pPr>
    </w:lvl>
  </w:abstractNum>
  <w:abstractNum w:abstractNumId="57" w15:restartNumberingAfterBreak="0">
    <w:nsid w:val="17C10717"/>
    <w:multiLevelType w:val="hybridMultilevel"/>
    <w:tmpl w:val="E06C4CC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8" w15:restartNumberingAfterBreak="0">
    <w:nsid w:val="18B20B28"/>
    <w:multiLevelType w:val="hybridMultilevel"/>
    <w:tmpl w:val="66AE84DA"/>
    <w:lvl w:ilvl="0" w:tplc="815E6E2C">
      <w:start w:val="2"/>
      <w:numFmt w:val="decimal"/>
      <w:lvlText w:val="%1."/>
      <w:lvlJc w:val="left"/>
      <w:pPr>
        <w:ind w:left="780" w:hanging="4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18F772AD"/>
    <w:multiLevelType w:val="multilevel"/>
    <w:tmpl w:val="5C524194"/>
    <w:lvl w:ilvl="0">
      <w:start w:val="1"/>
      <w:numFmt w:val="decimal"/>
      <w:lvlText w:val="%1."/>
      <w:lvlJc w:val="left"/>
      <w:pPr>
        <w:ind w:left="489" w:hanging="405"/>
      </w:pPr>
      <w:rPr>
        <w:rFonts w:hint="default"/>
      </w:rPr>
    </w:lvl>
    <w:lvl w:ilvl="1">
      <w:start w:val="1"/>
      <w:numFmt w:val="lowerLetter"/>
      <w:lvlText w:val="%2."/>
      <w:lvlJc w:val="left"/>
      <w:pPr>
        <w:ind w:left="1164" w:hanging="360"/>
      </w:pPr>
      <w:rPr>
        <w:rFonts w:hint="default"/>
      </w:rPr>
    </w:lvl>
    <w:lvl w:ilvl="2">
      <w:start w:val="1"/>
      <w:numFmt w:val="lowerRoman"/>
      <w:lvlText w:val="%3."/>
      <w:lvlJc w:val="right"/>
      <w:pPr>
        <w:ind w:left="1884" w:hanging="180"/>
      </w:pPr>
      <w:rPr>
        <w:rFonts w:hint="default"/>
      </w:rPr>
    </w:lvl>
    <w:lvl w:ilvl="3">
      <w:start w:val="1"/>
      <w:numFmt w:val="decimal"/>
      <w:lvlText w:val="%4."/>
      <w:lvlJc w:val="left"/>
      <w:pPr>
        <w:ind w:left="2604" w:hanging="360"/>
      </w:pPr>
      <w:rPr>
        <w:rFonts w:hint="default"/>
      </w:rPr>
    </w:lvl>
    <w:lvl w:ilvl="4">
      <w:start w:val="1"/>
      <w:numFmt w:val="lowerLetter"/>
      <w:lvlText w:val="%5."/>
      <w:lvlJc w:val="left"/>
      <w:pPr>
        <w:ind w:left="3324" w:hanging="360"/>
      </w:pPr>
      <w:rPr>
        <w:rFonts w:hint="default"/>
      </w:rPr>
    </w:lvl>
    <w:lvl w:ilvl="5">
      <w:start w:val="1"/>
      <w:numFmt w:val="lowerRoman"/>
      <w:lvlText w:val="%6."/>
      <w:lvlJc w:val="right"/>
      <w:pPr>
        <w:ind w:left="4044" w:hanging="180"/>
      </w:pPr>
      <w:rPr>
        <w:rFonts w:hint="default"/>
      </w:rPr>
    </w:lvl>
    <w:lvl w:ilvl="6">
      <w:start w:val="1"/>
      <w:numFmt w:val="decimal"/>
      <w:lvlText w:val="%7."/>
      <w:lvlJc w:val="left"/>
      <w:pPr>
        <w:ind w:left="4764" w:hanging="360"/>
      </w:pPr>
      <w:rPr>
        <w:rFonts w:hint="default"/>
      </w:rPr>
    </w:lvl>
    <w:lvl w:ilvl="7">
      <w:start w:val="1"/>
      <w:numFmt w:val="lowerLetter"/>
      <w:lvlText w:val="%8."/>
      <w:lvlJc w:val="left"/>
      <w:pPr>
        <w:ind w:left="5484" w:hanging="360"/>
      </w:pPr>
      <w:rPr>
        <w:rFonts w:hint="default"/>
      </w:rPr>
    </w:lvl>
    <w:lvl w:ilvl="8">
      <w:start w:val="1"/>
      <w:numFmt w:val="lowerRoman"/>
      <w:lvlText w:val="%9."/>
      <w:lvlJc w:val="right"/>
      <w:pPr>
        <w:ind w:left="6204" w:hanging="180"/>
      </w:pPr>
      <w:rPr>
        <w:rFonts w:hint="default"/>
      </w:rPr>
    </w:lvl>
  </w:abstractNum>
  <w:abstractNum w:abstractNumId="60" w15:restartNumberingAfterBreak="0">
    <w:nsid w:val="19586E4B"/>
    <w:multiLevelType w:val="multilevel"/>
    <w:tmpl w:val="A4780DF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61" w15:restartNumberingAfterBreak="0">
    <w:nsid w:val="198C3E0B"/>
    <w:multiLevelType w:val="hybridMultilevel"/>
    <w:tmpl w:val="CF42AACE"/>
    <w:lvl w:ilvl="0" w:tplc="240A000F">
      <w:start w:val="1"/>
      <w:numFmt w:val="decimal"/>
      <w:lvlText w:val="%1."/>
      <w:lvlJc w:val="left"/>
      <w:pPr>
        <w:ind w:left="1287" w:hanging="72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2" w15:restartNumberingAfterBreak="0">
    <w:nsid w:val="1AC40873"/>
    <w:multiLevelType w:val="hybridMultilevel"/>
    <w:tmpl w:val="C414D64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1BA12AA5"/>
    <w:multiLevelType w:val="hybridMultilevel"/>
    <w:tmpl w:val="656A01A6"/>
    <w:lvl w:ilvl="0" w:tplc="C456CF4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15:restartNumberingAfterBreak="0">
    <w:nsid w:val="1C115E79"/>
    <w:multiLevelType w:val="hybridMultilevel"/>
    <w:tmpl w:val="6E9A7B6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15:restartNumberingAfterBreak="0">
    <w:nsid w:val="1C621F16"/>
    <w:multiLevelType w:val="hybridMultilevel"/>
    <w:tmpl w:val="85A23348"/>
    <w:lvl w:ilvl="0" w:tplc="6CEC0F7C">
      <w:start w:val="1"/>
      <w:numFmt w:val="bullet"/>
      <w:lvlText w:val="-"/>
      <w:lvlJc w:val="left"/>
      <w:pPr>
        <w:ind w:left="1065" w:hanging="360"/>
      </w:pPr>
      <w:rPr>
        <w:rFonts w:ascii="Calibri" w:eastAsia="Times New Roman" w:hAnsi="Calibri" w:cs="Calibri" w:hint="default"/>
      </w:rPr>
    </w:lvl>
    <w:lvl w:ilvl="1" w:tplc="240A0003" w:tentative="1">
      <w:start w:val="1"/>
      <w:numFmt w:val="bullet"/>
      <w:lvlText w:val="o"/>
      <w:lvlJc w:val="left"/>
      <w:pPr>
        <w:ind w:left="1785" w:hanging="360"/>
      </w:pPr>
      <w:rPr>
        <w:rFonts w:ascii="Courier New" w:hAnsi="Courier New" w:cs="Courier New" w:hint="default"/>
      </w:rPr>
    </w:lvl>
    <w:lvl w:ilvl="2" w:tplc="240A0005" w:tentative="1">
      <w:start w:val="1"/>
      <w:numFmt w:val="bullet"/>
      <w:lvlText w:val=""/>
      <w:lvlJc w:val="left"/>
      <w:pPr>
        <w:ind w:left="2505" w:hanging="360"/>
      </w:pPr>
      <w:rPr>
        <w:rFonts w:ascii="Wingdings" w:hAnsi="Wingdings" w:hint="default"/>
      </w:rPr>
    </w:lvl>
    <w:lvl w:ilvl="3" w:tplc="240A0001" w:tentative="1">
      <w:start w:val="1"/>
      <w:numFmt w:val="bullet"/>
      <w:lvlText w:val=""/>
      <w:lvlJc w:val="left"/>
      <w:pPr>
        <w:ind w:left="3225" w:hanging="360"/>
      </w:pPr>
      <w:rPr>
        <w:rFonts w:ascii="Symbol" w:hAnsi="Symbol" w:hint="default"/>
      </w:rPr>
    </w:lvl>
    <w:lvl w:ilvl="4" w:tplc="240A0003" w:tentative="1">
      <w:start w:val="1"/>
      <w:numFmt w:val="bullet"/>
      <w:lvlText w:val="o"/>
      <w:lvlJc w:val="left"/>
      <w:pPr>
        <w:ind w:left="3945" w:hanging="360"/>
      </w:pPr>
      <w:rPr>
        <w:rFonts w:ascii="Courier New" w:hAnsi="Courier New" w:cs="Courier New" w:hint="default"/>
      </w:rPr>
    </w:lvl>
    <w:lvl w:ilvl="5" w:tplc="240A0005" w:tentative="1">
      <w:start w:val="1"/>
      <w:numFmt w:val="bullet"/>
      <w:lvlText w:val=""/>
      <w:lvlJc w:val="left"/>
      <w:pPr>
        <w:ind w:left="4665" w:hanging="360"/>
      </w:pPr>
      <w:rPr>
        <w:rFonts w:ascii="Wingdings" w:hAnsi="Wingdings" w:hint="default"/>
      </w:rPr>
    </w:lvl>
    <w:lvl w:ilvl="6" w:tplc="240A0001" w:tentative="1">
      <w:start w:val="1"/>
      <w:numFmt w:val="bullet"/>
      <w:lvlText w:val=""/>
      <w:lvlJc w:val="left"/>
      <w:pPr>
        <w:ind w:left="5385" w:hanging="360"/>
      </w:pPr>
      <w:rPr>
        <w:rFonts w:ascii="Symbol" w:hAnsi="Symbol" w:hint="default"/>
      </w:rPr>
    </w:lvl>
    <w:lvl w:ilvl="7" w:tplc="240A0003" w:tentative="1">
      <w:start w:val="1"/>
      <w:numFmt w:val="bullet"/>
      <w:lvlText w:val="o"/>
      <w:lvlJc w:val="left"/>
      <w:pPr>
        <w:ind w:left="6105" w:hanging="360"/>
      </w:pPr>
      <w:rPr>
        <w:rFonts w:ascii="Courier New" w:hAnsi="Courier New" w:cs="Courier New" w:hint="default"/>
      </w:rPr>
    </w:lvl>
    <w:lvl w:ilvl="8" w:tplc="240A0005" w:tentative="1">
      <w:start w:val="1"/>
      <w:numFmt w:val="bullet"/>
      <w:lvlText w:val=""/>
      <w:lvlJc w:val="left"/>
      <w:pPr>
        <w:ind w:left="6825" w:hanging="360"/>
      </w:pPr>
      <w:rPr>
        <w:rFonts w:ascii="Wingdings" w:hAnsi="Wingdings" w:hint="default"/>
      </w:rPr>
    </w:lvl>
  </w:abstractNum>
  <w:abstractNum w:abstractNumId="66" w15:restartNumberingAfterBreak="0">
    <w:nsid w:val="1D620169"/>
    <w:multiLevelType w:val="multilevel"/>
    <w:tmpl w:val="5BAA19BC"/>
    <w:lvl w:ilvl="0">
      <w:start w:val="1"/>
      <w:numFmt w:val="decimal"/>
      <w:lvlText w:val="%1."/>
      <w:lvlJc w:val="left"/>
      <w:pPr>
        <w:ind w:left="360" w:hanging="360"/>
      </w:pPr>
      <w:rPr>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1E1B39A0"/>
    <w:multiLevelType w:val="hybridMultilevel"/>
    <w:tmpl w:val="2D14E5A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1E7241F0"/>
    <w:multiLevelType w:val="hybridMultilevel"/>
    <w:tmpl w:val="B186DE68"/>
    <w:lvl w:ilvl="0" w:tplc="4D22A6E2">
      <w:start w:val="1"/>
      <w:numFmt w:val="decimal"/>
      <w:lvlText w:val="%1."/>
      <w:lvlJc w:val="left"/>
      <w:pPr>
        <w:ind w:left="410" w:hanging="360"/>
      </w:pPr>
      <w:rPr>
        <w:rFonts w:hint="default"/>
      </w:rPr>
    </w:lvl>
    <w:lvl w:ilvl="1" w:tplc="240A0019" w:tentative="1">
      <w:start w:val="1"/>
      <w:numFmt w:val="lowerLetter"/>
      <w:lvlText w:val="%2."/>
      <w:lvlJc w:val="left"/>
      <w:pPr>
        <w:ind w:left="1130" w:hanging="360"/>
      </w:pPr>
    </w:lvl>
    <w:lvl w:ilvl="2" w:tplc="240A001B" w:tentative="1">
      <w:start w:val="1"/>
      <w:numFmt w:val="lowerRoman"/>
      <w:lvlText w:val="%3."/>
      <w:lvlJc w:val="right"/>
      <w:pPr>
        <w:ind w:left="1850" w:hanging="180"/>
      </w:pPr>
    </w:lvl>
    <w:lvl w:ilvl="3" w:tplc="240A000F">
      <w:start w:val="1"/>
      <w:numFmt w:val="decimal"/>
      <w:lvlText w:val="%4."/>
      <w:lvlJc w:val="left"/>
      <w:pPr>
        <w:ind w:left="2570" w:hanging="360"/>
      </w:pPr>
    </w:lvl>
    <w:lvl w:ilvl="4" w:tplc="240A0019" w:tentative="1">
      <w:start w:val="1"/>
      <w:numFmt w:val="lowerLetter"/>
      <w:lvlText w:val="%5."/>
      <w:lvlJc w:val="left"/>
      <w:pPr>
        <w:ind w:left="3290" w:hanging="360"/>
      </w:pPr>
    </w:lvl>
    <w:lvl w:ilvl="5" w:tplc="240A001B" w:tentative="1">
      <w:start w:val="1"/>
      <w:numFmt w:val="lowerRoman"/>
      <w:lvlText w:val="%6."/>
      <w:lvlJc w:val="right"/>
      <w:pPr>
        <w:ind w:left="4010" w:hanging="180"/>
      </w:pPr>
    </w:lvl>
    <w:lvl w:ilvl="6" w:tplc="240A000F" w:tentative="1">
      <w:start w:val="1"/>
      <w:numFmt w:val="decimal"/>
      <w:lvlText w:val="%7."/>
      <w:lvlJc w:val="left"/>
      <w:pPr>
        <w:ind w:left="4730" w:hanging="360"/>
      </w:pPr>
    </w:lvl>
    <w:lvl w:ilvl="7" w:tplc="240A0019" w:tentative="1">
      <w:start w:val="1"/>
      <w:numFmt w:val="lowerLetter"/>
      <w:lvlText w:val="%8."/>
      <w:lvlJc w:val="left"/>
      <w:pPr>
        <w:ind w:left="5450" w:hanging="360"/>
      </w:pPr>
    </w:lvl>
    <w:lvl w:ilvl="8" w:tplc="240A001B" w:tentative="1">
      <w:start w:val="1"/>
      <w:numFmt w:val="lowerRoman"/>
      <w:lvlText w:val="%9."/>
      <w:lvlJc w:val="right"/>
      <w:pPr>
        <w:ind w:left="6170" w:hanging="180"/>
      </w:pPr>
    </w:lvl>
  </w:abstractNum>
  <w:abstractNum w:abstractNumId="69" w15:restartNumberingAfterBreak="0">
    <w:nsid w:val="1F291ECE"/>
    <w:multiLevelType w:val="hybridMultilevel"/>
    <w:tmpl w:val="E30CF2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1F5D779F"/>
    <w:multiLevelType w:val="multilevel"/>
    <w:tmpl w:val="5BAA19BC"/>
    <w:lvl w:ilvl="0">
      <w:start w:val="1"/>
      <w:numFmt w:val="decimal"/>
      <w:lvlText w:val="%1."/>
      <w:lvlJc w:val="left"/>
      <w:pPr>
        <w:ind w:left="360" w:hanging="360"/>
      </w:pPr>
      <w:rPr>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1FD73417"/>
    <w:multiLevelType w:val="hybridMultilevel"/>
    <w:tmpl w:val="EF7C0884"/>
    <w:lvl w:ilvl="0" w:tplc="16EA7BD0">
      <w:start w:val="1"/>
      <w:numFmt w:val="lowerLetter"/>
      <w:lvlText w:val="%1)"/>
      <w:lvlJc w:val="left"/>
      <w:pPr>
        <w:ind w:left="720" w:hanging="360"/>
      </w:pPr>
      <w:rPr>
        <w:lang w:val="es-MX"/>
      </w:r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2" w15:restartNumberingAfterBreak="0">
    <w:nsid w:val="1FE851BB"/>
    <w:multiLevelType w:val="hybridMultilevel"/>
    <w:tmpl w:val="A42CC96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3" w15:restartNumberingAfterBreak="0">
    <w:nsid w:val="20FD4214"/>
    <w:multiLevelType w:val="hybridMultilevel"/>
    <w:tmpl w:val="5F083480"/>
    <w:lvl w:ilvl="0" w:tplc="0F8CD9B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21F6131D"/>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226A7150"/>
    <w:multiLevelType w:val="hybridMultilevel"/>
    <w:tmpl w:val="398E4C7A"/>
    <w:lvl w:ilvl="0" w:tplc="E0DAA046">
      <w:start w:val="1"/>
      <w:numFmt w:val="bullet"/>
      <w:lvlText w:val="-"/>
      <w:lvlJc w:val="left"/>
      <w:pPr>
        <w:ind w:left="5760" w:hanging="360"/>
      </w:pPr>
      <w:rPr>
        <w:rFonts w:ascii="Calibri" w:eastAsia="Calibri" w:hAnsi="Calibri" w:cs="Arial" w:hint="default"/>
      </w:rPr>
    </w:lvl>
    <w:lvl w:ilvl="1" w:tplc="240A0019" w:tentative="1">
      <w:start w:val="1"/>
      <w:numFmt w:val="lowerLetter"/>
      <w:lvlText w:val="%2."/>
      <w:lvlJc w:val="left"/>
      <w:pPr>
        <w:ind w:left="6480" w:hanging="360"/>
      </w:pPr>
    </w:lvl>
    <w:lvl w:ilvl="2" w:tplc="240A001B" w:tentative="1">
      <w:start w:val="1"/>
      <w:numFmt w:val="lowerRoman"/>
      <w:lvlText w:val="%3."/>
      <w:lvlJc w:val="right"/>
      <w:pPr>
        <w:ind w:left="7200" w:hanging="180"/>
      </w:pPr>
    </w:lvl>
    <w:lvl w:ilvl="3" w:tplc="240A000F" w:tentative="1">
      <w:start w:val="1"/>
      <w:numFmt w:val="decimal"/>
      <w:lvlText w:val="%4."/>
      <w:lvlJc w:val="left"/>
      <w:pPr>
        <w:ind w:left="7920" w:hanging="360"/>
      </w:pPr>
    </w:lvl>
    <w:lvl w:ilvl="4" w:tplc="240A0019" w:tentative="1">
      <w:start w:val="1"/>
      <w:numFmt w:val="lowerLetter"/>
      <w:lvlText w:val="%5."/>
      <w:lvlJc w:val="left"/>
      <w:pPr>
        <w:ind w:left="8640" w:hanging="360"/>
      </w:pPr>
    </w:lvl>
    <w:lvl w:ilvl="5" w:tplc="240A001B" w:tentative="1">
      <w:start w:val="1"/>
      <w:numFmt w:val="lowerRoman"/>
      <w:lvlText w:val="%6."/>
      <w:lvlJc w:val="right"/>
      <w:pPr>
        <w:ind w:left="9360" w:hanging="180"/>
      </w:pPr>
    </w:lvl>
    <w:lvl w:ilvl="6" w:tplc="240A000F" w:tentative="1">
      <w:start w:val="1"/>
      <w:numFmt w:val="decimal"/>
      <w:lvlText w:val="%7."/>
      <w:lvlJc w:val="left"/>
      <w:pPr>
        <w:ind w:left="10080" w:hanging="360"/>
      </w:pPr>
    </w:lvl>
    <w:lvl w:ilvl="7" w:tplc="240A0019" w:tentative="1">
      <w:start w:val="1"/>
      <w:numFmt w:val="lowerLetter"/>
      <w:lvlText w:val="%8."/>
      <w:lvlJc w:val="left"/>
      <w:pPr>
        <w:ind w:left="10800" w:hanging="360"/>
      </w:pPr>
    </w:lvl>
    <w:lvl w:ilvl="8" w:tplc="240A001B" w:tentative="1">
      <w:start w:val="1"/>
      <w:numFmt w:val="lowerRoman"/>
      <w:lvlText w:val="%9."/>
      <w:lvlJc w:val="right"/>
      <w:pPr>
        <w:ind w:left="11520" w:hanging="180"/>
      </w:pPr>
    </w:lvl>
  </w:abstractNum>
  <w:abstractNum w:abstractNumId="76" w15:restartNumberingAfterBreak="0">
    <w:nsid w:val="22832686"/>
    <w:multiLevelType w:val="hybridMultilevel"/>
    <w:tmpl w:val="B058ABDC"/>
    <w:lvl w:ilvl="0" w:tplc="C4D8390A">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7" w15:restartNumberingAfterBreak="0">
    <w:nsid w:val="232D4083"/>
    <w:multiLevelType w:val="hybridMultilevel"/>
    <w:tmpl w:val="364A1D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235068BA"/>
    <w:multiLevelType w:val="hybridMultilevel"/>
    <w:tmpl w:val="F7B80550"/>
    <w:lvl w:ilvl="0" w:tplc="A62674DE">
      <w:start w:val="1"/>
      <w:numFmt w:val="lowerRoman"/>
      <w:lvlText w:val="(%1)"/>
      <w:lvlJc w:val="left"/>
      <w:pPr>
        <w:ind w:left="720" w:hanging="360"/>
      </w:pPr>
      <w:rPr>
        <w:rFonts w:cs="Times New Roman"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23B8084F"/>
    <w:multiLevelType w:val="hybridMultilevel"/>
    <w:tmpl w:val="A5FAD506"/>
    <w:lvl w:ilvl="0" w:tplc="A59CBAB0">
      <w:start w:val="1"/>
      <w:numFmt w:val="lowerLetter"/>
      <w:lvlText w:val="%1."/>
      <w:lvlJc w:val="left"/>
      <w:pPr>
        <w:ind w:left="1211" w:hanging="360"/>
      </w:pPr>
      <w:rPr>
        <w:rFonts w:hint="default"/>
      </w:rPr>
    </w:lvl>
    <w:lvl w:ilvl="1" w:tplc="240A0019">
      <w:start w:val="1"/>
      <w:numFmt w:val="lowerLetter"/>
      <w:lvlText w:val="%2."/>
      <w:lvlJc w:val="left"/>
      <w:pPr>
        <w:ind w:left="1920"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80" w15:restartNumberingAfterBreak="0">
    <w:nsid w:val="23C14A0A"/>
    <w:multiLevelType w:val="hybridMultilevel"/>
    <w:tmpl w:val="25DCCDFC"/>
    <w:lvl w:ilvl="0" w:tplc="FFFFFFFF">
      <w:start w:val="1"/>
      <w:numFmt w:val="decimal"/>
      <w:lvlText w:val="%1)"/>
      <w:lvlJc w:val="left"/>
      <w:pPr>
        <w:ind w:left="644" w:hanging="360"/>
      </w:pPr>
      <w:rPr>
        <w:rFonts w:hint="default"/>
        <w:b w:val="0"/>
      </w:rPr>
    </w:lvl>
    <w:lvl w:ilvl="1" w:tplc="FFFFFFFF">
      <w:start w:val="1"/>
      <w:numFmt w:val="decimal"/>
      <w:lvlText w:val="%2."/>
      <w:lvlJc w:val="left"/>
      <w:pPr>
        <w:ind w:left="1364" w:hanging="360"/>
      </w:pPr>
      <w:rPr>
        <w:rFonts w:hint="default"/>
      </w:rPr>
    </w:lvl>
    <w:lvl w:ilvl="2" w:tplc="080A0019">
      <w:start w:val="1"/>
      <w:numFmt w:val="lowerLetter"/>
      <w:lvlText w:val="%3."/>
      <w:lvlJc w:val="left"/>
      <w:pPr>
        <w:ind w:left="1211" w:hanging="36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1" w15:restartNumberingAfterBreak="0">
    <w:nsid w:val="240A4CBD"/>
    <w:multiLevelType w:val="multilevel"/>
    <w:tmpl w:val="5C524194"/>
    <w:lvl w:ilvl="0">
      <w:start w:val="1"/>
      <w:numFmt w:val="decimal"/>
      <w:lvlText w:val="%1."/>
      <w:lvlJc w:val="left"/>
      <w:pPr>
        <w:ind w:left="489" w:hanging="405"/>
      </w:pPr>
      <w:rPr>
        <w:rFonts w:hint="default"/>
      </w:rPr>
    </w:lvl>
    <w:lvl w:ilvl="1">
      <w:start w:val="1"/>
      <w:numFmt w:val="lowerLetter"/>
      <w:lvlText w:val="%2."/>
      <w:lvlJc w:val="left"/>
      <w:pPr>
        <w:ind w:left="1164" w:hanging="360"/>
      </w:pPr>
      <w:rPr>
        <w:rFonts w:hint="default"/>
      </w:rPr>
    </w:lvl>
    <w:lvl w:ilvl="2">
      <w:start w:val="1"/>
      <w:numFmt w:val="lowerRoman"/>
      <w:lvlText w:val="%3."/>
      <w:lvlJc w:val="right"/>
      <w:pPr>
        <w:ind w:left="1884" w:hanging="180"/>
      </w:pPr>
      <w:rPr>
        <w:rFonts w:hint="default"/>
      </w:rPr>
    </w:lvl>
    <w:lvl w:ilvl="3">
      <w:start w:val="1"/>
      <w:numFmt w:val="decimal"/>
      <w:lvlText w:val="%4."/>
      <w:lvlJc w:val="left"/>
      <w:pPr>
        <w:ind w:left="2604" w:hanging="360"/>
      </w:pPr>
      <w:rPr>
        <w:rFonts w:hint="default"/>
      </w:rPr>
    </w:lvl>
    <w:lvl w:ilvl="4">
      <w:start w:val="1"/>
      <w:numFmt w:val="lowerLetter"/>
      <w:lvlText w:val="%5."/>
      <w:lvlJc w:val="left"/>
      <w:pPr>
        <w:ind w:left="3324" w:hanging="360"/>
      </w:pPr>
      <w:rPr>
        <w:rFonts w:hint="default"/>
      </w:rPr>
    </w:lvl>
    <w:lvl w:ilvl="5">
      <w:start w:val="1"/>
      <w:numFmt w:val="lowerRoman"/>
      <w:lvlText w:val="%6."/>
      <w:lvlJc w:val="right"/>
      <w:pPr>
        <w:ind w:left="4044" w:hanging="180"/>
      </w:pPr>
      <w:rPr>
        <w:rFonts w:hint="default"/>
      </w:rPr>
    </w:lvl>
    <w:lvl w:ilvl="6">
      <w:start w:val="1"/>
      <w:numFmt w:val="decimal"/>
      <w:lvlText w:val="%7."/>
      <w:lvlJc w:val="left"/>
      <w:pPr>
        <w:ind w:left="4764" w:hanging="360"/>
      </w:pPr>
      <w:rPr>
        <w:rFonts w:hint="default"/>
      </w:rPr>
    </w:lvl>
    <w:lvl w:ilvl="7">
      <w:start w:val="1"/>
      <w:numFmt w:val="lowerLetter"/>
      <w:lvlText w:val="%8."/>
      <w:lvlJc w:val="left"/>
      <w:pPr>
        <w:ind w:left="5484" w:hanging="360"/>
      </w:pPr>
      <w:rPr>
        <w:rFonts w:hint="default"/>
      </w:rPr>
    </w:lvl>
    <w:lvl w:ilvl="8">
      <w:start w:val="1"/>
      <w:numFmt w:val="lowerRoman"/>
      <w:lvlText w:val="%9."/>
      <w:lvlJc w:val="right"/>
      <w:pPr>
        <w:ind w:left="6204" w:hanging="180"/>
      </w:pPr>
      <w:rPr>
        <w:rFonts w:hint="default"/>
      </w:rPr>
    </w:lvl>
  </w:abstractNum>
  <w:abstractNum w:abstractNumId="82" w15:restartNumberingAfterBreak="0">
    <w:nsid w:val="24422DB0"/>
    <w:multiLevelType w:val="hybridMultilevel"/>
    <w:tmpl w:val="4AA64F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3" w15:restartNumberingAfterBreak="0">
    <w:nsid w:val="24E17204"/>
    <w:multiLevelType w:val="hybridMultilevel"/>
    <w:tmpl w:val="9FE80A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4" w15:restartNumberingAfterBreak="0">
    <w:nsid w:val="24F63980"/>
    <w:multiLevelType w:val="hybridMultilevel"/>
    <w:tmpl w:val="FAB221EE"/>
    <w:lvl w:ilvl="0" w:tplc="B85E8D78">
      <w:start w:val="1"/>
      <w:numFmt w:val="decimal"/>
      <w:lvlText w:val="%1."/>
      <w:lvlJc w:val="left"/>
      <w:pPr>
        <w:ind w:left="576" w:hanging="435"/>
      </w:pPr>
      <w:rPr>
        <w:rFonts w:hint="default"/>
      </w:rPr>
    </w:lvl>
    <w:lvl w:ilvl="1" w:tplc="8266FB2E">
      <w:start w:val="1"/>
      <w:numFmt w:val="lowerRoman"/>
      <w:lvlText w:val="(%2)"/>
      <w:lvlJc w:val="left"/>
      <w:pPr>
        <w:ind w:left="1800" w:hanging="720"/>
      </w:pPr>
      <w:rPr>
        <w:rFonts w:hint="default"/>
      </w:rPr>
    </w:lvl>
    <w:lvl w:ilvl="2" w:tplc="916A3BF4">
      <w:start w:val="1"/>
      <w:numFmt w:val="lowerRoman"/>
      <w:lvlText w:val="%3."/>
      <w:lvlJc w:val="left"/>
      <w:pPr>
        <w:ind w:left="2700" w:hanging="720"/>
      </w:pPr>
      <w:rPr>
        <w:rFonts w:hint="default"/>
        <w:b/>
      </w:rPr>
    </w:lvl>
    <w:lvl w:ilvl="3" w:tplc="240A000F" w:tentative="1">
      <w:start w:val="1"/>
      <w:numFmt w:val="decimal"/>
      <w:lvlText w:val="%4."/>
      <w:lvlJc w:val="left"/>
      <w:pPr>
        <w:ind w:left="2880" w:hanging="360"/>
      </w:pPr>
    </w:lvl>
    <w:lvl w:ilvl="4" w:tplc="240A0017">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5" w15:restartNumberingAfterBreak="0">
    <w:nsid w:val="265C45D0"/>
    <w:multiLevelType w:val="hybridMultilevel"/>
    <w:tmpl w:val="A8BCE7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6" w15:restartNumberingAfterBreak="0">
    <w:nsid w:val="26913DD1"/>
    <w:multiLevelType w:val="hybridMultilevel"/>
    <w:tmpl w:val="85BAB6E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7" w15:restartNumberingAfterBreak="0">
    <w:nsid w:val="26E136CE"/>
    <w:multiLevelType w:val="hybridMultilevel"/>
    <w:tmpl w:val="55B2278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8" w15:restartNumberingAfterBreak="0">
    <w:nsid w:val="26EB37CE"/>
    <w:multiLevelType w:val="hybridMultilevel"/>
    <w:tmpl w:val="4D74CF92"/>
    <w:lvl w:ilvl="0" w:tplc="240A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9" w15:restartNumberingAfterBreak="0">
    <w:nsid w:val="26FB2A5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27147734"/>
    <w:multiLevelType w:val="multilevel"/>
    <w:tmpl w:val="0F44E00A"/>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91" w15:restartNumberingAfterBreak="0">
    <w:nsid w:val="281850C9"/>
    <w:multiLevelType w:val="hybridMultilevel"/>
    <w:tmpl w:val="575E02AE"/>
    <w:lvl w:ilvl="0" w:tplc="94DC53A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2" w15:restartNumberingAfterBreak="0">
    <w:nsid w:val="283D6111"/>
    <w:multiLevelType w:val="hybridMultilevel"/>
    <w:tmpl w:val="1A7430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3" w15:restartNumberingAfterBreak="0">
    <w:nsid w:val="29205C44"/>
    <w:multiLevelType w:val="multilevel"/>
    <w:tmpl w:val="CF56A556"/>
    <w:lvl w:ilvl="0">
      <w:start w:val="1"/>
      <w:numFmt w:val="decimal"/>
      <w:lvlText w:val="%1."/>
      <w:lvlJc w:val="left"/>
      <w:pPr>
        <w:ind w:left="930"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4" w15:restartNumberingAfterBreak="0">
    <w:nsid w:val="295315E8"/>
    <w:multiLevelType w:val="multilevel"/>
    <w:tmpl w:val="D3A4D81C"/>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29695B5A"/>
    <w:multiLevelType w:val="hybridMultilevel"/>
    <w:tmpl w:val="A3520E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6" w15:restartNumberingAfterBreak="0">
    <w:nsid w:val="2BA76B08"/>
    <w:multiLevelType w:val="multilevel"/>
    <w:tmpl w:val="A8600E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15:restartNumberingAfterBreak="0">
    <w:nsid w:val="2C35352D"/>
    <w:multiLevelType w:val="hybridMultilevel"/>
    <w:tmpl w:val="872C25EC"/>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98" w15:restartNumberingAfterBreak="0">
    <w:nsid w:val="2CD6373F"/>
    <w:multiLevelType w:val="hybridMultilevel"/>
    <w:tmpl w:val="647EB72E"/>
    <w:lvl w:ilvl="0" w:tplc="033677F8">
      <w:start w:val="1"/>
      <w:numFmt w:val="decimal"/>
      <w:lvlText w:val="%1."/>
      <w:lvlJc w:val="left"/>
      <w:pPr>
        <w:ind w:left="854" w:hanging="57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9" w15:restartNumberingAfterBreak="0">
    <w:nsid w:val="2CD828D1"/>
    <w:multiLevelType w:val="hybridMultilevel"/>
    <w:tmpl w:val="2DDC9594"/>
    <w:lvl w:ilvl="0" w:tplc="B79C4BCC">
      <w:start w:val="1"/>
      <w:numFmt w:val="decimal"/>
      <w:lvlText w:val="%1."/>
      <w:lvlJc w:val="left"/>
      <w:pPr>
        <w:ind w:left="720" w:hanging="360"/>
      </w:pPr>
    </w:lvl>
    <w:lvl w:ilvl="1" w:tplc="2D5C782A" w:tentative="1">
      <w:start w:val="1"/>
      <w:numFmt w:val="lowerLetter"/>
      <w:lvlText w:val="%2."/>
      <w:lvlJc w:val="left"/>
      <w:pPr>
        <w:ind w:left="1440" w:hanging="360"/>
      </w:pPr>
    </w:lvl>
    <w:lvl w:ilvl="2" w:tplc="489CF02A" w:tentative="1">
      <w:start w:val="1"/>
      <w:numFmt w:val="lowerRoman"/>
      <w:lvlText w:val="%3."/>
      <w:lvlJc w:val="right"/>
      <w:pPr>
        <w:ind w:left="2160" w:hanging="180"/>
      </w:pPr>
    </w:lvl>
    <w:lvl w:ilvl="3" w:tplc="0C0A5B0A" w:tentative="1">
      <w:start w:val="1"/>
      <w:numFmt w:val="decimal"/>
      <w:lvlText w:val="%4."/>
      <w:lvlJc w:val="left"/>
      <w:pPr>
        <w:ind w:left="2880" w:hanging="360"/>
      </w:pPr>
    </w:lvl>
    <w:lvl w:ilvl="4" w:tplc="F1B8BC7E" w:tentative="1">
      <w:start w:val="1"/>
      <w:numFmt w:val="lowerLetter"/>
      <w:lvlText w:val="%5."/>
      <w:lvlJc w:val="left"/>
      <w:pPr>
        <w:ind w:left="3600" w:hanging="360"/>
      </w:pPr>
    </w:lvl>
    <w:lvl w:ilvl="5" w:tplc="CF44FC34" w:tentative="1">
      <w:start w:val="1"/>
      <w:numFmt w:val="lowerRoman"/>
      <w:lvlText w:val="%6."/>
      <w:lvlJc w:val="right"/>
      <w:pPr>
        <w:ind w:left="4320" w:hanging="180"/>
      </w:pPr>
    </w:lvl>
    <w:lvl w:ilvl="6" w:tplc="1C44E77A" w:tentative="1">
      <w:start w:val="1"/>
      <w:numFmt w:val="decimal"/>
      <w:lvlText w:val="%7."/>
      <w:lvlJc w:val="left"/>
      <w:pPr>
        <w:ind w:left="5040" w:hanging="360"/>
      </w:pPr>
    </w:lvl>
    <w:lvl w:ilvl="7" w:tplc="D724074C" w:tentative="1">
      <w:start w:val="1"/>
      <w:numFmt w:val="lowerLetter"/>
      <w:lvlText w:val="%8."/>
      <w:lvlJc w:val="left"/>
      <w:pPr>
        <w:ind w:left="5760" w:hanging="360"/>
      </w:pPr>
    </w:lvl>
    <w:lvl w:ilvl="8" w:tplc="60EA86F4" w:tentative="1">
      <w:start w:val="1"/>
      <w:numFmt w:val="lowerRoman"/>
      <w:lvlText w:val="%9."/>
      <w:lvlJc w:val="right"/>
      <w:pPr>
        <w:ind w:left="6480" w:hanging="180"/>
      </w:pPr>
    </w:lvl>
  </w:abstractNum>
  <w:abstractNum w:abstractNumId="100" w15:restartNumberingAfterBreak="0">
    <w:nsid w:val="2D61296A"/>
    <w:multiLevelType w:val="hybridMultilevel"/>
    <w:tmpl w:val="EE2E1E6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01" w15:restartNumberingAfterBreak="0">
    <w:nsid w:val="2DAC615F"/>
    <w:multiLevelType w:val="hybridMultilevel"/>
    <w:tmpl w:val="B5921BA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2" w15:restartNumberingAfterBreak="0">
    <w:nsid w:val="2E070BC5"/>
    <w:multiLevelType w:val="hybridMultilevel"/>
    <w:tmpl w:val="F79013CA"/>
    <w:lvl w:ilvl="0" w:tplc="AC1C6434">
      <w:start w:val="1"/>
      <w:numFmt w:val="decimal"/>
      <w:lvlText w:val="%1."/>
      <w:lvlJc w:val="left"/>
      <w:pPr>
        <w:ind w:left="780" w:hanging="420"/>
      </w:pPr>
      <w:rPr>
        <w:rFonts w:hint="default"/>
      </w:rPr>
    </w:lvl>
    <w:lvl w:ilvl="1" w:tplc="48429174">
      <w:start w:val="1"/>
      <w:numFmt w:val="lowerLetter"/>
      <w:lvlText w:val="%2)"/>
      <w:lvlJc w:val="left"/>
      <w:pPr>
        <w:ind w:left="1440" w:hanging="360"/>
      </w:pPr>
      <w:rPr>
        <w:rFonts w:hint="default"/>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3" w15:restartNumberingAfterBreak="0">
    <w:nsid w:val="2F172F67"/>
    <w:multiLevelType w:val="hybridMultilevel"/>
    <w:tmpl w:val="A2BA23FE"/>
    <w:lvl w:ilvl="0" w:tplc="080A0003">
      <w:start w:val="1"/>
      <w:numFmt w:val="bullet"/>
      <w:lvlText w:val="o"/>
      <w:lvlJc w:val="left"/>
      <w:pPr>
        <w:ind w:left="1571" w:hanging="360"/>
      </w:pPr>
      <w:rPr>
        <w:rFonts w:ascii="Courier New" w:hAnsi="Courier New" w:cs="Courier New"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104" w15:restartNumberingAfterBreak="0">
    <w:nsid w:val="2F2B3E18"/>
    <w:multiLevelType w:val="hybridMultilevel"/>
    <w:tmpl w:val="C3868C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5" w15:restartNumberingAfterBreak="0">
    <w:nsid w:val="2F7428E4"/>
    <w:multiLevelType w:val="hybridMultilevel"/>
    <w:tmpl w:val="338CFCFC"/>
    <w:lvl w:ilvl="0" w:tplc="0C0A000F">
      <w:start w:val="1"/>
      <w:numFmt w:val="decimal"/>
      <w:lvlText w:val="%1."/>
      <w:lvlJc w:val="left"/>
      <w:pPr>
        <w:tabs>
          <w:tab w:val="num" w:pos="1068"/>
        </w:tabs>
        <w:ind w:left="1068" w:hanging="360"/>
      </w:pPr>
    </w:lvl>
    <w:lvl w:ilvl="1" w:tplc="CD468A02">
      <w:start w:val="1"/>
      <w:numFmt w:val="bullet"/>
      <w:lvlText w:val=""/>
      <w:lvlJc w:val="left"/>
      <w:pPr>
        <w:tabs>
          <w:tab w:val="num" w:pos="1788"/>
        </w:tabs>
        <w:ind w:left="1788" w:hanging="360"/>
      </w:pPr>
      <w:rPr>
        <w:rFonts w:ascii="Symbol" w:eastAsia="Times New Roman" w:hAnsi="Symbol" w:cs="Arial" w:hint="default"/>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6" w15:restartNumberingAfterBreak="0">
    <w:nsid w:val="306013C4"/>
    <w:multiLevelType w:val="hybridMultilevel"/>
    <w:tmpl w:val="FA3C8D7E"/>
    <w:lvl w:ilvl="0" w:tplc="AB64B9B8">
      <w:start w:val="1"/>
      <w:numFmt w:val="bullet"/>
      <w:lvlText w:val=""/>
      <w:lvlJc w:val="left"/>
      <w:pPr>
        <w:tabs>
          <w:tab w:val="num" w:pos="1800"/>
        </w:tabs>
        <w:ind w:left="1800" w:hanging="360"/>
      </w:pPr>
      <w:rPr>
        <w:rFonts w:ascii="Symbol" w:hAnsi="Symbol" w:hint="default"/>
        <w:sz w:val="16"/>
        <w:szCs w:val="16"/>
      </w:rPr>
    </w:lvl>
    <w:lvl w:ilvl="1" w:tplc="7F487144" w:tentative="1">
      <w:start w:val="1"/>
      <w:numFmt w:val="bullet"/>
      <w:lvlText w:val="o"/>
      <w:lvlJc w:val="left"/>
      <w:pPr>
        <w:tabs>
          <w:tab w:val="num" w:pos="2520"/>
        </w:tabs>
        <w:ind w:left="2520" w:hanging="360"/>
      </w:pPr>
      <w:rPr>
        <w:rFonts w:ascii="Courier New" w:hAnsi="Courier New" w:cs="Courier New" w:hint="default"/>
      </w:rPr>
    </w:lvl>
    <w:lvl w:ilvl="2" w:tplc="ADC29DEC" w:tentative="1">
      <w:start w:val="1"/>
      <w:numFmt w:val="bullet"/>
      <w:lvlText w:val=""/>
      <w:lvlJc w:val="left"/>
      <w:pPr>
        <w:tabs>
          <w:tab w:val="num" w:pos="3240"/>
        </w:tabs>
        <w:ind w:left="3240" w:hanging="360"/>
      </w:pPr>
      <w:rPr>
        <w:rFonts w:ascii="Wingdings" w:hAnsi="Wingdings" w:hint="default"/>
      </w:rPr>
    </w:lvl>
    <w:lvl w:ilvl="3" w:tplc="E0860C7E" w:tentative="1">
      <w:start w:val="1"/>
      <w:numFmt w:val="bullet"/>
      <w:lvlText w:val=""/>
      <w:lvlJc w:val="left"/>
      <w:pPr>
        <w:tabs>
          <w:tab w:val="num" w:pos="3960"/>
        </w:tabs>
        <w:ind w:left="3960" w:hanging="360"/>
      </w:pPr>
      <w:rPr>
        <w:rFonts w:ascii="Symbol" w:hAnsi="Symbol" w:hint="default"/>
      </w:rPr>
    </w:lvl>
    <w:lvl w:ilvl="4" w:tplc="A51241CC" w:tentative="1">
      <w:start w:val="1"/>
      <w:numFmt w:val="bullet"/>
      <w:lvlText w:val="o"/>
      <w:lvlJc w:val="left"/>
      <w:pPr>
        <w:tabs>
          <w:tab w:val="num" w:pos="4680"/>
        </w:tabs>
        <w:ind w:left="4680" w:hanging="360"/>
      </w:pPr>
      <w:rPr>
        <w:rFonts w:ascii="Courier New" w:hAnsi="Courier New" w:cs="Courier New" w:hint="default"/>
      </w:rPr>
    </w:lvl>
    <w:lvl w:ilvl="5" w:tplc="992A6AB6" w:tentative="1">
      <w:start w:val="1"/>
      <w:numFmt w:val="bullet"/>
      <w:lvlText w:val=""/>
      <w:lvlJc w:val="left"/>
      <w:pPr>
        <w:tabs>
          <w:tab w:val="num" w:pos="5400"/>
        </w:tabs>
        <w:ind w:left="5400" w:hanging="360"/>
      </w:pPr>
      <w:rPr>
        <w:rFonts w:ascii="Wingdings" w:hAnsi="Wingdings" w:hint="default"/>
      </w:rPr>
    </w:lvl>
    <w:lvl w:ilvl="6" w:tplc="2BFA699C" w:tentative="1">
      <w:start w:val="1"/>
      <w:numFmt w:val="bullet"/>
      <w:lvlText w:val=""/>
      <w:lvlJc w:val="left"/>
      <w:pPr>
        <w:tabs>
          <w:tab w:val="num" w:pos="6120"/>
        </w:tabs>
        <w:ind w:left="6120" w:hanging="360"/>
      </w:pPr>
      <w:rPr>
        <w:rFonts w:ascii="Symbol" w:hAnsi="Symbol" w:hint="default"/>
      </w:rPr>
    </w:lvl>
    <w:lvl w:ilvl="7" w:tplc="1EC4B334" w:tentative="1">
      <w:start w:val="1"/>
      <w:numFmt w:val="bullet"/>
      <w:lvlText w:val="o"/>
      <w:lvlJc w:val="left"/>
      <w:pPr>
        <w:tabs>
          <w:tab w:val="num" w:pos="6840"/>
        </w:tabs>
        <w:ind w:left="6840" w:hanging="360"/>
      </w:pPr>
      <w:rPr>
        <w:rFonts w:ascii="Courier New" w:hAnsi="Courier New" w:cs="Courier New" w:hint="default"/>
      </w:rPr>
    </w:lvl>
    <w:lvl w:ilvl="8" w:tplc="7C7E8D04" w:tentative="1">
      <w:start w:val="1"/>
      <w:numFmt w:val="bullet"/>
      <w:lvlText w:val=""/>
      <w:lvlJc w:val="left"/>
      <w:pPr>
        <w:tabs>
          <w:tab w:val="num" w:pos="7560"/>
        </w:tabs>
        <w:ind w:left="7560" w:hanging="360"/>
      </w:pPr>
      <w:rPr>
        <w:rFonts w:ascii="Wingdings" w:hAnsi="Wingdings" w:hint="default"/>
      </w:rPr>
    </w:lvl>
  </w:abstractNum>
  <w:abstractNum w:abstractNumId="107" w15:restartNumberingAfterBreak="0">
    <w:nsid w:val="314E489E"/>
    <w:multiLevelType w:val="hybridMultilevel"/>
    <w:tmpl w:val="8A0C66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31CE5BED"/>
    <w:multiLevelType w:val="hybridMultilevel"/>
    <w:tmpl w:val="85BAB6E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9" w15:restartNumberingAfterBreak="0">
    <w:nsid w:val="321A3E92"/>
    <w:multiLevelType w:val="hybridMultilevel"/>
    <w:tmpl w:val="A652118A"/>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10" w15:restartNumberingAfterBreak="0">
    <w:nsid w:val="325D4864"/>
    <w:multiLevelType w:val="hybridMultilevel"/>
    <w:tmpl w:val="C0B69FB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32D42DE8"/>
    <w:multiLevelType w:val="hybridMultilevel"/>
    <w:tmpl w:val="A2F64888"/>
    <w:lvl w:ilvl="0" w:tplc="E0DAA046">
      <w:start w:val="1"/>
      <w:numFmt w:val="bullet"/>
      <w:lvlText w:val="-"/>
      <w:lvlJc w:val="left"/>
      <w:pPr>
        <w:ind w:left="720" w:hanging="360"/>
      </w:pPr>
      <w:rPr>
        <w:rFonts w:ascii="Calibri" w:eastAsia="Calibri"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2" w15:restartNumberingAfterBreak="0">
    <w:nsid w:val="32F63B43"/>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33102BBA"/>
    <w:multiLevelType w:val="hybridMultilevel"/>
    <w:tmpl w:val="69A0873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4" w15:restartNumberingAfterBreak="0">
    <w:nsid w:val="33A20431"/>
    <w:multiLevelType w:val="hybridMultilevel"/>
    <w:tmpl w:val="1CF8C8D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5" w15:restartNumberingAfterBreak="0">
    <w:nsid w:val="33E34048"/>
    <w:multiLevelType w:val="hybridMultilevel"/>
    <w:tmpl w:val="E9B43E5A"/>
    <w:lvl w:ilvl="0" w:tplc="240A000F">
      <w:start w:val="1"/>
      <w:numFmt w:val="decimal"/>
      <w:lvlText w:val="%1."/>
      <w:lvlJc w:val="left"/>
      <w:pPr>
        <w:ind w:left="720" w:hanging="360"/>
      </w:pPr>
      <w:rPr>
        <w:rFonts w:hint="default"/>
      </w:rPr>
    </w:lvl>
    <w:lvl w:ilvl="1" w:tplc="75A6D186">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6" w15:restartNumberingAfterBreak="0">
    <w:nsid w:val="348A6299"/>
    <w:multiLevelType w:val="multilevel"/>
    <w:tmpl w:val="407E9BD8"/>
    <w:lvl w:ilvl="0">
      <w:start w:val="1"/>
      <w:numFmt w:val="decimal"/>
      <w:lvlText w:val="%1."/>
      <w:lvlJc w:val="left"/>
      <w:pPr>
        <w:ind w:left="1650" w:hanging="57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7" w15:restartNumberingAfterBreak="0">
    <w:nsid w:val="354A124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35D912A3"/>
    <w:multiLevelType w:val="hybridMultilevel"/>
    <w:tmpl w:val="72FEDE0C"/>
    <w:lvl w:ilvl="0" w:tplc="FFFFFFFF">
      <w:start w:val="1"/>
      <w:numFmt w:val="bullet"/>
      <w:lvlText w:val=""/>
      <w:lvlJc w:val="left"/>
      <w:pPr>
        <w:ind w:left="720" w:hanging="360"/>
      </w:pPr>
      <w:rPr>
        <w:rFonts w:ascii="Symbol" w:eastAsia="Times New Roman" w:hAnsi="Symbol" w:cstheme="minorHAnsi" w:hint="default"/>
      </w:rPr>
    </w:lvl>
    <w:lvl w:ilvl="1" w:tplc="FFFFFFFF">
      <w:start w:val="1"/>
      <w:numFmt w:val="bullet"/>
      <w:lvlText w:val="o"/>
      <w:lvlJc w:val="left"/>
      <w:pPr>
        <w:ind w:left="1440" w:hanging="360"/>
      </w:pPr>
      <w:rPr>
        <w:rFonts w:ascii="Courier New" w:hAnsi="Courier New" w:cs="Courier New" w:hint="default"/>
      </w:rPr>
    </w:lvl>
    <w:lvl w:ilvl="2" w:tplc="240A000F">
      <w:start w:val="1"/>
      <w:numFmt w:val="decimal"/>
      <w:lvlText w:val="%3."/>
      <w:lvlJc w:val="left"/>
      <w:pPr>
        <w:ind w:left="785" w:hanging="360"/>
      </w:pPr>
      <w:rPr>
        <w:rFont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36051F5E"/>
    <w:multiLevelType w:val="hybridMultilevel"/>
    <w:tmpl w:val="25848BA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0" w15:restartNumberingAfterBreak="0">
    <w:nsid w:val="36F63F61"/>
    <w:multiLevelType w:val="hybridMultilevel"/>
    <w:tmpl w:val="3DDA57F8"/>
    <w:lvl w:ilvl="0" w:tplc="080A0019">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1" w15:restartNumberingAfterBreak="0">
    <w:nsid w:val="37741890"/>
    <w:multiLevelType w:val="multilevel"/>
    <w:tmpl w:val="EA60F48C"/>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2" w15:restartNumberingAfterBreak="0">
    <w:nsid w:val="3776657F"/>
    <w:multiLevelType w:val="hybridMultilevel"/>
    <w:tmpl w:val="C90A3DA4"/>
    <w:lvl w:ilvl="0" w:tplc="176024AE">
      <w:start w:val="1"/>
      <w:numFmt w:val="lowerLetter"/>
      <w:lvlText w:val="%1)"/>
      <w:lvlJc w:val="left"/>
      <w:pPr>
        <w:ind w:left="1485" w:hanging="720"/>
      </w:pPr>
      <w:rPr>
        <w:rFonts w:ascii="Calibri" w:eastAsia="Times New Roman" w:hAnsi="Calibri" w:cs="Calibri"/>
        <w:b w:val="0"/>
      </w:rPr>
    </w:lvl>
    <w:lvl w:ilvl="1" w:tplc="240A0019">
      <w:start w:val="1"/>
      <w:numFmt w:val="lowerLetter"/>
      <w:lvlText w:val="%2."/>
      <w:lvlJc w:val="left"/>
      <w:pPr>
        <w:ind w:left="1845" w:hanging="360"/>
      </w:pPr>
    </w:lvl>
    <w:lvl w:ilvl="2" w:tplc="240A001B">
      <w:start w:val="1"/>
      <w:numFmt w:val="lowerRoman"/>
      <w:lvlText w:val="%3."/>
      <w:lvlJc w:val="right"/>
      <w:pPr>
        <w:ind w:left="2565" w:hanging="180"/>
      </w:pPr>
    </w:lvl>
    <w:lvl w:ilvl="3" w:tplc="240A000F" w:tentative="1">
      <w:start w:val="1"/>
      <w:numFmt w:val="decimal"/>
      <w:lvlText w:val="%4."/>
      <w:lvlJc w:val="left"/>
      <w:pPr>
        <w:ind w:left="3285" w:hanging="360"/>
      </w:pPr>
    </w:lvl>
    <w:lvl w:ilvl="4" w:tplc="240A0019" w:tentative="1">
      <w:start w:val="1"/>
      <w:numFmt w:val="lowerLetter"/>
      <w:lvlText w:val="%5."/>
      <w:lvlJc w:val="left"/>
      <w:pPr>
        <w:ind w:left="4005" w:hanging="360"/>
      </w:pPr>
    </w:lvl>
    <w:lvl w:ilvl="5" w:tplc="240A001B" w:tentative="1">
      <w:start w:val="1"/>
      <w:numFmt w:val="lowerRoman"/>
      <w:lvlText w:val="%6."/>
      <w:lvlJc w:val="right"/>
      <w:pPr>
        <w:ind w:left="4725" w:hanging="180"/>
      </w:pPr>
    </w:lvl>
    <w:lvl w:ilvl="6" w:tplc="240A000F" w:tentative="1">
      <w:start w:val="1"/>
      <w:numFmt w:val="decimal"/>
      <w:lvlText w:val="%7."/>
      <w:lvlJc w:val="left"/>
      <w:pPr>
        <w:ind w:left="5445" w:hanging="360"/>
      </w:pPr>
    </w:lvl>
    <w:lvl w:ilvl="7" w:tplc="240A0019" w:tentative="1">
      <w:start w:val="1"/>
      <w:numFmt w:val="lowerLetter"/>
      <w:lvlText w:val="%8."/>
      <w:lvlJc w:val="left"/>
      <w:pPr>
        <w:ind w:left="6165" w:hanging="360"/>
      </w:pPr>
    </w:lvl>
    <w:lvl w:ilvl="8" w:tplc="240A001B" w:tentative="1">
      <w:start w:val="1"/>
      <w:numFmt w:val="lowerRoman"/>
      <w:lvlText w:val="%9."/>
      <w:lvlJc w:val="right"/>
      <w:pPr>
        <w:ind w:left="6885" w:hanging="180"/>
      </w:pPr>
    </w:lvl>
  </w:abstractNum>
  <w:abstractNum w:abstractNumId="123" w15:restartNumberingAfterBreak="0">
    <w:nsid w:val="396A5C83"/>
    <w:multiLevelType w:val="hybridMultilevel"/>
    <w:tmpl w:val="9C24AF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15:restartNumberingAfterBreak="0">
    <w:nsid w:val="3A62009F"/>
    <w:multiLevelType w:val="hybridMultilevel"/>
    <w:tmpl w:val="165C4064"/>
    <w:lvl w:ilvl="0" w:tplc="240A000F">
      <w:start w:val="1"/>
      <w:numFmt w:val="decimal"/>
      <w:lvlText w:val="%1."/>
      <w:lvlJc w:val="left"/>
      <w:pPr>
        <w:ind w:left="2160" w:hanging="360"/>
      </w:p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125" w15:restartNumberingAfterBreak="0">
    <w:nsid w:val="3A882E9D"/>
    <w:multiLevelType w:val="hybridMultilevel"/>
    <w:tmpl w:val="817276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6" w15:restartNumberingAfterBreak="0">
    <w:nsid w:val="3B141FA0"/>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15:restartNumberingAfterBreak="0">
    <w:nsid w:val="3B3C3444"/>
    <w:multiLevelType w:val="hybridMultilevel"/>
    <w:tmpl w:val="BA9C80A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3C037E1D"/>
    <w:multiLevelType w:val="hybridMultilevel"/>
    <w:tmpl w:val="91C4B8F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9" w15:restartNumberingAfterBreak="0">
    <w:nsid w:val="3C123600"/>
    <w:multiLevelType w:val="hybridMultilevel"/>
    <w:tmpl w:val="7EE8F14E"/>
    <w:lvl w:ilvl="0" w:tplc="0E1EF7AE">
      <w:start w:val="1"/>
      <w:numFmt w:val="decimal"/>
      <w:lvlText w:val="%1."/>
      <w:lvlJc w:val="left"/>
      <w:pPr>
        <w:ind w:left="44" w:hanging="22"/>
      </w:pPr>
      <w:rPr>
        <w:rFonts w:hint="default"/>
      </w:rPr>
    </w:lvl>
    <w:lvl w:ilvl="1" w:tplc="240A0019">
      <w:start w:val="1"/>
      <w:numFmt w:val="lowerLetter"/>
      <w:lvlText w:val="%2."/>
      <w:lvlJc w:val="left"/>
      <w:pPr>
        <w:ind w:left="1102" w:hanging="360"/>
      </w:pPr>
    </w:lvl>
    <w:lvl w:ilvl="2" w:tplc="240A001B" w:tentative="1">
      <w:start w:val="1"/>
      <w:numFmt w:val="lowerRoman"/>
      <w:lvlText w:val="%3."/>
      <w:lvlJc w:val="right"/>
      <w:pPr>
        <w:ind w:left="1822" w:hanging="180"/>
      </w:pPr>
    </w:lvl>
    <w:lvl w:ilvl="3" w:tplc="240A000F" w:tentative="1">
      <w:start w:val="1"/>
      <w:numFmt w:val="decimal"/>
      <w:lvlText w:val="%4."/>
      <w:lvlJc w:val="left"/>
      <w:pPr>
        <w:ind w:left="2542" w:hanging="360"/>
      </w:pPr>
    </w:lvl>
    <w:lvl w:ilvl="4" w:tplc="240A0019" w:tentative="1">
      <w:start w:val="1"/>
      <w:numFmt w:val="lowerLetter"/>
      <w:lvlText w:val="%5."/>
      <w:lvlJc w:val="left"/>
      <w:pPr>
        <w:ind w:left="3262" w:hanging="360"/>
      </w:pPr>
    </w:lvl>
    <w:lvl w:ilvl="5" w:tplc="240A001B" w:tentative="1">
      <w:start w:val="1"/>
      <w:numFmt w:val="lowerRoman"/>
      <w:lvlText w:val="%6."/>
      <w:lvlJc w:val="right"/>
      <w:pPr>
        <w:ind w:left="3982" w:hanging="180"/>
      </w:pPr>
    </w:lvl>
    <w:lvl w:ilvl="6" w:tplc="240A000F" w:tentative="1">
      <w:start w:val="1"/>
      <w:numFmt w:val="decimal"/>
      <w:lvlText w:val="%7."/>
      <w:lvlJc w:val="left"/>
      <w:pPr>
        <w:ind w:left="4702" w:hanging="360"/>
      </w:pPr>
    </w:lvl>
    <w:lvl w:ilvl="7" w:tplc="240A0019" w:tentative="1">
      <w:start w:val="1"/>
      <w:numFmt w:val="lowerLetter"/>
      <w:lvlText w:val="%8."/>
      <w:lvlJc w:val="left"/>
      <w:pPr>
        <w:ind w:left="5422" w:hanging="360"/>
      </w:pPr>
    </w:lvl>
    <w:lvl w:ilvl="8" w:tplc="240A001B" w:tentative="1">
      <w:start w:val="1"/>
      <w:numFmt w:val="lowerRoman"/>
      <w:lvlText w:val="%9."/>
      <w:lvlJc w:val="right"/>
      <w:pPr>
        <w:ind w:left="6142" w:hanging="180"/>
      </w:pPr>
    </w:lvl>
  </w:abstractNum>
  <w:abstractNum w:abstractNumId="130" w15:restartNumberingAfterBreak="0">
    <w:nsid w:val="3C2927AE"/>
    <w:multiLevelType w:val="hybridMultilevel"/>
    <w:tmpl w:val="D3BC50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1" w15:restartNumberingAfterBreak="0">
    <w:nsid w:val="3CD16AB5"/>
    <w:multiLevelType w:val="hybridMultilevel"/>
    <w:tmpl w:val="CB9A857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2" w15:restartNumberingAfterBreak="0">
    <w:nsid w:val="3D400193"/>
    <w:multiLevelType w:val="multilevel"/>
    <w:tmpl w:val="CA4EABDC"/>
    <w:lvl w:ilvl="0">
      <w:start w:val="1"/>
      <w:numFmt w:val="decimal"/>
      <w:lvlText w:val="%1."/>
      <w:lvlJc w:val="left"/>
      <w:pPr>
        <w:ind w:left="489" w:hanging="405"/>
      </w:pPr>
      <w:rPr>
        <w:rFonts w:cs="Times New Roman" w:hint="default"/>
      </w:rPr>
    </w:lvl>
    <w:lvl w:ilvl="1">
      <w:start w:val="1"/>
      <w:numFmt w:val="lowerLetter"/>
      <w:lvlText w:val="%2."/>
      <w:lvlJc w:val="left"/>
      <w:pPr>
        <w:ind w:left="1164" w:hanging="360"/>
      </w:pPr>
      <w:rPr>
        <w:rFonts w:hint="default"/>
      </w:rPr>
    </w:lvl>
    <w:lvl w:ilvl="2">
      <w:start w:val="1"/>
      <w:numFmt w:val="lowerRoman"/>
      <w:lvlText w:val="%3."/>
      <w:lvlJc w:val="right"/>
      <w:pPr>
        <w:ind w:left="1884" w:hanging="180"/>
      </w:pPr>
      <w:rPr>
        <w:rFonts w:hint="default"/>
      </w:rPr>
    </w:lvl>
    <w:lvl w:ilvl="3">
      <w:start w:val="1"/>
      <w:numFmt w:val="decimal"/>
      <w:lvlText w:val="%4."/>
      <w:lvlJc w:val="left"/>
      <w:pPr>
        <w:ind w:left="2604" w:hanging="360"/>
      </w:pPr>
      <w:rPr>
        <w:rFonts w:hint="default"/>
      </w:rPr>
    </w:lvl>
    <w:lvl w:ilvl="4">
      <w:start w:val="1"/>
      <w:numFmt w:val="lowerLetter"/>
      <w:lvlText w:val="%5."/>
      <w:lvlJc w:val="left"/>
      <w:pPr>
        <w:ind w:left="3324" w:hanging="360"/>
      </w:pPr>
      <w:rPr>
        <w:rFonts w:hint="default"/>
      </w:rPr>
    </w:lvl>
    <w:lvl w:ilvl="5">
      <w:start w:val="1"/>
      <w:numFmt w:val="lowerRoman"/>
      <w:lvlText w:val="%6."/>
      <w:lvlJc w:val="right"/>
      <w:pPr>
        <w:ind w:left="4044" w:hanging="180"/>
      </w:pPr>
      <w:rPr>
        <w:rFonts w:hint="default"/>
      </w:rPr>
    </w:lvl>
    <w:lvl w:ilvl="6">
      <w:start w:val="1"/>
      <w:numFmt w:val="decimal"/>
      <w:lvlText w:val="%7."/>
      <w:lvlJc w:val="left"/>
      <w:pPr>
        <w:ind w:left="4764" w:hanging="360"/>
      </w:pPr>
      <w:rPr>
        <w:rFonts w:hint="default"/>
      </w:rPr>
    </w:lvl>
    <w:lvl w:ilvl="7">
      <w:start w:val="1"/>
      <w:numFmt w:val="lowerLetter"/>
      <w:lvlText w:val="%8."/>
      <w:lvlJc w:val="left"/>
      <w:pPr>
        <w:ind w:left="5484" w:hanging="360"/>
      </w:pPr>
      <w:rPr>
        <w:rFonts w:hint="default"/>
      </w:rPr>
    </w:lvl>
    <w:lvl w:ilvl="8">
      <w:start w:val="1"/>
      <w:numFmt w:val="lowerRoman"/>
      <w:lvlText w:val="%9."/>
      <w:lvlJc w:val="right"/>
      <w:pPr>
        <w:ind w:left="6204" w:hanging="180"/>
      </w:pPr>
      <w:rPr>
        <w:rFonts w:hint="default"/>
      </w:rPr>
    </w:lvl>
  </w:abstractNum>
  <w:abstractNum w:abstractNumId="133" w15:restartNumberingAfterBreak="0">
    <w:nsid w:val="3D411F58"/>
    <w:multiLevelType w:val="hybridMultilevel"/>
    <w:tmpl w:val="12C8D566"/>
    <w:lvl w:ilvl="0" w:tplc="240A001B">
      <w:start w:val="1"/>
      <w:numFmt w:val="lowerRoman"/>
      <w:lvlText w:val="%1."/>
      <w:lvlJc w:val="right"/>
      <w:pPr>
        <w:ind w:left="720" w:hanging="360"/>
      </w:pPr>
    </w:lvl>
    <w:lvl w:ilvl="1" w:tplc="240A001B">
      <w:start w:val="1"/>
      <w:numFmt w:val="lowerRoman"/>
      <w:lvlText w:val="%2."/>
      <w:lvlJc w:val="right"/>
      <w:pPr>
        <w:ind w:left="1440" w:hanging="360"/>
      </w:pPr>
    </w:lvl>
    <w:lvl w:ilvl="2" w:tplc="240A001B">
      <w:start w:val="1"/>
      <w:numFmt w:val="lowerRoman"/>
      <w:lvlText w:val="%3."/>
      <w:lvlJc w:val="right"/>
      <w:pPr>
        <w:ind w:left="18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4" w15:restartNumberingAfterBreak="0">
    <w:nsid w:val="3D5233F2"/>
    <w:multiLevelType w:val="hybridMultilevel"/>
    <w:tmpl w:val="6734D5B4"/>
    <w:lvl w:ilvl="0" w:tplc="EC40E7CA">
      <w:start w:val="1"/>
      <w:numFmt w:val="lowerLetter"/>
      <w:lvlText w:val="%1)"/>
      <w:lvlJc w:val="left"/>
      <w:pPr>
        <w:ind w:left="1065" w:hanging="360"/>
      </w:pPr>
      <w:rPr>
        <w:rFonts w:hint="default"/>
        <w:b w:val="0"/>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35" w15:restartNumberingAfterBreak="0">
    <w:nsid w:val="3D9C57F3"/>
    <w:multiLevelType w:val="hybridMultilevel"/>
    <w:tmpl w:val="338CFCFC"/>
    <w:lvl w:ilvl="0" w:tplc="0C0A000F">
      <w:start w:val="1"/>
      <w:numFmt w:val="decimal"/>
      <w:lvlText w:val="%1."/>
      <w:lvlJc w:val="left"/>
      <w:pPr>
        <w:tabs>
          <w:tab w:val="num" w:pos="1068"/>
        </w:tabs>
        <w:ind w:left="1068" w:hanging="360"/>
      </w:pPr>
    </w:lvl>
    <w:lvl w:ilvl="1" w:tplc="CD468A02">
      <w:start w:val="1"/>
      <w:numFmt w:val="bullet"/>
      <w:lvlText w:val=""/>
      <w:lvlJc w:val="left"/>
      <w:pPr>
        <w:tabs>
          <w:tab w:val="num" w:pos="1788"/>
        </w:tabs>
        <w:ind w:left="1788" w:hanging="360"/>
      </w:pPr>
      <w:rPr>
        <w:rFonts w:ascii="Symbol" w:eastAsia="Times New Roman" w:hAnsi="Symbol" w:cs="Arial" w:hint="default"/>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36" w15:restartNumberingAfterBreak="0">
    <w:nsid w:val="3DAF2CCF"/>
    <w:multiLevelType w:val="hybridMultilevel"/>
    <w:tmpl w:val="430210B2"/>
    <w:lvl w:ilvl="0" w:tplc="A62674DE">
      <w:start w:val="1"/>
      <w:numFmt w:val="lowerRoman"/>
      <w:lvlText w:val="(%1)"/>
      <w:lvlJc w:val="left"/>
      <w:pPr>
        <w:ind w:left="1440" w:hanging="720"/>
      </w:pPr>
      <w:rPr>
        <w:rFonts w:cs="Times New Roman" w:hint="default"/>
      </w:rPr>
    </w:lvl>
    <w:lvl w:ilvl="1" w:tplc="033677F8">
      <w:start w:val="1"/>
      <w:numFmt w:val="decimal"/>
      <w:lvlText w:val="%2."/>
      <w:lvlJc w:val="left"/>
      <w:pPr>
        <w:ind w:left="2010" w:hanging="570"/>
      </w:pPr>
      <w:rPr>
        <w:rFonts w:hint="default"/>
      </w:rPr>
    </w:lvl>
    <w:lvl w:ilvl="2" w:tplc="56D6BC80">
      <w:start w:val="1"/>
      <w:numFmt w:val="lowerLetter"/>
      <w:lvlText w:val="%3)"/>
      <w:lvlJc w:val="left"/>
      <w:pPr>
        <w:ind w:left="2700" w:hanging="360"/>
      </w:pPr>
      <w:rPr>
        <w:rFonts w:hint="default"/>
      </w:rPr>
    </w:lvl>
    <w:lvl w:ilvl="3" w:tplc="0F8CD9BE">
      <w:start w:val="1"/>
      <w:numFmt w:val="lowerLetter"/>
      <w:lvlText w:val="%4."/>
      <w:lvlJc w:val="left"/>
      <w:pPr>
        <w:ind w:left="3240" w:hanging="360"/>
      </w:pPr>
      <w:rPr>
        <w:rFonts w:hint="default"/>
      </w:rPr>
    </w:lvl>
    <w:lvl w:ilvl="4" w:tplc="0C0A0019">
      <w:start w:val="1"/>
      <w:numFmt w:val="lowerLetter"/>
      <w:lvlText w:val="%5."/>
      <w:lvlJc w:val="left"/>
      <w:pPr>
        <w:ind w:left="3960" w:hanging="360"/>
      </w:pPr>
      <w:rPr>
        <w:rFonts w:cs="Times New Roman"/>
      </w:rPr>
    </w:lvl>
    <w:lvl w:ilvl="5" w:tplc="0C0A001B">
      <w:start w:val="1"/>
      <w:numFmt w:val="lowerRoman"/>
      <w:lvlText w:val="%6."/>
      <w:lvlJc w:val="right"/>
      <w:pPr>
        <w:ind w:left="4680" w:hanging="180"/>
      </w:pPr>
      <w:rPr>
        <w:rFonts w:cs="Times New Roman"/>
      </w:rPr>
    </w:lvl>
    <w:lvl w:ilvl="6" w:tplc="0C0A000F">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137" w15:restartNumberingAfterBreak="0">
    <w:nsid w:val="3DB0469E"/>
    <w:multiLevelType w:val="hybridMultilevel"/>
    <w:tmpl w:val="978C71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8" w15:restartNumberingAfterBreak="0">
    <w:nsid w:val="3DF818D7"/>
    <w:multiLevelType w:val="hybridMultilevel"/>
    <w:tmpl w:val="365023EA"/>
    <w:lvl w:ilvl="0" w:tplc="4BD239E6">
      <w:start w:val="1"/>
      <w:numFmt w:val="lowerLetter"/>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9" w15:restartNumberingAfterBreak="0">
    <w:nsid w:val="3E324A84"/>
    <w:multiLevelType w:val="hybridMultilevel"/>
    <w:tmpl w:val="AB9E4B9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3E8B126F"/>
    <w:multiLevelType w:val="hybridMultilevel"/>
    <w:tmpl w:val="5566BA2A"/>
    <w:lvl w:ilvl="0" w:tplc="913ACAF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1" w15:restartNumberingAfterBreak="0">
    <w:nsid w:val="3EFD3A13"/>
    <w:multiLevelType w:val="multilevel"/>
    <w:tmpl w:val="38AEBE2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3F100EE9"/>
    <w:multiLevelType w:val="hybridMultilevel"/>
    <w:tmpl w:val="5B3229FC"/>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3" w15:restartNumberingAfterBreak="0">
    <w:nsid w:val="404D187E"/>
    <w:multiLevelType w:val="hybridMultilevel"/>
    <w:tmpl w:val="849CF3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4" w15:restartNumberingAfterBreak="0">
    <w:nsid w:val="405662F4"/>
    <w:multiLevelType w:val="hybridMultilevel"/>
    <w:tmpl w:val="0BD8A748"/>
    <w:lvl w:ilvl="0" w:tplc="240A0017">
      <w:start w:val="1"/>
      <w:numFmt w:val="lowerLetter"/>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5" w15:restartNumberingAfterBreak="0">
    <w:nsid w:val="414B13C5"/>
    <w:multiLevelType w:val="hybridMultilevel"/>
    <w:tmpl w:val="4C0CF52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6" w15:restartNumberingAfterBreak="0">
    <w:nsid w:val="41633584"/>
    <w:multiLevelType w:val="hybridMultilevel"/>
    <w:tmpl w:val="094C1092"/>
    <w:lvl w:ilvl="0" w:tplc="198ED9C4">
      <w:start w:val="1"/>
      <w:numFmt w:val="lowerRoman"/>
      <w:lvlText w:val="%1."/>
      <w:lvlJc w:val="left"/>
      <w:pPr>
        <w:ind w:left="720" w:hanging="360"/>
      </w:pPr>
      <w:rPr>
        <w:rFonts w:hint="default"/>
        <w:b w:val="0"/>
        <w:bCs/>
        <w:lang w:val="es-ES_tradnl"/>
      </w:rPr>
    </w:lvl>
    <w:lvl w:ilvl="1" w:tplc="240A001B">
      <w:start w:val="1"/>
      <w:numFmt w:val="lowerRoman"/>
      <w:lvlText w:val="%2."/>
      <w:lvlJc w:val="righ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7" w15:restartNumberingAfterBreak="0">
    <w:nsid w:val="41B57F7F"/>
    <w:multiLevelType w:val="multilevel"/>
    <w:tmpl w:val="2F86847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8" w15:restartNumberingAfterBreak="0">
    <w:nsid w:val="42E1659B"/>
    <w:multiLevelType w:val="multilevel"/>
    <w:tmpl w:val="F8DA4A1A"/>
    <w:lvl w:ilvl="0">
      <w:start w:val="1"/>
      <w:numFmt w:val="decimal"/>
      <w:lvlText w:val="%1."/>
      <w:lvlJc w:val="left"/>
      <w:pPr>
        <w:ind w:left="780" w:hanging="4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9" w15:restartNumberingAfterBreak="0">
    <w:nsid w:val="43793BFB"/>
    <w:multiLevelType w:val="hybridMultilevel"/>
    <w:tmpl w:val="0D945DCA"/>
    <w:lvl w:ilvl="0" w:tplc="D5E64FC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0" w15:restartNumberingAfterBreak="0">
    <w:nsid w:val="446A4DDE"/>
    <w:multiLevelType w:val="multilevel"/>
    <w:tmpl w:val="572A75BC"/>
    <w:lvl w:ilvl="0">
      <w:start w:val="1"/>
      <w:numFmt w:val="decimal"/>
      <w:lvlText w:val="%1."/>
      <w:lvlJc w:val="left"/>
      <w:pPr>
        <w:ind w:left="720" w:hanging="360"/>
      </w:pPr>
      <w:rPr>
        <w:rFonts w:hint="default"/>
      </w:rPr>
    </w:lvl>
    <w:lvl w:ilvl="1">
      <w:start w:val="1"/>
      <w:numFmt w:val="lowerRoman"/>
      <w:lvlText w:val="%2)"/>
      <w:lvlJc w:val="left"/>
      <w:pPr>
        <w:ind w:left="1800" w:hanging="720"/>
      </w:pPr>
      <w:rPr>
        <w:rFonts w:asciiTheme="minorHAnsi" w:hAnsiTheme="minorHAnsi" w:cstheme="minorHAnsi" w:hint="default"/>
        <w:sz w:val="22"/>
        <w:szCs w:val="22"/>
      </w:rPr>
    </w:lvl>
    <w:lvl w:ilvl="2">
      <w:start w:val="1"/>
      <w:numFmt w:val="lowerRoman"/>
      <w:lvlText w:val="%3."/>
      <w:lvlJc w:val="right"/>
      <w:pPr>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1" w15:restartNumberingAfterBreak="0">
    <w:nsid w:val="447E4AEA"/>
    <w:multiLevelType w:val="hybridMultilevel"/>
    <w:tmpl w:val="60A2B318"/>
    <w:lvl w:ilvl="0" w:tplc="97D43166">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2" w15:restartNumberingAfterBreak="0">
    <w:nsid w:val="44A65EF1"/>
    <w:multiLevelType w:val="hybridMultilevel"/>
    <w:tmpl w:val="87F8A2D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3" w15:restartNumberingAfterBreak="0">
    <w:nsid w:val="450B7E9A"/>
    <w:multiLevelType w:val="hybridMultilevel"/>
    <w:tmpl w:val="422ACDC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4" w15:restartNumberingAfterBreak="0">
    <w:nsid w:val="45504688"/>
    <w:multiLevelType w:val="hybridMultilevel"/>
    <w:tmpl w:val="9830D1B8"/>
    <w:lvl w:ilvl="0" w:tplc="064293E2">
      <w:start w:val="1"/>
      <w:numFmt w:val="lowerLetter"/>
      <w:lvlText w:val="%1)"/>
      <w:lvlJc w:val="left"/>
      <w:pPr>
        <w:ind w:left="720" w:hanging="360"/>
      </w:pPr>
      <w:rPr>
        <w:lang w:val="es-ES_tradnl"/>
      </w:rPr>
    </w:lvl>
    <w:lvl w:ilvl="1" w:tplc="240A001B">
      <w:start w:val="1"/>
      <w:numFmt w:val="lowerRoman"/>
      <w:lvlText w:val="%2."/>
      <w:lvlJc w:val="righ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5" w15:restartNumberingAfterBreak="0">
    <w:nsid w:val="456D3215"/>
    <w:multiLevelType w:val="hybridMultilevel"/>
    <w:tmpl w:val="3A80A460"/>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56" w15:restartNumberingAfterBreak="0">
    <w:nsid w:val="46474D46"/>
    <w:multiLevelType w:val="hybridMultilevel"/>
    <w:tmpl w:val="6BCCD804"/>
    <w:lvl w:ilvl="0" w:tplc="0F8CD9BE">
      <w:start w:val="1"/>
      <w:numFmt w:val="lowerLetter"/>
      <w:lvlText w:val="%1."/>
      <w:lvlJc w:val="left"/>
      <w:pPr>
        <w:ind w:left="3240" w:hanging="360"/>
      </w:pPr>
      <w:rPr>
        <w:rFonts w:hint="default"/>
      </w:rPr>
    </w:lvl>
    <w:lvl w:ilvl="1" w:tplc="080A0019" w:tentative="1">
      <w:start w:val="1"/>
      <w:numFmt w:val="lowerLetter"/>
      <w:lvlText w:val="%2."/>
      <w:lvlJc w:val="left"/>
      <w:pPr>
        <w:ind w:left="3960" w:hanging="360"/>
      </w:pPr>
    </w:lvl>
    <w:lvl w:ilvl="2" w:tplc="080A001B" w:tentative="1">
      <w:start w:val="1"/>
      <w:numFmt w:val="lowerRoman"/>
      <w:lvlText w:val="%3."/>
      <w:lvlJc w:val="right"/>
      <w:pPr>
        <w:ind w:left="4680" w:hanging="180"/>
      </w:pPr>
    </w:lvl>
    <w:lvl w:ilvl="3" w:tplc="080A000F" w:tentative="1">
      <w:start w:val="1"/>
      <w:numFmt w:val="decimal"/>
      <w:lvlText w:val="%4."/>
      <w:lvlJc w:val="left"/>
      <w:pPr>
        <w:ind w:left="5400" w:hanging="360"/>
      </w:pPr>
    </w:lvl>
    <w:lvl w:ilvl="4" w:tplc="080A0019" w:tentative="1">
      <w:start w:val="1"/>
      <w:numFmt w:val="lowerLetter"/>
      <w:lvlText w:val="%5."/>
      <w:lvlJc w:val="left"/>
      <w:pPr>
        <w:ind w:left="6120" w:hanging="360"/>
      </w:pPr>
    </w:lvl>
    <w:lvl w:ilvl="5" w:tplc="080A001B" w:tentative="1">
      <w:start w:val="1"/>
      <w:numFmt w:val="lowerRoman"/>
      <w:lvlText w:val="%6."/>
      <w:lvlJc w:val="right"/>
      <w:pPr>
        <w:ind w:left="6840" w:hanging="180"/>
      </w:pPr>
    </w:lvl>
    <w:lvl w:ilvl="6" w:tplc="080A000F" w:tentative="1">
      <w:start w:val="1"/>
      <w:numFmt w:val="decimal"/>
      <w:lvlText w:val="%7."/>
      <w:lvlJc w:val="left"/>
      <w:pPr>
        <w:ind w:left="7560" w:hanging="360"/>
      </w:pPr>
    </w:lvl>
    <w:lvl w:ilvl="7" w:tplc="080A0019" w:tentative="1">
      <w:start w:val="1"/>
      <w:numFmt w:val="lowerLetter"/>
      <w:lvlText w:val="%8."/>
      <w:lvlJc w:val="left"/>
      <w:pPr>
        <w:ind w:left="8280" w:hanging="360"/>
      </w:pPr>
    </w:lvl>
    <w:lvl w:ilvl="8" w:tplc="080A001B" w:tentative="1">
      <w:start w:val="1"/>
      <w:numFmt w:val="lowerRoman"/>
      <w:lvlText w:val="%9."/>
      <w:lvlJc w:val="right"/>
      <w:pPr>
        <w:ind w:left="9000" w:hanging="180"/>
      </w:pPr>
    </w:lvl>
  </w:abstractNum>
  <w:abstractNum w:abstractNumId="157" w15:restartNumberingAfterBreak="0">
    <w:nsid w:val="46FE33AE"/>
    <w:multiLevelType w:val="hybridMultilevel"/>
    <w:tmpl w:val="C652CE58"/>
    <w:lvl w:ilvl="0" w:tplc="56D6BC80">
      <w:start w:val="1"/>
      <w:numFmt w:val="lowerLetter"/>
      <w:lvlText w:val="%1)"/>
      <w:lvlJc w:val="left"/>
      <w:pPr>
        <w:ind w:left="270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8" w15:restartNumberingAfterBreak="0">
    <w:nsid w:val="473F75D3"/>
    <w:multiLevelType w:val="hybridMultilevel"/>
    <w:tmpl w:val="4B0EDBCE"/>
    <w:lvl w:ilvl="0" w:tplc="B0309B72">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9" w15:restartNumberingAfterBreak="0">
    <w:nsid w:val="47F83CDF"/>
    <w:multiLevelType w:val="hybridMultilevel"/>
    <w:tmpl w:val="1062CE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0" w15:restartNumberingAfterBreak="0">
    <w:nsid w:val="49186502"/>
    <w:multiLevelType w:val="hybridMultilevel"/>
    <w:tmpl w:val="02BE73A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1" w15:restartNumberingAfterBreak="0">
    <w:nsid w:val="491D2519"/>
    <w:multiLevelType w:val="hybridMultilevel"/>
    <w:tmpl w:val="813EC30C"/>
    <w:lvl w:ilvl="0" w:tplc="2BE8BCA0">
      <w:start w:val="1"/>
      <w:numFmt w:val="decimal"/>
      <w:lvlText w:val="%1."/>
      <w:lvlJc w:val="left"/>
      <w:pPr>
        <w:ind w:left="360" w:hanging="360"/>
      </w:pPr>
      <w:rPr>
        <w:rFonts w:cs="Calibri" w:hint="default"/>
      </w:rPr>
    </w:lvl>
    <w:lvl w:ilvl="1" w:tplc="240A0019">
      <w:start w:val="1"/>
      <w:numFmt w:val="lowerLetter"/>
      <w:lvlText w:val="%2."/>
      <w:lvlJc w:val="left"/>
      <w:pPr>
        <w:ind w:left="1035" w:hanging="360"/>
      </w:pPr>
    </w:lvl>
    <w:lvl w:ilvl="2" w:tplc="240A001B">
      <w:start w:val="1"/>
      <w:numFmt w:val="lowerRoman"/>
      <w:lvlText w:val="%3."/>
      <w:lvlJc w:val="right"/>
      <w:pPr>
        <w:ind w:left="1755" w:hanging="180"/>
      </w:pPr>
    </w:lvl>
    <w:lvl w:ilvl="3" w:tplc="2BE8BCA0">
      <w:start w:val="1"/>
      <w:numFmt w:val="decimal"/>
      <w:lvlText w:val="%4."/>
      <w:lvlJc w:val="left"/>
      <w:pPr>
        <w:ind w:left="2475" w:hanging="360"/>
      </w:pPr>
      <w:rPr>
        <w:rFonts w:cs="Calibri" w:hint="default"/>
      </w:rPr>
    </w:lvl>
    <w:lvl w:ilvl="4" w:tplc="240A0019">
      <w:start w:val="1"/>
      <w:numFmt w:val="lowerLetter"/>
      <w:lvlText w:val="%5."/>
      <w:lvlJc w:val="left"/>
      <w:pPr>
        <w:ind w:left="3195" w:hanging="360"/>
      </w:pPr>
    </w:lvl>
    <w:lvl w:ilvl="5" w:tplc="240A0019">
      <w:start w:val="1"/>
      <w:numFmt w:val="lowerLetter"/>
      <w:lvlText w:val="%6."/>
      <w:lvlJc w:val="left"/>
      <w:pPr>
        <w:ind w:left="3915" w:hanging="180"/>
      </w:pPr>
    </w:lvl>
    <w:lvl w:ilvl="6" w:tplc="0F06AC70">
      <w:start w:val="1"/>
      <w:numFmt w:val="upperLetter"/>
      <w:lvlText w:val="%7."/>
      <w:lvlJc w:val="left"/>
      <w:pPr>
        <w:ind w:left="4635" w:hanging="360"/>
      </w:pPr>
      <w:rPr>
        <w:rFonts w:hint="default"/>
      </w:rPr>
    </w:lvl>
    <w:lvl w:ilvl="7" w:tplc="344A8CEA">
      <w:start w:val="1"/>
      <w:numFmt w:val="lowerRoman"/>
      <w:lvlText w:val="(%8)"/>
      <w:lvlJc w:val="left"/>
      <w:pPr>
        <w:ind w:left="5715" w:hanging="720"/>
      </w:pPr>
      <w:rPr>
        <w:rFonts w:hint="default"/>
      </w:rPr>
    </w:lvl>
    <w:lvl w:ilvl="8" w:tplc="240A001B" w:tentative="1">
      <w:start w:val="1"/>
      <w:numFmt w:val="lowerRoman"/>
      <w:lvlText w:val="%9."/>
      <w:lvlJc w:val="right"/>
      <w:pPr>
        <w:ind w:left="6075" w:hanging="180"/>
      </w:pPr>
    </w:lvl>
  </w:abstractNum>
  <w:abstractNum w:abstractNumId="162" w15:restartNumberingAfterBreak="0">
    <w:nsid w:val="49381BC8"/>
    <w:multiLevelType w:val="multilevel"/>
    <w:tmpl w:val="FB2EB23C"/>
    <w:lvl w:ilvl="0">
      <w:start w:val="1"/>
      <w:numFmt w:val="lowerLetter"/>
      <w:lvlText w:val="%1)"/>
      <w:lvlJc w:val="left"/>
      <w:pPr>
        <w:ind w:left="1440" w:hanging="360"/>
      </w:pPr>
      <w:rPr>
        <w:rFonts w:hint="default"/>
        <w:b/>
      </w:rPr>
    </w:lvl>
    <w:lvl w:ilvl="1">
      <w:start w:val="1"/>
      <w:numFmt w:val="lowerRoman"/>
      <w:lvlText w:val="i.%2"/>
      <w:lvlJc w:val="left"/>
      <w:pPr>
        <w:ind w:left="2160" w:hanging="360"/>
      </w:pPr>
      <w:rPr>
        <w:rFonts w:hint="default"/>
      </w:rPr>
    </w:lvl>
    <w:lvl w:ilvl="2">
      <w:start w:val="1"/>
      <w:numFmt w:val="lowerRoman"/>
      <w:lvlText w:val="%3."/>
      <w:lvlJc w:val="right"/>
      <w:pPr>
        <w:ind w:left="2880" w:hanging="180"/>
      </w:pPr>
      <w:rPr>
        <w:rFonts w:hint="default"/>
        <w:b w:val="0"/>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asciiTheme="minorHAnsi" w:eastAsia="Times New Roman" w:hAnsiTheme="minorHAnsi" w:cs="Times New Roman"/>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63" w15:restartNumberingAfterBreak="0">
    <w:nsid w:val="499C1D52"/>
    <w:multiLevelType w:val="multilevel"/>
    <w:tmpl w:val="08A0325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4" w15:restartNumberingAfterBreak="0">
    <w:nsid w:val="4AAC7A2E"/>
    <w:multiLevelType w:val="multilevel"/>
    <w:tmpl w:val="35126458"/>
    <w:lvl w:ilvl="0">
      <w:start w:val="1"/>
      <w:numFmt w:val="lowerRoman"/>
      <w:lvlText w:val="(%1)"/>
      <w:lvlJc w:val="left"/>
      <w:pPr>
        <w:tabs>
          <w:tab w:val="num" w:pos="0"/>
        </w:tabs>
        <w:ind w:left="1440" w:hanging="720"/>
      </w:pPr>
      <w:rPr>
        <w:rFonts w:cs="Times New Roman"/>
      </w:rPr>
    </w:lvl>
    <w:lvl w:ilvl="1">
      <w:start w:val="1"/>
      <w:numFmt w:val="decimal"/>
      <w:lvlText w:val="%2."/>
      <w:lvlJc w:val="left"/>
      <w:pPr>
        <w:tabs>
          <w:tab w:val="num" w:pos="0"/>
        </w:tabs>
        <w:ind w:left="2010" w:hanging="570"/>
      </w:pPr>
    </w:lvl>
    <w:lvl w:ilvl="2">
      <w:start w:val="1"/>
      <w:numFmt w:val="lowerLetter"/>
      <w:lvlText w:val="%3)"/>
      <w:lvlJc w:val="left"/>
      <w:pPr>
        <w:tabs>
          <w:tab w:val="num" w:pos="0"/>
        </w:tabs>
        <w:ind w:left="2700" w:hanging="360"/>
      </w:pPr>
    </w:lvl>
    <w:lvl w:ilvl="3">
      <w:start w:val="1"/>
      <w:numFmt w:val="lowerLetter"/>
      <w:lvlText w:val="%4."/>
      <w:lvlJc w:val="left"/>
      <w:pPr>
        <w:tabs>
          <w:tab w:val="num" w:pos="0"/>
        </w:tabs>
        <w:ind w:left="3240" w:hanging="360"/>
      </w:p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65" w15:restartNumberingAfterBreak="0">
    <w:nsid w:val="4AD5122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15:restartNumberingAfterBreak="0">
    <w:nsid w:val="4AF01B0F"/>
    <w:multiLevelType w:val="hybridMultilevel"/>
    <w:tmpl w:val="47F4B654"/>
    <w:lvl w:ilvl="0" w:tplc="3DFA117E">
      <w:start w:val="1"/>
      <w:numFmt w:val="lowerLetter"/>
      <w:lvlText w:val="%1."/>
      <w:lvlJc w:val="left"/>
      <w:pPr>
        <w:ind w:left="1145" w:hanging="360"/>
      </w:pPr>
      <w:rPr>
        <w:rFonts w:asciiTheme="minorHAnsi" w:eastAsiaTheme="minorHAnsi" w:hAnsiTheme="minorHAnsi" w:cstheme="minorBidi"/>
        <w:b/>
        <w:bCs/>
      </w:rPr>
    </w:lvl>
    <w:lvl w:ilvl="1" w:tplc="240A0019">
      <w:start w:val="1"/>
      <w:numFmt w:val="lowerLetter"/>
      <w:lvlText w:val="%2."/>
      <w:lvlJc w:val="left"/>
      <w:pPr>
        <w:ind w:left="1865" w:hanging="360"/>
      </w:pPr>
    </w:lvl>
    <w:lvl w:ilvl="2" w:tplc="240A001B">
      <w:start w:val="1"/>
      <w:numFmt w:val="lowerRoman"/>
      <w:lvlText w:val="%3."/>
      <w:lvlJc w:val="right"/>
      <w:pPr>
        <w:ind w:left="2585" w:hanging="180"/>
      </w:pPr>
    </w:lvl>
    <w:lvl w:ilvl="3" w:tplc="240A000F">
      <w:start w:val="1"/>
      <w:numFmt w:val="decimal"/>
      <w:lvlText w:val="%4."/>
      <w:lvlJc w:val="left"/>
      <w:pPr>
        <w:ind w:left="3305" w:hanging="360"/>
      </w:pPr>
    </w:lvl>
    <w:lvl w:ilvl="4" w:tplc="240A0019">
      <w:start w:val="1"/>
      <w:numFmt w:val="lowerLetter"/>
      <w:lvlText w:val="%5."/>
      <w:lvlJc w:val="left"/>
      <w:pPr>
        <w:ind w:left="4025" w:hanging="360"/>
      </w:pPr>
    </w:lvl>
    <w:lvl w:ilvl="5" w:tplc="240A001B">
      <w:start w:val="1"/>
      <w:numFmt w:val="lowerRoman"/>
      <w:lvlText w:val="%6."/>
      <w:lvlJc w:val="right"/>
      <w:pPr>
        <w:ind w:left="4745" w:hanging="180"/>
      </w:pPr>
    </w:lvl>
    <w:lvl w:ilvl="6" w:tplc="240A000F">
      <w:start w:val="1"/>
      <w:numFmt w:val="decimal"/>
      <w:lvlText w:val="%7."/>
      <w:lvlJc w:val="left"/>
      <w:pPr>
        <w:ind w:left="5465" w:hanging="360"/>
      </w:pPr>
    </w:lvl>
    <w:lvl w:ilvl="7" w:tplc="240A0019">
      <w:start w:val="1"/>
      <w:numFmt w:val="lowerLetter"/>
      <w:lvlText w:val="%8."/>
      <w:lvlJc w:val="left"/>
      <w:pPr>
        <w:ind w:left="6185" w:hanging="360"/>
      </w:pPr>
    </w:lvl>
    <w:lvl w:ilvl="8" w:tplc="240A001B">
      <w:start w:val="1"/>
      <w:numFmt w:val="lowerRoman"/>
      <w:lvlText w:val="%9."/>
      <w:lvlJc w:val="right"/>
      <w:pPr>
        <w:ind w:left="6905" w:hanging="180"/>
      </w:pPr>
    </w:lvl>
  </w:abstractNum>
  <w:abstractNum w:abstractNumId="167" w15:restartNumberingAfterBreak="0">
    <w:nsid w:val="4B04296F"/>
    <w:multiLevelType w:val="hybridMultilevel"/>
    <w:tmpl w:val="A9BC30DE"/>
    <w:lvl w:ilvl="0" w:tplc="0C0A000F">
      <w:start w:val="1"/>
      <w:numFmt w:val="decimal"/>
      <w:lvlText w:val="%1."/>
      <w:lvlJc w:val="left"/>
      <w:pPr>
        <w:ind w:left="540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8" w15:restartNumberingAfterBreak="0">
    <w:nsid w:val="4B170395"/>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9" w15:restartNumberingAfterBreak="0">
    <w:nsid w:val="4C0B1256"/>
    <w:multiLevelType w:val="hybridMultilevel"/>
    <w:tmpl w:val="A7307974"/>
    <w:lvl w:ilvl="0" w:tplc="27DCAA6E">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0" w15:restartNumberingAfterBreak="0">
    <w:nsid w:val="4C4A794A"/>
    <w:multiLevelType w:val="multilevel"/>
    <w:tmpl w:val="3AA42AE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1" w15:restartNumberingAfterBreak="0">
    <w:nsid w:val="4C4D7DA5"/>
    <w:multiLevelType w:val="multilevel"/>
    <w:tmpl w:val="059ED4BE"/>
    <w:lvl w:ilvl="0">
      <w:start w:val="1"/>
      <w:numFmt w:val="decimal"/>
      <w:lvlText w:val="%1."/>
      <w:lvlJc w:val="left"/>
      <w:pPr>
        <w:ind w:left="489" w:hanging="405"/>
      </w:pPr>
      <w:rPr>
        <w:rFonts w:hint="default"/>
      </w:rPr>
    </w:lvl>
    <w:lvl w:ilvl="1">
      <w:start w:val="1"/>
      <w:numFmt w:val="lowerLetter"/>
      <w:lvlText w:val="%2)"/>
      <w:lvlJc w:val="left"/>
      <w:pPr>
        <w:ind w:left="1164" w:hanging="360"/>
      </w:pPr>
      <w:rPr>
        <w:rFonts w:hint="default"/>
      </w:rPr>
    </w:lvl>
    <w:lvl w:ilvl="2">
      <w:start w:val="1"/>
      <w:numFmt w:val="lowerRoman"/>
      <w:lvlText w:val="%3."/>
      <w:lvlJc w:val="right"/>
      <w:pPr>
        <w:ind w:left="1884" w:hanging="180"/>
      </w:pPr>
      <w:rPr>
        <w:rFonts w:hint="default"/>
      </w:rPr>
    </w:lvl>
    <w:lvl w:ilvl="3">
      <w:start w:val="1"/>
      <w:numFmt w:val="decimal"/>
      <w:lvlText w:val="%4."/>
      <w:lvlJc w:val="left"/>
      <w:pPr>
        <w:ind w:left="2604" w:hanging="360"/>
      </w:pPr>
      <w:rPr>
        <w:rFonts w:hint="default"/>
      </w:rPr>
    </w:lvl>
    <w:lvl w:ilvl="4">
      <w:start w:val="1"/>
      <w:numFmt w:val="lowerLetter"/>
      <w:lvlText w:val="%5."/>
      <w:lvlJc w:val="left"/>
      <w:pPr>
        <w:ind w:left="3324" w:hanging="360"/>
      </w:pPr>
      <w:rPr>
        <w:rFonts w:hint="default"/>
      </w:rPr>
    </w:lvl>
    <w:lvl w:ilvl="5">
      <w:start w:val="1"/>
      <w:numFmt w:val="lowerRoman"/>
      <w:lvlText w:val="%6."/>
      <w:lvlJc w:val="right"/>
      <w:pPr>
        <w:ind w:left="4044" w:hanging="180"/>
      </w:pPr>
      <w:rPr>
        <w:rFonts w:hint="default"/>
      </w:rPr>
    </w:lvl>
    <w:lvl w:ilvl="6">
      <w:start w:val="1"/>
      <w:numFmt w:val="decimal"/>
      <w:lvlText w:val="%7."/>
      <w:lvlJc w:val="left"/>
      <w:pPr>
        <w:ind w:left="4764" w:hanging="360"/>
      </w:pPr>
      <w:rPr>
        <w:rFonts w:hint="default"/>
      </w:rPr>
    </w:lvl>
    <w:lvl w:ilvl="7">
      <w:start w:val="1"/>
      <w:numFmt w:val="lowerLetter"/>
      <w:lvlText w:val="%8."/>
      <w:lvlJc w:val="left"/>
      <w:pPr>
        <w:ind w:left="5484" w:hanging="360"/>
      </w:pPr>
      <w:rPr>
        <w:rFonts w:hint="default"/>
      </w:rPr>
    </w:lvl>
    <w:lvl w:ilvl="8">
      <w:start w:val="1"/>
      <w:numFmt w:val="lowerRoman"/>
      <w:lvlText w:val="%9."/>
      <w:lvlJc w:val="right"/>
      <w:pPr>
        <w:ind w:left="6204" w:hanging="180"/>
      </w:pPr>
      <w:rPr>
        <w:rFonts w:hint="default"/>
      </w:rPr>
    </w:lvl>
  </w:abstractNum>
  <w:abstractNum w:abstractNumId="172" w15:restartNumberingAfterBreak="0">
    <w:nsid w:val="4CDF3976"/>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3" w15:restartNumberingAfterBreak="0">
    <w:nsid w:val="4D6C77A4"/>
    <w:multiLevelType w:val="multilevel"/>
    <w:tmpl w:val="AEA0DC7A"/>
    <w:lvl w:ilvl="0">
      <w:start w:val="1"/>
      <w:numFmt w:val="decimal"/>
      <w:lvlText w:val="%1."/>
      <w:lvlJc w:val="left"/>
      <w:pPr>
        <w:ind w:left="720" w:hanging="360"/>
      </w:pPr>
      <w:rPr>
        <w:rFonts w:hint="default"/>
        <w:b/>
      </w:rPr>
    </w:lvl>
    <w:lvl w:ilvl="1">
      <w:start w:val="2"/>
      <w:numFmt w:val="decimal"/>
      <w:isLgl/>
      <w:lvlText w:val="%1.%2"/>
      <w:lvlJc w:val="left"/>
      <w:pPr>
        <w:ind w:left="1109" w:hanging="360"/>
      </w:pPr>
      <w:rPr>
        <w:rFonts w:hint="default"/>
      </w:rPr>
    </w:lvl>
    <w:lvl w:ilvl="2">
      <w:start w:val="1"/>
      <w:numFmt w:val="decimal"/>
      <w:isLgl/>
      <w:lvlText w:val="%1.%2.%3"/>
      <w:lvlJc w:val="left"/>
      <w:pPr>
        <w:ind w:left="1858" w:hanging="720"/>
      </w:pPr>
      <w:rPr>
        <w:rFonts w:hint="default"/>
      </w:rPr>
    </w:lvl>
    <w:lvl w:ilvl="3">
      <w:start w:val="1"/>
      <w:numFmt w:val="decimal"/>
      <w:isLgl/>
      <w:lvlText w:val="%1.%2.%3.%4"/>
      <w:lvlJc w:val="left"/>
      <w:pPr>
        <w:ind w:left="2247" w:hanging="720"/>
      </w:pPr>
      <w:rPr>
        <w:rFonts w:hint="default"/>
      </w:rPr>
    </w:lvl>
    <w:lvl w:ilvl="4">
      <w:start w:val="1"/>
      <w:numFmt w:val="decimal"/>
      <w:isLgl/>
      <w:lvlText w:val="%1.%2.%3.%4.%5"/>
      <w:lvlJc w:val="left"/>
      <w:pPr>
        <w:ind w:left="2996" w:hanging="1080"/>
      </w:pPr>
      <w:rPr>
        <w:rFonts w:hint="default"/>
      </w:rPr>
    </w:lvl>
    <w:lvl w:ilvl="5">
      <w:start w:val="1"/>
      <w:numFmt w:val="decimal"/>
      <w:isLgl/>
      <w:lvlText w:val="%1.%2.%3.%4.%5.%6"/>
      <w:lvlJc w:val="left"/>
      <w:pPr>
        <w:ind w:left="3385" w:hanging="108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523" w:hanging="1440"/>
      </w:pPr>
      <w:rPr>
        <w:rFonts w:hint="default"/>
      </w:rPr>
    </w:lvl>
    <w:lvl w:ilvl="8">
      <w:start w:val="1"/>
      <w:numFmt w:val="decimal"/>
      <w:isLgl/>
      <w:lvlText w:val="%1.%2.%3.%4.%5.%6.%7.%8.%9"/>
      <w:lvlJc w:val="left"/>
      <w:pPr>
        <w:ind w:left="4912" w:hanging="1440"/>
      </w:pPr>
      <w:rPr>
        <w:rFonts w:hint="default"/>
      </w:rPr>
    </w:lvl>
  </w:abstractNum>
  <w:abstractNum w:abstractNumId="174" w15:restartNumberingAfterBreak="0">
    <w:nsid w:val="4D976FFC"/>
    <w:multiLevelType w:val="hybridMultilevel"/>
    <w:tmpl w:val="D516541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5" w15:restartNumberingAfterBreak="0">
    <w:nsid w:val="4E415DD6"/>
    <w:multiLevelType w:val="hybridMultilevel"/>
    <w:tmpl w:val="50A068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6" w15:restartNumberingAfterBreak="0">
    <w:nsid w:val="4E6E0E3A"/>
    <w:multiLevelType w:val="hybridMultilevel"/>
    <w:tmpl w:val="D0782750"/>
    <w:lvl w:ilvl="0" w:tplc="240A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4EC50E54"/>
    <w:multiLevelType w:val="multilevel"/>
    <w:tmpl w:val="C2466A94"/>
    <w:lvl w:ilvl="0">
      <w:start w:val="1"/>
      <w:numFmt w:val="decimal"/>
      <w:lvlText w:val="%1."/>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8" w15:restartNumberingAfterBreak="0">
    <w:nsid w:val="4F7C18B9"/>
    <w:multiLevelType w:val="hybridMultilevel"/>
    <w:tmpl w:val="2938CB4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9" w15:restartNumberingAfterBreak="0">
    <w:nsid w:val="50D54953"/>
    <w:multiLevelType w:val="hybridMultilevel"/>
    <w:tmpl w:val="6550363A"/>
    <w:lvl w:ilvl="0" w:tplc="7CB6AE7E">
      <w:start w:val="1"/>
      <w:numFmt w:val="lowerRoman"/>
      <w:lvlText w:val="%1)"/>
      <w:lvlJc w:val="left"/>
      <w:pPr>
        <w:ind w:left="1065"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0" w15:restartNumberingAfterBreak="0">
    <w:nsid w:val="5134090C"/>
    <w:multiLevelType w:val="hybridMultilevel"/>
    <w:tmpl w:val="936E50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1" w15:restartNumberingAfterBreak="0">
    <w:nsid w:val="514F1D4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2" w15:restartNumberingAfterBreak="0">
    <w:nsid w:val="51AF79D7"/>
    <w:multiLevelType w:val="hybridMultilevel"/>
    <w:tmpl w:val="09404E44"/>
    <w:lvl w:ilvl="0" w:tplc="EB0A942A">
      <w:start w:val="4"/>
      <w:numFmt w:val="bullet"/>
      <w:lvlText w:val=""/>
      <w:lvlJc w:val="left"/>
      <w:pPr>
        <w:ind w:left="1800" w:hanging="360"/>
      </w:pPr>
      <w:rPr>
        <w:rFonts w:ascii="Symbol" w:eastAsia="Times New Roman" w:hAnsi="Symbo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3" w15:restartNumberingAfterBreak="0">
    <w:nsid w:val="51B019BF"/>
    <w:multiLevelType w:val="hybridMultilevel"/>
    <w:tmpl w:val="D8FA8AA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4" w15:restartNumberingAfterBreak="0">
    <w:nsid w:val="51D92A95"/>
    <w:multiLevelType w:val="hybridMultilevel"/>
    <w:tmpl w:val="C26885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5" w15:restartNumberingAfterBreak="0">
    <w:nsid w:val="52320B42"/>
    <w:multiLevelType w:val="hybridMultilevel"/>
    <w:tmpl w:val="4A18D1E8"/>
    <w:lvl w:ilvl="0" w:tplc="21A2CB20">
      <w:start w:val="1"/>
      <w:numFmt w:val="decimal"/>
      <w:lvlText w:val="%1."/>
      <w:lvlJc w:val="left"/>
      <w:pPr>
        <w:ind w:left="720" w:hanging="360"/>
      </w:pPr>
      <w:rPr>
        <w:rFonts w:cs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6" w15:restartNumberingAfterBreak="0">
    <w:nsid w:val="5279207E"/>
    <w:multiLevelType w:val="hybridMultilevel"/>
    <w:tmpl w:val="6006213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7" w15:restartNumberingAfterBreak="0">
    <w:nsid w:val="52793E40"/>
    <w:multiLevelType w:val="multilevel"/>
    <w:tmpl w:val="D6C862C8"/>
    <w:lvl w:ilvl="0">
      <w:start w:val="1"/>
      <w:numFmt w:val="decimal"/>
      <w:lvlText w:val="%1."/>
      <w:lvlJc w:val="left"/>
      <w:pPr>
        <w:tabs>
          <w:tab w:val="num" w:pos="0"/>
        </w:tabs>
        <w:ind w:left="720" w:hanging="360"/>
      </w:pPr>
    </w:lvl>
    <w:lvl w:ilvl="1">
      <w:start w:val="1"/>
      <w:numFmt w:val="lowerLetter"/>
      <w:lvlText w:val="%2."/>
      <w:lvlJc w:val="left"/>
      <w:pPr>
        <w:tabs>
          <w:tab w:val="num" w:pos="0"/>
        </w:tabs>
        <w:ind w:left="1068" w:hanging="360"/>
      </w:pPr>
    </w:lvl>
    <w:lvl w:ilvl="2">
      <w:start w:val="1"/>
      <w:numFmt w:val="lowerRoman"/>
      <w:lvlText w:val="%3."/>
      <w:lvlJc w:val="right"/>
      <w:pPr>
        <w:tabs>
          <w:tab w:val="num" w:pos="0"/>
        </w:tabs>
        <w:ind w:left="1739"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8" w15:restartNumberingAfterBreak="0">
    <w:nsid w:val="52AE1F96"/>
    <w:multiLevelType w:val="hybridMultilevel"/>
    <w:tmpl w:val="1B063F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9" w15:restartNumberingAfterBreak="0">
    <w:nsid w:val="52DF0A28"/>
    <w:multiLevelType w:val="multilevel"/>
    <w:tmpl w:val="6492B6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0" w15:restartNumberingAfterBreak="0">
    <w:nsid w:val="53327AEC"/>
    <w:multiLevelType w:val="multilevel"/>
    <w:tmpl w:val="F6E41A38"/>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91" w15:restartNumberingAfterBreak="0">
    <w:nsid w:val="54951B1E"/>
    <w:multiLevelType w:val="hybridMultilevel"/>
    <w:tmpl w:val="B3BA8B36"/>
    <w:lvl w:ilvl="0" w:tplc="330A4C56">
      <w:start w:val="1"/>
      <w:numFmt w:val="decimal"/>
      <w:lvlText w:val="(%1)"/>
      <w:lvlJc w:val="left"/>
      <w:pPr>
        <w:ind w:left="644" w:hanging="360"/>
      </w:pPr>
      <w:rPr>
        <w:b/>
        <w:sz w:val="16"/>
        <w:szCs w:val="16"/>
      </w:r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192" w15:restartNumberingAfterBreak="0">
    <w:nsid w:val="54A63AD8"/>
    <w:multiLevelType w:val="hybridMultilevel"/>
    <w:tmpl w:val="483A2E66"/>
    <w:lvl w:ilvl="0" w:tplc="37D8C3CE">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93" w15:restartNumberingAfterBreak="0">
    <w:nsid w:val="54A74913"/>
    <w:multiLevelType w:val="hybridMultilevel"/>
    <w:tmpl w:val="5BAEB8FE"/>
    <w:lvl w:ilvl="0" w:tplc="240A0017">
      <w:start w:val="1"/>
      <w:numFmt w:val="lowerLetter"/>
      <w:lvlText w:val="%1)"/>
      <w:lvlJc w:val="left"/>
      <w:pPr>
        <w:ind w:left="1146" w:hanging="360"/>
      </w:pPr>
    </w:lvl>
    <w:lvl w:ilvl="1" w:tplc="240A001B">
      <w:start w:val="1"/>
      <w:numFmt w:val="lowerRoman"/>
      <w:lvlText w:val="%2."/>
      <w:lvlJc w:val="right"/>
      <w:pPr>
        <w:ind w:left="1866" w:hanging="360"/>
      </w:pPr>
    </w:lvl>
    <w:lvl w:ilvl="2" w:tplc="240A001B">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94" w15:restartNumberingAfterBreak="0">
    <w:nsid w:val="54C67F11"/>
    <w:multiLevelType w:val="hybridMultilevel"/>
    <w:tmpl w:val="983E1D9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5" w15:restartNumberingAfterBreak="0">
    <w:nsid w:val="54FC1E7F"/>
    <w:multiLevelType w:val="multilevel"/>
    <w:tmpl w:val="99FCE112"/>
    <w:lvl w:ilvl="0">
      <w:start w:val="1"/>
      <w:numFmt w:val="decimal"/>
      <w:lvlText w:val="%1."/>
      <w:lvlJc w:val="left"/>
      <w:pPr>
        <w:ind w:left="1065" w:hanging="705"/>
      </w:pPr>
      <w:rPr>
        <w:rFonts w:hint="default"/>
      </w:rPr>
    </w:lvl>
    <w:lvl w:ilvl="1">
      <w:start w:val="3"/>
      <w:numFmt w:val="decimal"/>
      <w:isLgl/>
      <w:lvlText w:val="%1.%2"/>
      <w:lvlJc w:val="left"/>
      <w:pPr>
        <w:ind w:left="1109" w:hanging="360"/>
      </w:pPr>
      <w:rPr>
        <w:rFonts w:hint="default"/>
      </w:rPr>
    </w:lvl>
    <w:lvl w:ilvl="2">
      <w:start w:val="1"/>
      <w:numFmt w:val="decimal"/>
      <w:isLgl/>
      <w:lvlText w:val="%1.%2.%3"/>
      <w:lvlJc w:val="left"/>
      <w:pPr>
        <w:ind w:left="1858" w:hanging="720"/>
      </w:pPr>
      <w:rPr>
        <w:rFonts w:hint="default"/>
      </w:rPr>
    </w:lvl>
    <w:lvl w:ilvl="3">
      <w:start w:val="1"/>
      <w:numFmt w:val="decimal"/>
      <w:isLgl/>
      <w:lvlText w:val="%1.%2.%3.%4"/>
      <w:lvlJc w:val="left"/>
      <w:pPr>
        <w:ind w:left="2247" w:hanging="720"/>
      </w:pPr>
      <w:rPr>
        <w:rFonts w:hint="default"/>
      </w:rPr>
    </w:lvl>
    <w:lvl w:ilvl="4">
      <w:start w:val="1"/>
      <w:numFmt w:val="decimal"/>
      <w:isLgl/>
      <w:lvlText w:val="%1.%2.%3.%4.%5"/>
      <w:lvlJc w:val="left"/>
      <w:pPr>
        <w:ind w:left="2996" w:hanging="1080"/>
      </w:pPr>
      <w:rPr>
        <w:rFonts w:hint="default"/>
      </w:rPr>
    </w:lvl>
    <w:lvl w:ilvl="5">
      <w:start w:val="1"/>
      <w:numFmt w:val="decimal"/>
      <w:isLgl/>
      <w:lvlText w:val="%1.%2.%3.%4.%5.%6"/>
      <w:lvlJc w:val="left"/>
      <w:pPr>
        <w:ind w:left="3385" w:hanging="108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523" w:hanging="1440"/>
      </w:pPr>
      <w:rPr>
        <w:rFonts w:hint="default"/>
      </w:rPr>
    </w:lvl>
    <w:lvl w:ilvl="8">
      <w:start w:val="1"/>
      <w:numFmt w:val="decimal"/>
      <w:isLgl/>
      <w:lvlText w:val="%1.%2.%3.%4.%5.%6.%7.%8.%9"/>
      <w:lvlJc w:val="left"/>
      <w:pPr>
        <w:ind w:left="4912" w:hanging="1440"/>
      </w:pPr>
      <w:rPr>
        <w:rFonts w:hint="default"/>
      </w:rPr>
    </w:lvl>
  </w:abstractNum>
  <w:abstractNum w:abstractNumId="196" w15:restartNumberingAfterBreak="0">
    <w:nsid w:val="5553268C"/>
    <w:multiLevelType w:val="hybridMultilevel"/>
    <w:tmpl w:val="E25A3086"/>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7" w15:restartNumberingAfterBreak="0">
    <w:nsid w:val="55624CC4"/>
    <w:multiLevelType w:val="multilevel"/>
    <w:tmpl w:val="933615F4"/>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8" w15:restartNumberingAfterBreak="0">
    <w:nsid w:val="55A26E08"/>
    <w:multiLevelType w:val="multilevel"/>
    <w:tmpl w:val="A9F4903A"/>
    <w:lvl w:ilvl="0">
      <w:start w:val="1"/>
      <w:numFmt w:val="decimal"/>
      <w:lvlText w:val="%1."/>
      <w:lvlJc w:val="left"/>
      <w:pPr>
        <w:ind w:left="720" w:hanging="36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9" w15:restartNumberingAfterBreak="0">
    <w:nsid w:val="56264233"/>
    <w:multiLevelType w:val="hybridMultilevel"/>
    <w:tmpl w:val="DF3A72BA"/>
    <w:lvl w:ilvl="0" w:tplc="0C0A001B">
      <w:start w:val="1"/>
      <w:numFmt w:val="lowerRoman"/>
      <w:lvlText w:val="%1."/>
      <w:lvlJc w:val="righ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0" w15:restartNumberingAfterBreak="0">
    <w:nsid w:val="56D33777"/>
    <w:multiLevelType w:val="multilevel"/>
    <w:tmpl w:val="29A85740"/>
    <w:lvl w:ilvl="0">
      <w:start w:val="1"/>
      <w:numFmt w:val="lowerLetter"/>
      <w:lvlText w:val="%1."/>
      <w:lvlJc w:val="left"/>
      <w:pPr>
        <w:tabs>
          <w:tab w:val="num" w:pos="0"/>
        </w:tabs>
        <w:ind w:left="546" w:hanging="360"/>
      </w:pPr>
      <w:rPr>
        <w:spacing w:val="-1"/>
        <w:w w:val="100"/>
        <w:lang w:val="es-ES" w:eastAsia="en-US" w:bidi="ar-SA"/>
      </w:rPr>
    </w:lvl>
    <w:lvl w:ilvl="1">
      <w:start w:val="1"/>
      <w:numFmt w:val="lowerRoman"/>
      <w:lvlText w:val="%2."/>
      <w:lvlJc w:val="left"/>
      <w:pPr>
        <w:tabs>
          <w:tab w:val="num" w:pos="0"/>
        </w:tabs>
        <w:ind w:left="970" w:hanging="288"/>
      </w:pPr>
      <w:rPr>
        <w:rFonts w:ascii="Calibri" w:eastAsia="Calibri" w:hAnsi="Calibri" w:cs="Calibri"/>
        <w:spacing w:val="-1"/>
        <w:w w:val="100"/>
        <w:sz w:val="22"/>
        <w:szCs w:val="22"/>
        <w:lang w:val="es-ES" w:eastAsia="en-US" w:bidi="ar-SA"/>
      </w:rPr>
    </w:lvl>
    <w:lvl w:ilvl="2">
      <w:start w:val="1"/>
      <w:numFmt w:val="lowerRoman"/>
      <w:lvlText w:val="(%3)"/>
      <w:lvlJc w:val="left"/>
      <w:pPr>
        <w:tabs>
          <w:tab w:val="num" w:pos="0"/>
        </w:tabs>
        <w:ind w:left="1678" w:hanging="365"/>
      </w:pPr>
      <w:rPr>
        <w:rFonts w:ascii="Calibri" w:eastAsia="Calibri" w:hAnsi="Calibri" w:cs="Calibri"/>
        <w:spacing w:val="-1"/>
        <w:w w:val="100"/>
        <w:sz w:val="22"/>
        <w:szCs w:val="22"/>
        <w:lang w:val="es-ES" w:eastAsia="en-US" w:bidi="ar-SA"/>
      </w:rPr>
    </w:lvl>
    <w:lvl w:ilvl="3">
      <w:numFmt w:val="bullet"/>
      <w:lvlText w:val=""/>
      <w:lvlJc w:val="left"/>
      <w:pPr>
        <w:tabs>
          <w:tab w:val="num" w:pos="0"/>
        </w:tabs>
        <w:ind w:left="1680" w:hanging="365"/>
      </w:pPr>
      <w:rPr>
        <w:rFonts w:ascii="Symbol" w:hAnsi="Symbol" w:cs="Symbol" w:hint="default"/>
        <w:lang w:val="es-ES" w:eastAsia="en-US" w:bidi="ar-SA"/>
      </w:rPr>
    </w:lvl>
    <w:lvl w:ilvl="4">
      <w:numFmt w:val="bullet"/>
      <w:lvlText w:val=""/>
      <w:lvlJc w:val="left"/>
      <w:pPr>
        <w:tabs>
          <w:tab w:val="num" w:pos="0"/>
        </w:tabs>
        <w:ind w:left="2808" w:hanging="365"/>
      </w:pPr>
      <w:rPr>
        <w:rFonts w:ascii="Symbol" w:hAnsi="Symbol" w:cs="Symbol" w:hint="default"/>
        <w:lang w:val="es-ES" w:eastAsia="en-US" w:bidi="ar-SA"/>
      </w:rPr>
    </w:lvl>
    <w:lvl w:ilvl="5">
      <w:numFmt w:val="bullet"/>
      <w:lvlText w:val=""/>
      <w:lvlJc w:val="left"/>
      <w:pPr>
        <w:tabs>
          <w:tab w:val="num" w:pos="0"/>
        </w:tabs>
        <w:ind w:left="3937" w:hanging="365"/>
      </w:pPr>
      <w:rPr>
        <w:rFonts w:ascii="Symbol" w:hAnsi="Symbol" w:cs="Symbol" w:hint="default"/>
        <w:lang w:val="es-ES" w:eastAsia="en-US" w:bidi="ar-SA"/>
      </w:rPr>
    </w:lvl>
    <w:lvl w:ilvl="6">
      <w:numFmt w:val="bullet"/>
      <w:lvlText w:val=""/>
      <w:lvlJc w:val="left"/>
      <w:pPr>
        <w:tabs>
          <w:tab w:val="num" w:pos="0"/>
        </w:tabs>
        <w:ind w:left="5066" w:hanging="365"/>
      </w:pPr>
      <w:rPr>
        <w:rFonts w:ascii="Symbol" w:hAnsi="Symbol" w:cs="Symbol" w:hint="default"/>
        <w:lang w:val="es-ES" w:eastAsia="en-US" w:bidi="ar-SA"/>
      </w:rPr>
    </w:lvl>
    <w:lvl w:ilvl="7">
      <w:numFmt w:val="bullet"/>
      <w:lvlText w:val=""/>
      <w:lvlJc w:val="left"/>
      <w:pPr>
        <w:tabs>
          <w:tab w:val="num" w:pos="0"/>
        </w:tabs>
        <w:ind w:left="6195" w:hanging="365"/>
      </w:pPr>
      <w:rPr>
        <w:rFonts w:ascii="Symbol" w:hAnsi="Symbol" w:cs="Symbol" w:hint="default"/>
        <w:lang w:val="es-ES" w:eastAsia="en-US" w:bidi="ar-SA"/>
      </w:rPr>
    </w:lvl>
    <w:lvl w:ilvl="8">
      <w:numFmt w:val="bullet"/>
      <w:lvlText w:val=""/>
      <w:lvlJc w:val="left"/>
      <w:pPr>
        <w:tabs>
          <w:tab w:val="num" w:pos="0"/>
        </w:tabs>
        <w:ind w:left="7324" w:hanging="365"/>
      </w:pPr>
      <w:rPr>
        <w:rFonts w:ascii="Symbol" w:hAnsi="Symbol" w:cs="Symbol" w:hint="default"/>
        <w:lang w:val="es-ES" w:eastAsia="en-US" w:bidi="ar-SA"/>
      </w:rPr>
    </w:lvl>
  </w:abstractNum>
  <w:abstractNum w:abstractNumId="201" w15:restartNumberingAfterBreak="0">
    <w:nsid w:val="56DF025D"/>
    <w:multiLevelType w:val="hybridMultilevel"/>
    <w:tmpl w:val="99C6EE1C"/>
    <w:lvl w:ilvl="0" w:tplc="391C304E">
      <w:start w:val="1"/>
      <w:numFmt w:val="lowerRoman"/>
      <w:lvlText w:val="%1)"/>
      <w:lvlJc w:val="left"/>
      <w:pPr>
        <w:ind w:left="720" w:hanging="360"/>
      </w:pPr>
      <w:rPr>
        <w:rFonts w:ascii="Arial" w:hAnsi="Arial" w:cs="Arial"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2" w15:restartNumberingAfterBreak="0">
    <w:nsid w:val="574D7837"/>
    <w:multiLevelType w:val="hybridMultilevel"/>
    <w:tmpl w:val="E064F7D0"/>
    <w:lvl w:ilvl="0" w:tplc="0F8CD9B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3" w15:restartNumberingAfterBreak="0">
    <w:nsid w:val="5761633A"/>
    <w:multiLevelType w:val="multilevel"/>
    <w:tmpl w:val="31DE98C2"/>
    <w:lvl w:ilvl="0">
      <w:start w:val="1"/>
      <w:numFmt w:val="decimal"/>
      <w:lvlText w:val="%1."/>
      <w:lvlJc w:val="left"/>
      <w:pPr>
        <w:ind w:left="720" w:hanging="360"/>
      </w:pPr>
      <w:rPr>
        <w:rFonts w:hint="default"/>
      </w:rPr>
    </w:lvl>
    <w:lvl w:ilvl="1">
      <w:start w:val="1"/>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04" w15:restartNumberingAfterBreak="0">
    <w:nsid w:val="57940F90"/>
    <w:multiLevelType w:val="hybridMultilevel"/>
    <w:tmpl w:val="60F4CDCE"/>
    <w:lvl w:ilvl="0" w:tplc="240A0019">
      <w:start w:val="1"/>
      <w:numFmt w:val="lowerLetter"/>
      <w:lvlText w:val="%1."/>
      <w:lvlJc w:val="left"/>
      <w:pPr>
        <w:ind w:left="720" w:hanging="36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5" w15:restartNumberingAfterBreak="0">
    <w:nsid w:val="58656C9C"/>
    <w:multiLevelType w:val="multilevel"/>
    <w:tmpl w:val="9ACC1976"/>
    <w:lvl w:ilvl="0">
      <w:start w:val="1"/>
      <w:numFmt w:val="decimal"/>
      <w:lvlText w:val="%1."/>
      <w:lvlJc w:val="left"/>
      <w:pPr>
        <w:ind w:left="900" w:hanging="540"/>
      </w:pPr>
      <w:rPr>
        <w:rFonts w:hint="default"/>
      </w:rPr>
    </w:lvl>
    <w:lvl w:ilvl="1">
      <w:start w:val="1"/>
      <w:numFmt w:val="decimal"/>
      <w:isLgl/>
      <w:lvlText w:val="%1.%2."/>
      <w:lvlJc w:val="left"/>
      <w:pPr>
        <w:ind w:left="948" w:hanging="360"/>
      </w:pPr>
      <w:rPr>
        <w:rFonts w:hint="default"/>
      </w:rPr>
    </w:lvl>
    <w:lvl w:ilvl="2">
      <w:start w:val="1"/>
      <w:numFmt w:val="decimal"/>
      <w:isLgl/>
      <w:lvlText w:val="%1.%2.%3."/>
      <w:lvlJc w:val="left"/>
      <w:pPr>
        <w:ind w:left="1536" w:hanging="720"/>
      </w:pPr>
      <w:rPr>
        <w:rFonts w:hint="default"/>
      </w:rPr>
    </w:lvl>
    <w:lvl w:ilvl="3">
      <w:start w:val="1"/>
      <w:numFmt w:val="decimal"/>
      <w:isLgl/>
      <w:lvlText w:val="%1.%2.%3.%4."/>
      <w:lvlJc w:val="left"/>
      <w:pPr>
        <w:ind w:left="1764" w:hanging="720"/>
      </w:pPr>
      <w:rPr>
        <w:rFonts w:hint="default"/>
      </w:rPr>
    </w:lvl>
    <w:lvl w:ilvl="4">
      <w:start w:val="1"/>
      <w:numFmt w:val="decimal"/>
      <w:isLgl/>
      <w:lvlText w:val="%1.%2.%3.%4.%5."/>
      <w:lvlJc w:val="left"/>
      <w:pPr>
        <w:ind w:left="2352" w:hanging="1080"/>
      </w:pPr>
      <w:rPr>
        <w:rFonts w:hint="default"/>
      </w:rPr>
    </w:lvl>
    <w:lvl w:ilvl="5">
      <w:start w:val="1"/>
      <w:numFmt w:val="decimal"/>
      <w:isLgl/>
      <w:lvlText w:val="%1.%2.%3.%4.%5.%6."/>
      <w:lvlJc w:val="left"/>
      <w:pPr>
        <w:ind w:left="2580" w:hanging="1080"/>
      </w:pPr>
      <w:rPr>
        <w:rFonts w:hint="default"/>
      </w:rPr>
    </w:lvl>
    <w:lvl w:ilvl="6">
      <w:start w:val="1"/>
      <w:numFmt w:val="decimal"/>
      <w:isLgl/>
      <w:lvlText w:val="%1.%2.%3.%4.%5.%6.%7."/>
      <w:lvlJc w:val="left"/>
      <w:pPr>
        <w:ind w:left="3168" w:hanging="1440"/>
      </w:pPr>
      <w:rPr>
        <w:rFonts w:hint="default"/>
      </w:rPr>
    </w:lvl>
    <w:lvl w:ilvl="7">
      <w:start w:val="1"/>
      <w:numFmt w:val="decimal"/>
      <w:isLgl/>
      <w:lvlText w:val="%1.%2.%3.%4.%5.%6.%7.%8."/>
      <w:lvlJc w:val="left"/>
      <w:pPr>
        <w:ind w:left="3396" w:hanging="1440"/>
      </w:pPr>
      <w:rPr>
        <w:rFonts w:hint="default"/>
      </w:rPr>
    </w:lvl>
    <w:lvl w:ilvl="8">
      <w:start w:val="1"/>
      <w:numFmt w:val="decimal"/>
      <w:isLgl/>
      <w:lvlText w:val="%1.%2.%3.%4.%5.%6.%7.%8.%9."/>
      <w:lvlJc w:val="left"/>
      <w:pPr>
        <w:ind w:left="3984" w:hanging="1800"/>
      </w:pPr>
      <w:rPr>
        <w:rFonts w:hint="default"/>
      </w:rPr>
    </w:lvl>
  </w:abstractNum>
  <w:abstractNum w:abstractNumId="206" w15:restartNumberingAfterBreak="0">
    <w:nsid w:val="586B59BA"/>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7" w15:restartNumberingAfterBreak="0">
    <w:nsid w:val="58920F73"/>
    <w:multiLevelType w:val="hybridMultilevel"/>
    <w:tmpl w:val="41887F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8" w15:restartNumberingAfterBreak="0">
    <w:nsid w:val="58F32106"/>
    <w:multiLevelType w:val="multilevel"/>
    <w:tmpl w:val="7A847968"/>
    <w:lvl w:ilvl="0">
      <w:start w:val="1"/>
      <w:numFmt w:val="lowerRoman"/>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209" w15:restartNumberingAfterBreak="0">
    <w:nsid w:val="59A14960"/>
    <w:multiLevelType w:val="hybridMultilevel"/>
    <w:tmpl w:val="E028E044"/>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0" w15:restartNumberingAfterBreak="0">
    <w:nsid w:val="59DD3C06"/>
    <w:multiLevelType w:val="hybridMultilevel"/>
    <w:tmpl w:val="E0ACD2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1" w15:restartNumberingAfterBreak="0">
    <w:nsid w:val="59F67020"/>
    <w:multiLevelType w:val="hybridMultilevel"/>
    <w:tmpl w:val="78F26D9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2" w15:restartNumberingAfterBreak="0">
    <w:nsid w:val="5B395C0B"/>
    <w:multiLevelType w:val="hybridMultilevel"/>
    <w:tmpl w:val="C5B89658"/>
    <w:lvl w:ilvl="0" w:tplc="9726F51C">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3" w15:restartNumberingAfterBreak="0">
    <w:nsid w:val="5B5C32CA"/>
    <w:multiLevelType w:val="hybridMultilevel"/>
    <w:tmpl w:val="E7F41F78"/>
    <w:lvl w:ilvl="0" w:tplc="26422FD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4" w15:restartNumberingAfterBreak="0">
    <w:nsid w:val="5BBA3D58"/>
    <w:multiLevelType w:val="hybridMultilevel"/>
    <w:tmpl w:val="B65A233E"/>
    <w:lvl w:ilvl="0" w:tplc="68724A10">
      <w:start w:val="1"/>
      <w:numFmt w:val="lowerLetter"/>
      <w:lvlText w:val="%1)"/>
      <w:lvlJc w:val="left"/>
      <w:pPr>
        <w:ind w:left="720" w:hanging="360"/>
      </w:pPr>
      <w:rPr>
        <w:rFonts w:ascii="Calibri" w:eastAsia="ヒラギノ角ゴ Pro W3" w:hAnsi="Calibri" w:cs="Calibr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5" w15:restartNumberingAfterBreak="0">
    <w:nsid w:val="5C433BE9"/>
    <w:multiLevelType w:val="hybridMultilevel"/>
    <w:tmpl w:val="4DB806C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6" w15:restartNumberingAfterBreak="0">
    <w:nsid w:val="5D0838A7"/>
    <w:multiLevelType w:val="hybridMultilevel"/>
    <w:tmpl w:val="23A4C6AE"/>
    <w:lvl w:ilvl="0" w:tplc="064293E2">
      <w:start w:val="1"/>
      <w:numFmt w:val="lowerLetter"/>
      <w:lvlText w:val="%1)"/>
      <w:lvlJc w:val="left"/>
      <w:pPr>
        <w:ind w:left="720" w:hanging="360"/>
      </w:pPr>
      <w:rPr>
        <w:lang w:val="es-ES_tradnl"/>
      </w:rPr>
    </w:lvl>
    <w:lvl w:ilvl="1" w:tplc="240A001B">
      <w:start w:val="1"/>
      <w:numFmt w:val="lowerRoman"/>
      <w:lvlText w:val="%2."/>
      <w:lvlJc w:val="righ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7" w15:restartNumberingAfterBreak="0">
    <w:nsid w:val="5D9E3E0C"/>
    <w:multiLevelType w:val="hybridMultilevel"/>
    <w:tmpl w:val="9830D1B8"/>
    <w:lvl w:ilvl="0" w:tplc="064293E2">
      <w:start w:val="1"/>
      <w:numFmt w:val="lowerLetter"/>
      <w:lvlText w:val="%1)"/>
      <w:lvlJc w:val="left"/>
      <w:pPr>
        <w:ind w:left="720" w:hanging="360"/>
      </w:pPr>
      <w:rPr>
        <w:lang w:val="es-ES_tradnl"/>
      </w:rPr>
    </w:lvl>
    <w:lvl w:ilvl="1" w:tplc="240A001B">
      <w:start w:val="1"/>
      <w:numFmt w:val="lowerRoman"/>
      <w:lvlText w:val="%2."/>
      <w:lvlJc w:val="righ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8" w15:restartNumberingAfterBreak="0">
    <w:nsid w:val="5DCE6570"/>
    <w:multiLevelType w:val="multilevel"/>
    <w:tmpl w:val="576C2AFE"/>
    <w:lvl w:ilvl="0">
      <w:start w:val="5"/>
      <w:numFmt w:val="lowerLetter"/>
      <w:lvlText w:val="%1)"/>
      <w:lvlJc w:val="left"/>
      <w:pPr>
        <w:ind w:left="1440" w:hanging="360"/>
      </w:pPr>
      <w:rPr>
        <w:b/>
      </w:rPr>
    </w:lvl>
    <w:lvl w:ilvl="1">
      <w:start w:val="1"/>
      <w:numFmt w:val="lowerRoman"/>
      <w:lvlText w:val="i.%2"/>
      <w:lvlJc w:val="left"/>
      <w:pPr>
        <w:ind w:left="2160" w:hanging="360"/>
      </w:pPr>
    </w:lvl>
    <w:lvl w:ilvl="2">
      <w:start w:val="1"/>
      <w:numFmt w:val="lowerRoman"/>
      <w:lvlText w:val="%3."/>
      <w:lvlJc w:val="right"/>
      <w:pPr>
        <w:ind w:left="2880" w:hanging="180"/>
      </w:pPr>
      <w:rPr>
        <w:b w:val="0"/>
      </w:rPr>
    </w:lvl>
    <w:lvl w:ilvl="3">
      <w:start w:val="2"/>
      <w:numFmt w:val="decimal"/>
      <w:lvlText w:val="%4."/>
      <w:lvlJc w:val="left"/>
      <w:pPr>
        <w:ind w:left="3600" w:hanging="360"/>
      </w:pPr>
    </w:lvl>
    <w:lvl w:ilvl="4">
      <w:start w:val="1"/>
      <w:numFmt w:val="lowerLetter"/>
      <w:lvlText w:val="%5."/>
      <w:lvlJc w:val="left"/>
      <w:pPr>
        <w:ind w:left="4320" w:hanging="360"/>
      </w:pPr>
      <w:rPr>
        <w:rFonts w:asciiTheme="minorHAnsi" w:eastAsia="Times New Roman" w:hAnsiTheme="minorHAnsi" w:cs="Times New Roman" w:hint="default"/>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9" w15:restartNumberingAfterBreak="0">
    <w:nsid w:val="5E024980"/>
    <w:multiLevelType w:val="hybridMultilevel"/>
    <w:tmpl w:val="D29C48D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0" w15:restartNumberingAfterBreak="0">
    <w:nsid w:val="5E314377"/>
    <w:multiLevelType w:val="hybridMultilevel"/>
    <w:tmpl w:val="9E385142"/>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1" w15:restartNumberingAfterBreak="0">
    <w:nsid w:val="5E5778CE"/>
    <w:multiLevelType w:val="hybridMultilevel"/>
    <w:tmpl w:val="723AB248"/>
    <w:lvl w:ilvl="0" w:tplc="C8D63A10">
      <w:start w:val="1"/>
      <w:numFmt w:val="lowerLetter"/>
      <w:lvlText w:val="%1)"/>
      <w:lvlJc w:val="left"/>
      <w:pPr>
        <w:ind w:left="720" w:hanging="360"/>
      </w:pPr>
      <w:rPr>
        <w:rFonts w:hint="default"/>
      </w:rPr>
    </w:lvl>
    <w:lvl w:ilvl="1" w:tplc="CB0AD4C8" w:tentative="1">
      <w:start w:val="1"/>
      <w:numFmt w:val="lowerLetter"/>
      <w:lvlText w:val="%2."/>
      <w:lvlJc w:val="left"/>
      <w:pPr>
        <w:ind w:left="1440" w:hanging="360"/>
      </w:pPr>
    </w:lvl>
    <w:lvl w:ilvl="2" w:tplc="BE1E0EBA" w:tentative="1">
      <w:start w:val="1"/>
      <w:numFmt w:val="lowerRoman"/>
      <w:lvlText w:val="%3."/>
      <w:lvlJc w:val="right"/>
      <w:pPr>
        <w:ind w:left="2160" w:hanging="180"/>
      </w:pPr>
    </w:lvl>
    <w:lvl w:ilvl="3" w:tplc="7C36AAFA" w:tentative="1">
      <w:start w:val="1"/>
      <w:numFmt w:val="decimal"/>
      <w:lvlText w:val="%4."/>
      <w:lvlJc w:val="left"/>
      <w:pPr>
        <w:ind w:left="2880" w:hanging="360"/>
      </w:pPr>
    </w:lvl>
    <w:lvl w:ilvl="4" w:tplc="B1FA6F12" w:tentative="1">
      <w:start w:val="1"/>
      <w:numFmt w:val="lowerLetter"/>
      <w:lvlText w:val="%5."/>
      <w:lvlJc w:val="left"/>
      <w:pPr>
        <w:ind w:left="3600" w:hanging="360"/>
      </w:pPr>
    </w:lvl>
    <w:lvl w:ilvl="5" w:tplc="7F8223D4" w:tentative="1">
      <w:start w:val="1"/>
      <w:numFmt w:val="lowerRoman"/>
      <w:lvlText w:val="%6."/>
      <w:lvlJc w:val="right"/>
      <w:pPr>
        <w:ind w:left="4320" w:hanging="180"/>
      </w:pPr>
    </w:lvl>
    <w:lvl w:ilvl="6" w:tplc="FD262CB4" w:tentative="1">
      <w:start w:val="1"/>
      <w:numFmt w:val="decimal"/>
      <w:lvlText w:val="%7."/>
      <w:lvlJc w:val="left"/>
      <w:pPr>
        <w:ind w:left="5040" w:hanging="360"/>
      </w:pPr>
    </w:lvl>
    <w:lvl w:ilvl="7" w:tplc="62409C00" w:tentative="1">
      <w:start w:val="1"/>
      <w:numFmt w:val="lowerLetter"/>
      <w:lvlText w:val="%8."/>
      <w:lvlJc w:val="left"/>
      <w:pPr>
        <w:ind w:left="5760" w:hanging="360"/>
      </w:pPr>
    </w:lvl>
    <w:lvl w:ilvl="8" w:tplc="3C6A2F50" w:tentative="1">
      <w:start w:val="1"/>
      <w:numFmt w:val="lowerRoman"/>
      <w:lvlText w:val="%9."/>
      <w:lvlJc w:val="right"/>
      <w:pPr>
        <w:ind w:left="6480" w:hanging="180"/>
      </w:pPr>
    </w:lvl>
  </w:abstractNum>
  <w:abstractNum w:abstractNumId="222" w15:restartNumberingAfterBreak="0">
    <w:nsid w:val="5EFA54EB"/>
    <w:multiLevelType w:val="hybridMultilevel"/>
    <w:tmpl w:val="B3707182"/>
    <w:lvl w:ilvl="0" w:tplc="240A000F">
      <w:start w:val="1"/>
      <w:numFmt w:val="decimal"/>
      <w:lvlText w:val="%1."/>
      <w:lvlJc w:val="left"/>
      <w:pPr>
        <w:ind w:left="720" w:hanging="360"/>
      </w:pPr>
      <w:rPr>
        <w:rFonts w:hint="default"/>
      </w:rPr>
    </w:lvl>
    <w:lvl w:ilvl="1" w:tplc="AAB20E9C">
      <w:start w:val="1"/>
      <w:numFmt w:val="lowerLetter"/>
      <w:lvlText w:val="%2."/>
      <w:lvlJc w:val="left"/>
      <w:pPr>
        <w:ind w:left="1440" w:hanging="360"/>
      </w:pPr>
      <w:rPr>
        <w:rFonts w:hint="default"/>
      </w:rPr>
    </w:lvl>
    <w:lvl w:ilvl="2" w:tplc="06B4940E">
      <w:start w:val="1"/>
      <w:numFmt w:val="decimal"/>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3" w15:restartNumberingAfterBreak="0">
    <w:nsid w:val="5F2B3922"/>
    <w:multiLevelType w:val="hybridMultilevel"/>
    <w:tmpl w:val="881AB8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4" w15:restartNumberingAfterBreak="0">
    <w:nsid w:val="5F712AFA"/>
    <w:multiLevelType w:val="hybridMultilevel"/>
    <w:tmpl w:val="EC0E6C7A"/>
    <w:lvl w:ilvl="0" w:tplc="7EAAC234">
      <w:start w:val="1"/>
      <w:numFmt w:val="decimal"/>
      <w:lvlText w:val="%1."/>
      <w:lvlJc w:val="left"/>
      <w:pPr>
        <w:ind w:left="502" w:hanging="360"/>
      </w:pPr>
      <w:rPr>
        <w:rFonts w:eastAsiaTheme="minorHAnsi" w:cstheme="minorBidi" w:hint="default"/>
        <w:b/>
      </w:rPr>
    </w:lvl>
    <w:lvl w:ilvl="1" w:tplc="240A0019">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25" w15:restartNumberingAfterBreak="0">
    <w:nsid w:val="5FA32DC0"/>
    <w:multiLevelType w:val="hybridMultilevel"/>
    <w:tmpl w:val="CB925EE4"/>
    <w:lvl w:ilvl="0" w:tplc="EBCCAF20">
      <w:start w:val="1"/>
      <w:numFmt w:val="lowerRoman"/>
      <w:lvlText w:val="%1)"/>
      <w:lvlJc w:val="left"/>
      <w:pPr>
        <w:ind w:left="720" w:hanging="360"/>
      </w:pPr>
      <w:rPr>
        <w:rFonts w:ascii="Calibri" w:eastAsia="Times New Roman" w:hAnsi="Calibri" w:cs="Calibr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6" w15:restartNumberingAfterBreak="0">
    <w:nsid w:val="60142764"/>
    <w:multiLevelType w:val="multilevel"/>
    <w:tmpl w:val="C2943A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7" w15:restartNumberingAfterBreak="0">
    <w:nsid w:val="60740A79"/>
    <w:multiLevelType w:val="hybridMultilevel"/>
    <w:tmpl w:val="2D14E5A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8" w15:restartNumberingAfterBreak="0">
    <w:nsid w:val="60BD7FFB"/>
    <w:multiLevelType w:val="hybridMultilevel"/>
    <w:tmpl w:val="313A08CA"/>
    <w:lvl w:ilvl="0" w:tplc="0C0A000F">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01"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9" w15:restartNumberingAfterBreak="0">
    <w:nsid w:val="60E20564"/>
    <w:multiLevelType w:val="hybridMultilevel"/>
    <w:tmpl w:val="53A688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0" w15:restartNumberingAfterBreak="0">
    <w:nsid w:val="61193AAC"/>
    <w:multiLevelType w:val="hybridMultilevel"/>
    <w:tmpl w:val="A8600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1" w15:restartNumberingAfterBreak="0">
    <w:nsid w:val="615E201B"/>
    <w:multiLevelType w:val="hybridMultilevel"/>
    <w:tmpl w:val="1F5ED5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2" w15:restartNumberingAfterBreak="0">
    <w:nsid w:val="619B4D3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3" w15:restartNumberingAfterBreak="0">
    <w:nsid w:val="61C639D9"/>
    <w:multiLevelType w:val="hybridMultilevel"/>
    <w:tmpl w:val="9A9836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4" w15:restartNumberingAfterBreak="0">
    <w:nsid w:val="62D96EC4"/>
    <w:multiLevelType w:val="multilevel"/>
    <w:tmpl w:val="2B6C3518"/>
    <w:lvl w:ilvl="0">
      <w:start w:val="1"/>
      <w:numFmt w:val="decimal"/>
      <w:lvlText w:val="%1."/>
      <w:lvlJc w:val="left"/>
      <w:pPr>
        <w:ind w:left="720" w:hanging="360"/>
      </w:pPr>
      <w:rPr>
        <w:rFonts w:hint="default"/>
        <w:b w:val="0"/>
      </w:rPr>
    </w:lvl>
    <w:lvl w:ilvl="1">
      <w:start w:val="1"/>
      <w:numFmt w:val="lowerLetter"/>
      <w:isLgl/>
      <w:lvlText w:val="%2."/>
      <w:lvlJc w:val="left"/>
      <w:pPr>
        <w:ind w:left="1065" w:hanging="705"/>
      </w:pPr>
      <w:rPr>
        <w:rFonts w:asciiTheme="minorHAnsi" w:eastAsia="Times New Roman" w:hAnsiTheme="minorHAnsi" w:cstheme="minorHAnsi"/>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5" w15:restartNumberingAfterBreak="0">
    <w:nsid w:val="64833B28"/>
    <w:multiLevelType w:val="multilevel"/>
    <w:tmpl w:val="980A5DA4"/>
    <w:lvl w:ilvl="0">
      <w:start w:val="2"/>
      <w:numFmt w:val="decimal"/>
      <w:lvlText w:val="%1."/>
      <w:lvlJc w:val="left"/>
      <w:pPr>
        <w:tabs>
          <w:tab w:val="num" w:pos="-122"/>
        </w:tabs>
        <w:ind w:left="598" w:hanging="360"/>
      </w:pPr>
      <w:rPr>
        <w:rFonts w:hint="default"/>
      </w:rPr>
    </w:lvl>
    <w:lvl w:ilvl="1">
      <w:start w:val="1"/>
      <w:numFmt w:val="lowerLetter"/>
      <w:lvlText w:val="%2."/>
      <w:lvlJc w:val="left"/>
      <w:pPr>
        <w:tabs>
          <w:tab w:val="num" w:pos="-122"/>
        </w:tabs>
        <w:ind w:left="1318" w:hanging="360"/>
      </w:pPr>
      <w:rPr>
        <w:rFonts w:hint="default"/>
      </w:rPr>
    </w:lvl>
    <w:lvl w:ilvl="2">
      <w:start w:val="1"/>
      <w:numFmt w:val="lowerRoman"/>
      <w:lvlText w:val="%3."/>
      <w:lvlJc w:val="left"/>
      <w:pPr>
        <w:tabs>
          <w:tab w:val="num" w:pos="-122"/>
        </w:tabs>
        <w:ind w:left="2038" w:hanging="180"/>
      </w:pPr>
      <w:rPr>
        <w:rFonts w:hint="default"/>
      </w:rPr>
    </w:lvl>
    <w:lvl w:ilvl="3">
      <w:start w:val="1"/>
      <w:numFmt w:val="decimal"/>
      <w:lvlText w:val="%4."/>
      <w:lvlJc w:val="left"/>
      <w:pPr>
        <w:tabs>
          <w:tab w:val="num" w:pos="-122"/>
        </w:tabs>
        <w:ind w:left="2758" w:hanging="360"/>
      </w:pPr>
      <w:rPr>
        <w:rFonts w:hint="default"/>
      </w:rPr>
    </w:lvl>
    <w:lvl w:ilvl="4">
      <w:start w:val="1"/>
      <w:numFmt w:val="lowerLetter"/>
      <w:lvlText w:val="%5."/>
      <w:lvlJc w:val="left"/>
      <w:pPr>
        <w:tabs>
          <w:tab w:val="num" w:pos="-122"/>
        </w:tabs>
        <w:ind w:left="3478" w:hanging="360"/>
      </w:pPr>
      <w:rPr>
        <w:rFonts w:hint="default"/>
      </w:rPr>
    </w:lvl>
    <w:lvl w:ilvl="5">
      <w:start w:val="1"/>
      <w:numFmt w:val="lowerRoman"/>
      <w:lvlText w:val="%6."/>
      <w:lvlJc w:val="left"/>
      <w:pPr>
        <w:tabs>
          <w:tab w:val="num" w:pos="-122"/>
        </w:tabs>
        <w:ind w:left="4198" w:hanging="180"/>
      </w:pPr>
      <w:rPr>
        <w:rFonts w:hint="default"/>
      </w:rPr>
    </w:lvl>
    <w:lvl w:ilvl="6">
      <w:start w:val="1"/>
      <w:numFmt w:val="decimal"/>
      <w:lvlText w:val="%7."/>
      <w:lvlJc w:val="left"/>
      <w:pPr>
        <w:tabs>
          <w:tab w:val="num" w:pos="-122"/>
        </w:tabs>
        <w:ind w:left="4918" w:hanging="360"/>
      </w:pPr>
      <w:rPr>
        <w:rFonts w:hint="default"/>
      </w:rPr>
    </w:lvl>
    <w:lvl w:ilvl="7">
      <w:start w:val="1"/>
      <w:numFmt w:val="lowerLetter"/>
      <w:lvlText w:val="%8."/>
      <w:lvlJc w:val="left"/>
      <w:pPr>
        <w:tabs>
          <w:tab w:val="num" w:pos="-122"/>
        </w:tabs>
        <w:ind w:left="5638" w:hanging="360"/>
      </w:pPr>
      <w:rPr>
        <w:rFonts w:hint="default"/>
      </w:rPr>
    </w:lvl>
    <w:lvl w:ilvl="8">
      <w:start w:val="1"/>
      <w:numFmt w:val="lowerRoman"/>
      <w:lvlText w:val="%9."/>
      <w:lvlJc w:val="left"/>
      <w:pPr>
        <w:tabs>
          <w:tab w:val="num" w:pos="-122"/>
        </w:tabs>
        <w:ind w:left="6358" w:hanging="180"/>
      </w:pPr>
      <w:rPr>
        <w:rFonts w:hint="default"/>
      </w:rPr>
    </w:lvl>
  </w:abstractNum>
  <w:abstractNum w:abstractNumId="236" w15:restartNumberingAfterBreak="0">
    <w:nsid w:val="649B689E"/>
    <w:multiLevelType w:val="hybridMultilevel"/>
    <w:tmpl w:val="7C428900"/>
    <w:lvl w:ilvl="0" w:tplc="0F8CD9BE">
      <w:start w:val="1"/>
      <w:numFmt w:val="lowerLetter"/>
      <w:lvlText w:val="%1."/>
      <w:lvlJc w:val="left"/>
      <w:pPr>
        <w:ind w:left="288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7" w15:restartNumberingAfterBreak="0">
    <w:nsid w:val="654604CE"/>
    <w:multiLevelType w:val="hybridMultilevel"/>
    <w:tmpl w:val="E332B6A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8" w15:restartNumberingAfterBreak="0">
    <w:nsid w:val="658F7377"/>
    <w:multiLevelType w:val="hybridMultilevel"/>
    <w:tmpl w:val="651EA3A4"/>
    <w:lvl w:ilvl="0" w:tplc="2BE8BCA0">
      <w:start w:val="1"/>
      <w:numFmt w:val="decimal"/>
      <w:lvlText w:val="%1."/>
      <w:lvlJc w:val="left"/>
      <w:pPr>
        <w:ind w:left="360" w:hanging="360"/>
      </w:pPr>
      <w:rPr>
        <w:rFonts w:cs="Calibri" w:hint="default"/>
      </w:rPr>
    </w:lvl>
    <w:lvl w:ilvl="1" w:tplc="240A0019">
      <w:start w:val="1"/>
      <w:numFmt w:val="lowerLetter"/>
      <w:lvlText w:val="%2."/>
      <w:lvlJc w:val="left"/>
      <w:pPr>
        <w:ind w:left="1035" w:hanging="360"/>
      </w:pPr>
    </w:lvl>
    <w:lvl w:ilvl="2" w:tplc="240A001B">
      <w:start w:val="1"/>
      <w:numFmt w:val="lowerRoman"/>
      <w:lvlText w:val="%3."/>
      <w:lvlJc w:val="right"/>
      <w:pPr>
        <w:ind w:left="1755" w:hanging="180"/>
      </w:pPr>
    </w:lvl>
    <w:lvl w:ilvl="3" w:tplc="2BE8BCA0">
      <w:start w:val="1"/>
      <w:numFmt w:val="decimal"/>
      <w:lvlText w:val="%4."/>
      <w:lvlJc w:val="left"/>
      <w:pPr>
        <w:ind w:left="360" w:hanging="360"/>
      </w:pPr>
      <w:rPr>
        <w:rFonts w:cs="Calibri" w:hint="default"/>
      </w:rPr>
    </w:lvl>
    <w:lvl w:ilvl="4" w:tplc="240A0019">
      <w:start w:val="1"/>
      <w:numFmt w:val="lowerLetter"/>
      <w:lvlText w:val="%5."/>
      <w:lvlJc w:val="left"/>
      <w:pPr>
        <w:ind w:left="3195" w:hanging="360"/>
      </w:pPr>
    </w:lvl>
    <w:lvl w:ilvl="5" w:tplc="240A001B">
      <w:start w:val="1"/>
      <w:numFmt w:val="lowerRoman"/>
      <w:lvlText w:val="%6."/>
      <w:lvlJc w:val="right"/>
      <w:pPr>
        <w:ind w:left="3915" w:hanging="180"/>
      </w:pPr>
    </w:lvl>
    <w:lvl w:ilvl="6" w:tplc="240A000F" w:tentative="1">
      <w:start w:val="1"/>
      <w:numFmt w:val="decimal"/>
      <w:lvlText w:val="%7."/>
      <w:lvlJc w:val="left"/>
      <w:pPr>
        <w:ind w:left="4635" w:hanging="360"/>
      </w:pPr>
    </w:lvl>
    <w:lvl w:ilvl="7" w:tplc="240A0019" w:tentative="1">
      <w:start w:val="1"/>
      <w:numFmt w:val="lowerLetter"/>
      <w:lvlText w:val="%8."/>
      <w:lvlJc w:val="left"/>
      <w:pPr>
        <w:ind w:left="5355" w:hanging="360"/>
      </w:pPr>
    </w:lvl>
    <w:lvl w:ilvl="8" w:tplc="240A001B" w:tentative="1">
      <w:start w:val="1"/>
      <w:numFmt w:val="lowerRoman"/>
      <w:lvlText w:val="%9."/>
      <w:lvlJc w:val="right"/>
      <w:pPr>
        <w:ind w:left="6075" w:hanging="180"/>
      </w:pPr>
    </w:lvl>
  </w:abstractNum>
  <w:abstractNum w:abstractNumId="239" w15:restartNumberingAfterBreak="0">
    <w:nsid w:val="66104000"/>
    <w:multiLevelType w:val="hybridMultilevel"/>
    <w:tmpl w:val="983E1D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0" w15:restartNumberingAfterBreak="0">
    <w:nsid w:val="661462B8"/>
    <w:multiLevelType w:val="multilevel"/>
    <w:tmpl w:val="7B02638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1" w15:restartNumberingAfterBreak="0">
    <w:nsid w:val="66466358"/>
    <w:multiLevelType w:val="hybridMultilevel"/>
    <w:tmpl w:val="FBACC114"/>
    <w:lvl w:ilvl="0" w:tplc="FFFFFFFF">
      <w:start w:val="1"/>
      <w:numFmt w:val="bullet"/>
      <w:lvlText w:val=""/>
      <w:lvlJc w:val="left"/>
      <w:pPr>
        <w:ind w:left="720" w:hanging="360"/>
      </w:pPr>
      <w:rPr>
        <w:rFonts w:ascii="Symbol" w:eastAsia="Times New Roman" w:hAnsi="Symbol" w:cstheme="minorHAnsi" w:hint="default"/>
      </w:rPr>
    </w:lvl>
    <w:lvl w:ilvl="1" w:tplc="FFFFFFFF">
      <w:start w:val="1"/>
      <w:numFmt w:val="bullet"/>
      <w:lvlText w:val="o"/>
      <w:lvlJc w:val="left"/>
      <w:pPr>
        <w:ind w:left="1440" w:hanging="360"/>
      </w:pPr>
      <w:rPr>
        <w:rFonts w:ascii="Courier New" w:hAnsi="Courier New" w:cs="Courier New" w:hint="default"/>
      </w:rPr>
    </w:lvl>
    <w:lvl w:ilvl="2" w:tplc="240A0019">
      <w:start w:val="1"/>
      <w:numFmt w:val="lowerLetter"/>
      <w:lvlText w:val="%3."/>
      <w:lvlJc w:val="left"/>
      <w:pPr>
        <w:ind w:left="785" w:hanging="360"/>
      </w:pPr>
      <w:rPr>
        <w:rFonts w:hint="default"/>
      </w:rPr>
    </w:lvl>
    <w:lvl w:ilvl="3" w:tplc="FFFFFFFF">
      <w:start w:val="1"/>
      <w:numFmt w:val="bullet"/>
      <w:lvlText w:val=""/>
      <w:lvlJc w:val="left"/>
      <w:pPr>
        <w:ind w:left="2880" w:hanging="360"/>
      </w:pPr>
      <w:rPr>
        <w:rFonts w:ascii="Symbol" w:hAnsi="Symbol" w:hint="default"/>
      </w:rPr>
    </w:lvl>
    <w:lvl w:ilvl="4" w:tplc="A6C0B6C4">
      <w:start w:val="1"/>
      <w:numFmt w:val="lowerLetter"/>
      <w:lvlText w:val="%5)"/>
      <w:lvlJc w:val="left"/>
      <w:pPr>
        <w:ind w:left="3600" w:hanging="360"/>
      </w:pPr>
      <w:rPr>
        <w:rFont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2" w15:restartNumberingAfterBreak="0">
    <w:nsid w:val="6666313C"/>
    <w:multiLevelType w:val="hybridMultilevel"/>
    <w:tmpl w:val="1248CA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3" w15:restartNumberingAfterBreak="0">
    <w:nsid w:val="66AC3471"/>
    <w:multiLevelType w:val="multilevel"/>
    <w:tmpl w:val="CD66677A"/>
    <w:lvl w:ilvl="0">
      <w:start w:val="1"/>
      <w:numFmt w:val="decimal"/>
      <w:lvlText w:val="%1."/>
      <w:lvlJc w:val="left"/>
      <w:pPr>
        <w:ind w:left="1065" w:hanging="705"/>
      </w:pPr>
      <w:rPr>
        <w:rFonts w:hint="default"/>
      </w:rPr>
    </w:lvl>
    <w:lvl w:ilvl="1">
      <w:start w:val="1"/>
      <w:numFmt w:val="decimal"/>
      <w:isLgl/>
      <w:lvlText w:val="%1.%2."/>
      <w:lvlJc w:val="left"/>
      <w:pPr>
        <w:ind w:left="1137" w:hanging="5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4" w15:restartNumberingAfterBreak="0">
    <w:nsid w:val="66FF1471"/>
    <w:multiLevelType w:val="hybridMultilevel"/>
    <w:tmpl w:val="365023EA"/>
    <w:lvl w:ilvl="0" w:tplc="4BD239E6">
      <w:start w:val="1"/>
      <w:numFmt w:val="lowerLetter"/>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5" w15:restartNumberingAfterBreak="0">
    <w:nsid w:val="6734736E"/>
    <w:multiLevelType w:val="hybridMultilevel"/>
    <w:tmpl w:val="03C0478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6" w15:restartNumberingAfterBreak="0">
    <w:nsid w:val="674F06D3"/>
    <w:multiLevelType w:val="hybridMultilevel"/>
    <w:tmpl w:val="D8BEAA18"/>
    <w:lvl w:ilvl="0" w:tplc="A59CBAB0">
      <w:start w:val="1"/>
      <w:numFmt w:val="lowerLetter"/>
      <w:lvlText w:val="%1."/>
      <w:lvlJc w:val="left"/>
      <w:pPr>
        <w:ind w:left="1211" w:hanging="360"/>
      </w:pPr>
      <w:rPr>
        <w:rFonts w:hint="default"/>
      </w:rPr>
    </w:lvl>
    <w:lvl w:ilvl="1" w:tplc="B0FC32B4">
      <w:start w:val="1"/>
      <w:numFmt w:val="lowerRoman"/>
      <w:lvlText w:val="%2)"/>
      <w:lvlJc w:val="left"/>
      <w:pPr>
        <w:ind w:left="1920" w:hanging="360"/>
      </w:pPr>
      <w:rPr>
        <w:rFonts w:asciiTheme="minorHAnsi" w:eastAsia="Times New Roman" w:hAnsiTheme="minorHAnsi" w:cstheme="minorHAnsi"/>
      </w:r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47" w15:restartNumberingAfterBreak="0">
    <w:nsid w:val="6786435B"/>
    <w:multiLevelType w:val="hybridMultilevel"/>
    <w:tmpl w:val="9A425322"/>
    <w:lvl w:ilvl="0" w:tplc="A0542D82">
      <w:start w:val="1"/>
      <w:numFmt w:val="lowerLetter"/>
      <w:lvlText w:val="%1)"/>
      <w:lvlJc w:val="left"/>
      <w:pPr>
        <w:ind w:left="720" w:hanging="360"/>
      </w:pPr>
      <w:rPr>
        <w:rFonts w:asciiTheme="minorHAnsi" w:hAnsiTheme="minorHAnsi" w:cstheme="minorHAnsi" w:hint="default"/>
        <w:sz w:val="22"/>
        <w:szCs w:val="22"/>
        <w:lang w:val="es-MX"/>
      </w:r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8" w15:restartNumberingAfterBreak="0">
    <w:nsid w:val="679463D8"/>
    <w:multiLevelType w:val="hybridMultilevel"/>
    <w:tmpl w:val="4CE8AF3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9" w15:restartNumberingAfterBreak="0">
    <w:nsid w:val="68042249"/>
    <w:multiLevelType w:val="hybridMultilevel"/>
    <w:tmpl w:val="0974ED02"/>
    <w:lvl w:ilvl="0" w:tplc="A62674DE">
      <w:start w:val="1"/>
      <w:numFmt w:val="lowerRoman"/>
      <w:lvlText w:val="(%1)"/>
      <w:lvlJc w:val="left"/>
      <w:pPr>
        <w:ind w:left="1440" w:hanging="720"/>
      </w:pPr>
      <w:rPr>
        <w:rFonts w:cs="Times New Roman" w:hint="default"/>
      </w:rPr>
    </w:lvl>
    <w:lvl w:ilvl="1" w:tplc="033677F8">
      <w:start w:val="1"/>
      <w:numFmt w:val="decimal"/>
      <w:lvlText w:val="%2."/>
      <w:lvlJc w:val="left"/>
      <w:pPr>
        <w:ind w:left="2010" w:hanging="570"/>
      </w:pPr>
      <w:rPr>
        <w:rFonts w:hint="default"/>
      </w:rPr>
    </w:lvl>
    <w:lvl w:ilvl="2" w:tplc="56D6BC80">
      <w:start w:val="1"/>
      <w:numFmt w:val="lowerLetter"/>
      <w:lvlText w:val="%3)"/>
      <w:lvlJc w:val="left"/>
      <w:pPr>
        <w:ind w:left="2700" w:hanging="360"/>
      </w:pPr>
      <w:rPr>
        <w:rFonts w:hint="default"/>
      </w:rPr>
    </w:lvl>
    <w:lvl w:ilvl="3" w:tplc="0F8CD9BE">
      <w:start w:val="1"/>
      <w:numFmt w:val="lowerLetter"/>
      <w:lvlText w:val="%4."/>
      <w:lvlJc w:val="left"/>
      <w:pPr>
        <w:ind w:left="3240" w:hanging="360"/>
      </w:pPr>
      <w:rPr>
        <w:rFonts w:hint="default"/>
      </w:rPr>
    </w:lvl>
    <w:lvl w:ilvl="4" w:tplc="0C0A0019" w:tentative="1">
      <w:start w:val="1"/>
      <w:numFmt w:val="lowerLetter"/>
      <w:lvlText w:val="%5."/>
      <w:lvlJc w:val="left"/>
      <w:pPr>
        <w:ind w:left="3960" w:hanging="360"/>
      </w:pPr>
      <w:rPr>
        <w:rFonts w:cs="Times New Roman"/>
      </w:rPr>
    </w:lvl>
    <w:lvl w:ilvl="5" w:tplc="0C0A001B">
      <w:start w:val="1"/>
      <w:numFmt w:val="lowerRoman"/>
      <w:lvlText w:val="%6."/>
      <w:lvlJc w:val="right"/>
      <w:pPr>
        <w:ind w:left="4680" w:hanging="180"/>
      </w:pPr>
      <w:rPr>
        <w:rFonts w:cs="Times New Roman"/>
      </w:rPr>
    </w:lvl>
    <w:lvl w:ilvl="6" w:tplc="0C0A000F">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250" w15:restartNumberingAfterBreak="0">
    <w:nsid w:val="6813744F"/>
    <w:multiLevelType w:val="hybridMultilevel"/>
    <w:tmpl w:val="3370A3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1" w15:restartNumberingAfterBreak="0">
    <w:nsid w:val="682D4851"/>
    <w:multiLevelType w:val="multilevel"/>
    <w:tmpl w:val="54549A28"/>
    <w:lvl w:ilvl="0">
      <w:start w:val="1"/>
      <w:numFmt w:val="decimal"/>
      <w:lvlText w:val="%1."/>
      <w:lvlJc w:val="left"/>
      <w:pPr>
        <w:ind w:left="894" w:hanging="405"/>
      </w:pPr>
    </w:lvl>
    <w:lvl w:ilvl="1">
      <w:start w:val="1"/>
      <w:numFmt w:val="lowerLetter"/>
      <w:lvlText w:val="%2."/>
      <w:lvlJc w:val="left"/>
      <w:pPr>
        <w:ind w:left="1569" w:hanging="360"/>
      </w:pPr>
      <w:rPr>
        <w:rFonts w:hint="default"/>
      </w:rPr>
    </w:lvl>
    <w:lvl w:ilvl="2">
      <w:start w:val="1"/>
      <w:numFmt w:val="lowerRoman"/>
      <w:lvlText w:val="%3."/>
      <w:lvlJc w:val="right"/>
      <w:pPr>
        <w:ind w:left="2289" w:hanging="180"/>
      </w:pPr>
      <w:rPr>
        <w:rFonts w:hint="default"/>
      </w:rPr>
    </w:lvl>
    <w:lvl w:ilvl="3">
      <w:start w:val="1"/>
      <w:numFmt w:val="decimal"/>
      <w:lvlText w:val="%4."/>
      <w:lvlJc w:val="left"/>
      <w:pPr>
        <w:ind w:left="3009" w:hanging="360"/>
      </w:pPr>
      <w:rPr>
        <w:rFonts w:hint="default"/>
      </w:rPr>
    </w:lvl>
    <w:lvl w:ilvl="4">
      <w:start w:val="1"/>
      <w:numFmt w:val="lowerLetter"/>
      <w:lvlText w:val="%5."/>
      <w:lvlJc w:val="left"/>
      <w:pPr>
        <w:ind w:left="3729" w:hanging="360"/>
      </w:pPr>
      <w:rPr>
        <w:rFonts w:hint="default"/>
      </w:rPr>
    </w:lvl>
    <w:lvl w:ilvl="5">
      <w:start w:val="1"/>
      <w:numFmt w:val="lowerRoman"/>
      <w:lvlText w:val="%6."/>
      <w:lvlJc w:val="right"/>
      <w:pPr>
        <w:ind w:left="4449" w:hanging="180"/>
      </w:pPr>
      <w:rPr>
        <w:rFonts w:hint="default"/>
      </w:rPr>
    </w:lvl>
    <w:lvl w:ilvl="6">
      <w:start w:val="1"/>
      <w:numFmt w:val="decimal"/>
      <w:lvlText w:val="%7."/>
      <w:lvlJc w:val="left"/>
      <w:pPr>
        <w:ind w:left="5169" w:hanging="360"/>
      </w:pPr>
      <w:rPr>
        <w:rFonts w:hint="default"/>
      </w:rPr>
    </w:lvl>
    <w:lvl w:ilvl="7">
      <w:start w:val="1"/>
      <w:numFmt w:val="lowerLetter"/>
      <w:lvlText w:val="%8."/>
      <w:lvlJc w:val="left"/>
      <w:pPr>
        <w:ind w:left="5889" w:hanging="360"/>
      </w:pPr>
      <w:rPr>
        <w:rFonts w:hint="default"/>
      </w:rPr>
    </w:lvl>
    <w:lvl w:ilvl="8">
      <w:start w:val="1"/>
      <w:numFmt w:val="lowerRoman"/>
      <w:lvlText w:val="%9."/>
      <w:lvlJc w:val="right"/>
      <w:pPr>
        <w:ind w:left="6609" w:hanging="180"/>
      </w:pPr>
      <w:rPr>
        <w:rFonts w:hint="default"/>
      </w:rPr>
    </w:lvl>
  </w:abstractNum>
  <w:abstractNum w:abstractNumId="252" w15:restartNumberingAfterBreak="0">
    <w:nsid w:val="68EF5B96"/>
    <w:multiLevelType w:val="hybridMultilevel"/>
    <w:tmpl w:val="915C09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3" w15:restartNumberingAfterBreak="0">
    <w:nsid w:val="69693BDB"/>
    <w:multiLevelType w:val="hybridMultilevel"/>
    <w:tmpl w:val="7E644F5E"/>
    <w:lvl w:ilvl="0" w:tplc="3208ECFA">
      <w:start w:val="1"/>
      <w:numFmt w:val="bullet"/>
      <w:lvlText w:val=""/>
      <w:lvlJc w:val="left"/>
      <w:pPr>
        <w:tabs>
          <w:tab w:val="num" w:pos="1800"/>
        </w:tabs>
        <w:ind w:left="1800" w:hanging="360"/>
      </w:pPr>
      <w:rPr>
        <w:rFonts w:ascii="Symbol" w:hAnsi="Symbol" w:hint="default"/>
      </w:rPr>
    </w:lvl>
    <w:lvl w:ilvl="1" w:tplc="B3ECE6AC" w:tentative="1">
      <w:start w:val="1"/>
      <w:numFmt w:val="bullet"/>
      <w:lvlText w:val="o"/>
      <w:lvlJc w:val="left"/>
      <w:pPr>
        <w:tabs>
          <w:tab w:val="num" w:pos="2520"/>
        </w:tabs>
        <w:ind w:left="2520" w:hanging="360"/>
      </w:pPr>
      <w:rPr>
        <w:rFonts w:ascii="Courier New" w:hAnsi="Courier New" w:cs="Courier New" w:hint="default"/>
      </w:rPr>
    </w:lvl>
    <w:lvl w:ilvl="2" w:tplc="DF208904" w:tentative="1">
      <w:start w:val="1"/>
      <w:numFmt w:val="bullet"/>
      <w:lvlText w:val=""/>
      <w:lvlJc w:val="left"/>
      <w:pPr>
        <w:tabs>
          <w:tab w:val="num" w:pos="3240"/>
        </w:tabs>
        <w:ind w:left="3240" w:hanging="360"/>
      </w:pPr>
      <w:rPr>
        <w:rFonts w:ascii="Wingdings" w:hAnsi="Wingdings" w:hint="default"/>
      </w:rPr>
    </w:lvl>
    <w:lvl w:ilvl="3" w:tplc="08E6CCAC" w:tentative="1">
      <w:start w:val="1"/>
      <w:numFmt w:val="bullet"/>
      <w:lvlText w:val=""/>
      <w:lvlJc w:val="left"/>
      <w:pPr>
        <w:tabs>
          <w:tab w:val="num" w:pos="3960"/>
        </w:tabs>
        <w:ind w:left="3960" w:hanging="360"/>
      </w:pPr>
      <w:rPr>
        <w:rFonts w:ascii="Symbol" w:hAnsi="Symbol" w:hint="default"/>
      </w:rPr>
    </w:lvl>
    <w:lvl w:ilvl="4" w:tplc="80606166" w:tentative="1">
      <w:start w:val="1"/>
      <w:numFmt w:val="bullet"/>
      <w:lvlText w:val="o"/>
      <w:lvlJc w:val="left"/>
      <w:pPr>
        <w:tabs>
          <w:tab w:val="num" w:pos="4680"/>
        </w:tabs>
        <w:ind w:left="4680" w:hanging="360"/>
      </w:pPr>
      <w:rPr>
        <w:rFonts w:ascii="Courier New" w:hAnsi="Courier New" w:cs="Courier New" w:hint="default"/>
      </w:rPr>
    </w:lvl>
    <w:lvl w:ilvl="5" w:tplc="D9C05E6C" w:tentative="1">
      <w:start w:val="1"/>
      <w:numFmt w:val="bullet"/>
      <w:lvlText w:val=""/>
      <w:lvlJc w:val="left"/>
      <w:pPr>
        <w:tabs>
          <w:tab w:val="num" w:pos="5400"/>
        </w:tabs>
        <w:ind w:left="5400" w:hanging="360"/>
      </w:pPr>
      <w:rPr>
        <w:rFonts w:ascii="Wingdings" w:hAnsi="Wingdings" w:hint="default"/>
      </w:rPr>
    </w:lvl>
    <w:lvl w:ilvl="6" w:tplc="F380029A" w:tentative="1">
      <w:start w:val="1"/>
      <w:numFmt w:val="bullet"/>
      <w:lvlText w:val=""/>
      <w:lvlJc w:val="left"/>
      <w:pPr>
        <w:tabs>
          <w:tab w:val="num" w:pos="6120"/>
        </w:tabs>
        <w:ind w:left="6120" w:hanging="360"/>
      </w:pPr>
      <w:rPr>
        <w:rFonts w:ascii="Symbol" w:hAnsi="Symbol" w:hint="default"/>
      </w:rPr>
    </w:lvl>
    <w:lvl w:ilvl="7" w:tplc="275AF1C4" w:tentative="1">
      <w:start w:val="1"/>
      <w:numFmt w:val="bullet"/>
      <w:lvlText w:val="o"/>
      <w:lvlJc w:val="left"/>
      <w:pPr>
        <w:tabs>
          <w:tab w:val="num" w:pos="6840"/>
        </w:tabs>
        <w:ind w:left="6840" w:hanging="360"/>
      </w:pPr>
      <w:rPr>
        <w:rFonts w:ascii="Courier New" w:hAnsi="Courier New" w:cs="Courier New" w:hint="default"/>
      </w:rPr>
    </w:lvl>
    <w:lvl w:ilvl="8" w:tplc="8CFE8166" w:tentative="1">
      <w:start w:val="1"/>
      <w:numFmt w:val="bullet"/>
      <w:lvlText w:val=""/>
      <w:lvlJc w:val="left"/>
      <w:pPr>
        <w:tabs>
          <w:tab w:val="num" w:pos="7560"/>
        </w:tabs>
        <w:ind w:left="7560" w:hanging="360"/>
      </w:pPr>
      <w:rPr>
        <w:rFonts w:ascii="Wingdings" w:hAnsi="Wingdings" w:hint="default"/>
      </w:rPr>
    </w:lvl>
  </w:abstractNum>
  <w:abstractNum w:abstractNumId="254" w15:restartNumberingAfterBreak="0">
    <w:nsid w:val="69720B80"/>
    <w:multiLevelType w:val="hybridMultilevel"/>
    <w:tmpl w:val="1070E8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5" w15:restartNumberingAfterBreak="0">
    <w:nsid w:val="698C5DB2"/>
    <w:multiLevelType w:val="hybridMultilevel"/>
    <w:tmpl w:val="25848BA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6" w15:restartNumberingAfterBreak="0">
    <w:nsid w:val="6A2433D1"/>
    <w:multiLevelType w:val="hybridMultilevel"/>
    <w:tmpl w:val="2B26958A"/>
    <w:lvl w:ilvl="0" w:tplc="240A0017">
      <w:start w:val="1"/>
      <w:numFmt w:val="lowerLetter"/>
      <w:lvlText w:val="%1)"/>
      <w:lvlJc w:val="left"/>
      <w:pPr>
        <w:ind w:left="1146" w:hanging="360"/>
      </w:pPr>
    </w:lvl>
    <w:lvl w:ilvl="1" w:tplc="240A001B">
      <w:start w:val="1"/>
      <w:numFmt w:val="lowerRoman"/>
      <w:lvlText w:val="%2."/>
      <w:lvlJc w:val="right"/>
      <w:pPr>
        <w:ind w:left="1866" w:hanging="360"/>
      </w:pPr>
    </w:lvl>
    <w:lvl w:ilvl="2" w:tplc="240A001B">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57" w15:restartNumberingAfterBreak="0">
    <w:nsid w:val="6A9B0E9B"/>
    <w:multiLevelType w:val="hybridMultilevel"/>
    <w:tmpl w:val="4372DB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8" w15:restartNumberingAfterBreak="0">
    <w:nsid w:val="6B0D0E6E"/>
    <w:multiLevelType w:val="hybridMultilevel"/>
    <w:tmpl w:val="C64249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9" w15:restartNumberingAfterBreak="0">
    <w:nsid w:val="6B6A0EE0"/>
    <w:multiLevelType w:val="hybridMultilevel"/>
    <w:tmpl w:val="D1D8E52C"/>
    <w:lvl w:ilvl="0" w:tplc="007871B6">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0" w15:restartNumberingAfterBreak="0">
    <w:nsid w:val="6B8A4B48"/>
    <w:multiLevelType w:val="hybridMultilevel"/>
    <w:tmpl w:val="2A24FE16"/>
    <w:lvl w:ilvl="0" w:tplc="081A08A6">
      <w:start w:val="3"/>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1" w15:restartNumberingAfterBreak="0">
    <w:nsid w:val="6BC408B5"/>
    <w:multiLevelType w:val="hybridMultilevel"/>
    <w:tmpl w:val="5A76B3FC"/>
    <w:lvl w:ilvl="0" w:tplc="240A000F">
      <w:start w:val="1"/>
      <w:numFmt w:val="decimal"/>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2" w15:restartNumberingAfterBreak="0">
    <w:nsid w:val="6BF73DDE"/>
    <w:multiLevelType w:val="hybridMultilevel"/>
    <w:tmpl w:val="0FA22BD0"/>
    <w:lvl w:ilvl="0" w:tplc="A62674DE">
      <w:start w:val="1"/>
      <w:numFmt w:val="lowerRoman"/>
      <w:lvlText w:val="(%1)"/>
      <w:lvlJc w:val="left"/>
      <w:pPr>
        <w:ind w:left="1440" w:hanging="720"/>
      </w:pPr>
      <w:rPr>
        <w:rFonts w:cs="Times New Roman" w:hint="default"/>
      </w:rPr>
    </w:lvl>
    <w:lvl w:ilvl="1" w:tplc="292E395A">
      <w:start w:val="1"/>
      <w:numFmt w:val="lowerRoman"/>
      <w:lvlText w:val="(%2)"/>
      <w:lvlJc w:val="left"/>
      <w:pPr>
        <w:ind w:left="2160" w:hanging="720"/>
      </w:pPr>
      <w:rPr>
        <w:rFonts w:hint="default"/>
      </w:rPr>
    </w:lvl>
    <w:lvl w:ilvl="2" w:tplc="2BBAE9D4">
      <w:start w:val="1"/>
      <w:numFmt w:val="decimal"/>
      <w:lvlText w:val="%3."/>
      <w:lvlJc w:val="left"/>
      <w:pPr>
        <w:ind w:left="2700" w:hanging="360"/>
      </w:pPr>
      <w:rPr>
        <w:rFonts w:hint="default"/>
        <w:b/>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263" w15:restartNumberingAfterBreak="0">
    <w:nsid w:val="6C565FE5"/>
    <w:multiLevelType w:val="hybridMultilevel"/>
    <w:tmpl w:val="491E92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4" w15:restartNumberingAfterBreak="0">
    <w:nsid w:val="6C5F55D8"/>
    <w:multiLevelType w:val="multilevel"/>
    <w:tmpl w:val="C2943A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5" w15:restartNumberingAfterBreak="0">
    <w:nsid w:val="6CBA5AAC"/>
    <w:multiLevelType w:val="hybridMultilevel"/>
    <w:tmpl w:val="4B6CD650"/>
    <w:lvl w:ilvl="0" w:tplc="3710A8EA">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6" w15:restartNumberingAfterBreak="0">
    <w:nsid w:val="6E1B6065"/>
    <w:multiLevelType w:val="hybridMultilevel"/>
    <w:tmpl w:val="5B3229FC"/>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7" w15:restartNumberingAfterBreak="0">
    <w:nsid w:val="6EA62BF8"/>
    <w:multiLevelType w:val="hybridMultilevel"/>
    <w:tmpl w:val="A1F4B34A"/>
    <w:lvl w:ilvl="0" w:tplc="D070E66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8" w15:restartNumberingAfterBreak="0">
    <w:nsid w:val="6F35025F"/>
    <w:multiLevelType w:val="hybridMultilevel"/>
    <w:tmpl w:val="EC8AFA8A"/>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3454FD12">
      <w:start w:val="1"/>
      <w:numFmt w:val="lowerLetter"/>
      <w:lvlText w:val="%3)"/>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9" w15:restartNumberingAfterBreak="0">
    <w:nsid w:val="6F3B0713"/>
    <w:multiLevelType w:val="multilevel"/>
    <w:tmpl w:val="0CC08EDC"/>
    <w:lvl w:ilvl="0">
      <w:start w:val="4"/>
      <w:numFmt w:val="decimal"/>
      <w:lvlText w:val="%1."/>
      <w:lvlJc w:val="left"/>
      <w:pPr>
        <w:ind w:left="360" w:hanging="360"/>
      </w:pPr>
      <w:rPr>
        <w:rFonts w:ascii="Calibri" w:eastAsia="Calibri" w:hAnsi="Calibri" w:cs="Calibri" w:hint="default"/>
      </w:rPr>
    </w:lvl>
    <w:lvl w:ilvl="1">
      <w:start w:val="3"/>
      <w:numFmt w:val="decimal"/>
      <w:lvlText w:val="%1.%2."/>
      <w:lvlJc w:val="left"/>
      <w:pPr>
        <w:ind w:left="360" w:hanging="360"/>
      </w:pPr>
      <w:rPr>
        <w:rFonts w:ascii="Calibri" w:eastAsia="Calibri" w:hAnsi="Calibri" w:cs="Calibri" w:hint="default"/>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270" w15:restartNumberingAfterBreak="0">
    <w:nsid w:val="6FBA0245"/>
    <w:multiLevelType w:val="hybridMultilevel"/>
    <w:tmpl w:val="9A9836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1" w15:restartNumberingAfterBreak="0">
    <w:nsid w:val="6FDB761E"/>
    <w:multiLevelType w:val="hybridMultilevel"/>
    <w:tmpl w:val="623404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2" w15:restartNumberingAfterBreak="0">
    <w:nsid w:val="6FDE5CB3"/>
    <w:multiLevelType w:val="multilevel"/>
    <w:tmpl w:val="D8B8A1DA"/>
    <w:lvl w:ilvl="0">
      <w:start w:val="1"/>
      <w:numFmt w:val="decimal"/>
      <w:lvlText w:val="%1."/>
      <w:lvlJc w:val="left"/>
      <w:pPr>
        <w:ind w:left="1065" w:hanging="705"/>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73" w15:restartNumberingAfterBreak="0">
    <w:nsid w:val="7002557F"/>
    <w:multiLevelType w:val="hybridMultilevel"/>
    <w:tmpl w:val="7B3E5A0E"/>
    <w:lvl w:ilvl="0" w:tplc="0C0A001B">
      <w:start w:val="1"/>
      <w:numFmt w:val="lowerRoman"/>
      <w:lvlText w:val="%1."/>
      <w:lvlJc w:val="right"/>
      <w:pPr>
        <w:ind w:left="1440" w:hanging="360"/>
      </w:pPr>
      <w:rPr>
        <w:rFonts w:cs="Times New Roman"/>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4" w15:restartNumberingAfterBreak="0">
    <w:nsid w:val="70345424"/>
    <w:multiLevelType w:val="multilevel"/>
    <w:tmpl w:val="53788A64"/>
    <w:lvl w:ilvl="0">
      <w:start w:val="1"/>
      <w:numFmt w:val="lowerRoman"/>
      <w:lvlText w:val="%1."/>
      <w:lvlJc w:val="left"/>
      <w:pPr>
        <w:tabs>
          <w:tab w:val="num" w:pos="0"/>
        </w:tabs>
        <w:ind w:left="720" w:hanging="360"/>
      </w:pPr>
      <w:rPr>
        <w:rFonts w:ascii="Calibri" w:eastAsia="Calibri" w:hAnsi="Calibri" w:cs="Calibri"/>
        <w:spacing w:val="-1"/>
        <w:w w:val="100"/>
        <w:sz w:val="22"/>
        <w:szCs w:val="22"/>
        <w:lang w:val="es-ES" w:eastAsia="en-US" w:bidi="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5" w15:restartNumberingAfterBreak="0">
    <w:nsid w:val="705C4576"/>
    <w:multiLevelType w:val="hybridMultilevel"/>
    <w:tmpl w:val="027E0626"/>
    <w:lvl w:ilvl="0" w:tplc="5EE6F314">
      <w:start w:val="35"/>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6" w15:restartNumberingAfterBreak="0">
    <w:nsid w:val="70733D02"/>
    <w:multiLevelType w:val="multilevel"/>
    <w:tmpl w:val="A26ECC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7" w15:restartNumberingAfterBreak="0">
    <w:nsid w:val="707507E8"/>
    <w:multiLevelType w:val="hybridMultilevel"/>
    <w:tmpl w:val="F0F8FB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8" w15:restartNumberingAfterBreak="0">
    <w:nsid w:val="707A4A54"/>
    <w:multiLevelType w:val="multilevel"/>
    <w:tmpl w:val="852EDC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9" w15:restartNumberingAfterBreak="0">
    <w:nsid w:val="707C063B"/>
    <w:multiLevelType w:val="multilevel"/>
    <w:tmpl w:val="EEA6175C"/>
    <w:lvl w:ilvl="0">
      <w:start w:val="1"/>
      <w:numFmt w:val="decimal"/>
      <w:lvlText w:val="%1."/>
      <w:lvlJc w:val="left"/>
      <w:pPr>
        <w:ind w:left="894" w:hanging="405"/>
      </w:pPr>
      <w:rPr>
        <w:b/>
        <w:bCs/>
      </w:rPr>
    </w:lvl>
    <w:lvl w:ilvl="1">
      <w:start w:val="1"/>
      <w:numFmt w:val="lowerLetter"/>
      <w:lvlText w:val="%2."/>
      <w:lvlJc w:val="left"/>
      <w:pPr>
        <w:ind w:left="1569" w:hanging="360"/>
      </w:pPr>
      <w:rPr>
        <w:rFonts w:hint="default"/>
      </w:rPr>
    </w:lvl>
    <w:lvl w:ilvl="2">
      <w:start w:val="1"/>
      <w:numFmt w:val="lowerRoman"/>
      <w:lvlText w:val="%3."/>
      <w:lvlJc w:val="right"/>
      <w:pPr>
        <w:ind w:left="2289" w:hanging="180"/>
      </w:pPr>
      <w:rPr>
        <w:rFonts w:hint="default"/>
      </w:rPr>
    </w:lvl>
    <w:lvl w:ilvl="3">
      <w:start w:val="1"/>
      <w:numFmt w:val="decimal"/>
      <w:lvlText w:val="%4."/>
      <w:lvlJc w:val="left"/>
      <w:pPr>
        <w:ind w:left="3009" w:hanging="360"/>
      </w:pPr>
      <w:rPr>
        <w:rFonts w:hint="default"/>
      </w:rPr>
    </w:lvl>
    <w:lvl w:ilvl="4">
      <w:start w:val="1"/>
      <w:numFmt w:val="lowerLetter"/>
      <w:lvlText w:val="%5."/>
      <w:lvlJc w:val="left"/>
      <w:pPr>
        <w:ind w:left="3729" w:hanging="360"/>
      </w:pPr>
      <w:rPr>
        <w:rFonts w:hint="default"/>
      </w:rPr>
    </w:lvl>
    <w:lvl w:ilvl="5">
      <w:start w:val="1"/>
      <w:numFmt w:val="lowerRoman"/>
      <w:lvlText w:val="%6."/>
      <w:lvlJc w:val="right"/>
      <w:pPr>
        <w:ind w:left="4449" w:hanging="180"/>
      </w:pPr>
      <w:rPr>
        <w:rFonts w:hint="default"/>
      </w:rPr>
    </w:lvl>
    <w:lvl w:ilvl="6">
      <w:start w:val="1"/>
      <w:numFmt w:val="decimal"/>
      <w:lvlText w:val="%7."/>
      <w:lvlJc w:val="left"/>
      <w:pPr>
        <w:ind w:left="5169" w:hanging="360"/>
      </w:pPr>
      <w:rPr>
        <w:rFonts w:hint="default"/>
      </w:rPr>
    </w:lvl>
    <w:lvl w:ilvl="7">
      <w:start w:val="1"/>
      <w:numFmt w:val="lowerLetter"/>
      <w:lvlText w:val="%8."/>
      <w:lvlJc w:val="left"/>
      <w:pPr>
        <w:ind w:left="5889" w:hanging="360"/>
      </w:pPr>
      <w:rPr>
        <w:rFonts w:hint="default"/>
      </w:rPr>
    </w:lvl>
    <w:lvl w:ilvl="8">
      <w:start w:val="1"/>
      <w:numFmt w:val="lowerRoman"/>
      <w:lvlText w:val="%9."/>
      <w:lvlJc w:val="right"/>
      <w:pPr>
        <w:ind w:left="6609" w:hanging="180"/>
      </w:pPr>
      <w:rPr>
        <w:rFonts w:hint="default"/>
      </w:rPr>
    </w:lvl>
  </w:abstractNum>
  <w:abstractNum w:abstractNumId="280" w15:restartNumberingAfterBreak="0">
    <w:nsid w:val="7080297D"/>
    <w:multiLevelType w:val="hybridMultilevel"/>
    <w:tmpl w:val="1BB09EF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1" w15:restartNumberingAfterBreak="0">
    <w:nsid w:val="71231CD3"/>
    <w:multiLevelType w:val="hybridMultilevel"/>
    <w:tmpl w:val="A8BCE7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2" w15:restartNumberingAfterBreak="0">
    <w:nsid w:val="717C0094"/>
    <w:multiLevelType w:val="multilevel"/>
    <w:tmpl w:val="9D809F9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3" w15:restartNumberingAfterBreak="0">
    <w:nsid w:val="71E51E9C"/>
    <w:multiLevelType w:val="hybridMultilevel"/>
    <w:tmpl w:val="00A28F60"/>
    <w:lvl w:ilvl="0" w:tplc="0F8CD9B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4" w15:restartNumberingAfterBreak="0">
    <w:nsid w:val="724A40C8"/>
    <w:multiLevelType w:val="hybridMultilevel"/>
    <w:tmpl w:val="79CC0F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5" w15:restartNumberingAfterBreak="0">
    <w:nsid w:val="72922047"/>
    <w:multiLevelType w:val="hybridMultilevel"/>
    <w:tmpl w:val="2BBC44DC"/>
    <w:lvl w:ilvl="0" w:tplc="03BA302E">
      <w:start w:val="1"/>
      <w:numFmt w:val="lowerRoman"/>
      <w:lvlText w:val="(%1)"/>
      <w:lvlJc w:val="left"/>
      <w:pPr>
        <w:ind w:left="720" w:hanging="360"/>
      </w:pPr>
      <w:rPr>
        <w:rFonts w:cs="Times New Roman" w:hint="default"/>
        <w:color w:val="auto"/>
        <w:lang w:val="es-MX"/>
      </w:r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6" w15:restartNumberingAfterBreak="0">
    <w:nsid w:val="73275F1D"/>
    <w:multiLevelType w:val="multilevel"/>
    <w:tmpl w:val="AF142F6A"/>
    <w:lvl w:ilvl="0">
      <w:start w:val="1"/>
      <w:numFmt w:val="decimal"/>
      <w:lvlText w:val="%1."/>
      <w:lvlJc w:val="left"/>
      <w:pPr>
        <w:ind w:left="405" w:hanging="405"/>
      </w:pPr>
      <w:rPr>
        <w:rFonts w:hint="default"/>
      </w:rPr>
    </w:lvl>
    <w:lvl w:ilvl="1">
      <w:start w:val="1"/>
      <w:numFmt w:val="decimal"/>
      <w:lvlText w:val="%2."/>
      <w:lvlJc w:val="left"/>
      <w:pPr>
        <w:ind w:left="1080" w:hanging="360"/>
      </w:pPr>
      <w:rPr>
        <w:rFonts w:cs="Calibri"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7" w15:restartNumberingAfterBreak="0">
    <w:nsid w:val="73C2369D"/>
    <w:multiLevelType w:val="multilevel"/>
    <w:tmpl w:val="B1021C94"/>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8" w15:restartNumberingAfterBreak="0">
    <w:nsid w:val="73CD4A94"/>
    <w:multiLevelType w:val="multilevel"/>
    <w:tmpl w:val="D59425C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9" w15:restartNumberingAfterBreak="0">
    <w:nsid w:val="74702ACD"/>
    <w:multiLevelType w:val="multilevel"/>
    <w:tmpl w:val="007E33B4"/>
    <w:lvl w:ilvl="0">
      <w:start w:val="1"/>
      <w:numFmt w:val="decimal"/>
      <w:lvlText w:val="%1."/>
      <w:lvlJc w:val="left"/>
      <w:pPr>
        <w:ind w:left="930" w:hanging="570"/>
      </w:pPr>
      <w:rPr>
        <w:rFonts w:hint="default"/>
      </w:rPr>
    </w:lvl>
    <w:lvl w:ilvl="1">
      <w:start w:val="1"/>
      <w:numFmt w:val="decimal"/>
      <w:isLgl/>
      <w:lvlText w:val="%1.%2."/>
      <w:lvlJc w:val="left"/>
      <w:pPr>
        <w:ind w:left="1137" w:hanging="5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0" w15:restartNumberingAfterBreak="0">
    <w:nsid w:val="74702E2F"/>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1" w15:restartNumberingAfterBreak="0">
    <w:nsid w:val="74B46CC3"/>
    <w:multiLevelType w:val="hybridMultilevel"/>
    <w:tmpl w:val="A0B6FA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2" w15:restartNumberingAfterBreak="0">
    <w:nsid w:val="74CD3913"/>
    <w:multiLevelType w:val="multilevel"/>
    <w:tmpl w:val="A9C2E40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3" w15:restartNumberingAfterBreak="0">
    <w:nsid w:val="76544580"/>
    <w:multiLevelType w:val="hybridMultilevel"/>
    <w:tmpl w:val="107EFA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4" w15:restartNumberingAfterBreak="0">
    <w:nsid w:val="76771716"/>
    <w:multiLevelType w:val="multilevel"/>
    <w:tmpl w:val="37B0DDCA"/>
    <w:lvl w:ilvl="0">
      <w:start w:val="1"/>
      <w:numFmt w:val="decimal"/>
      <w:lvlText w:val="%1."/>
      <w:lvlJc w:val="left"/>
      <w:pPr>
        <w:ind w:left="720" w:hanging="360"/>
      </w:pPr>
      <w:rPr>
        <w:rFonts w:hint="default"/>
        <w:b w:val="0"/>
      </w:rPr>
    </w:lvl>
    <w:lvl w:ilvl="1">
      <w:start w:val="1"/>
      <w:numFmt w:val="decimal"/>
      <w:isLgl/>
      <w:lvlText w:val="%1.%2."/>
      <w:lvlJc w:val="left"/>
      <w:pPr>
        <w:ind w:left="1065" w:hanging="360"/>
      </w:pPr>
      <w:rPr>
        <w:rFonts w:hint="default"/>
        <w:i w:val="0"/>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95" w15:restartNumberingAfterBreak="0">
    <w:nsid w:val="768E68C6"/>
    <w:multiLevelType w:val="hybridMultilevel"/>
    <w:tmpl w:val="3D0698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6" w15:restartNumberingAfterBreak="0">
    <w:nsid w:val="76A5621B"/>
    <w:multiLevelType w:val="multilevel"/>
    <w:tmpl w:val="CF56A556"/>
    <w:lvl w:ilvl="0">
      <w:start w:val="1"/>
      <w:numFmt w:val="decimal"/>
      <w:lvlText w:val="%1."/>
      <w:lvlJc w:val="left"/>
      <w:pPr>
        <w:ind w:left="930"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7" w15:restartNumberingAfterBreak="0">
    <w:nsid w:val="77181AD5"/>
    <w:multiLevelType w:val="hybridMultilevel"/>
    <w:tmpl w:val="3C60A8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8" w15:restartNumberingAfterBreak="0">
    <w:nsid w:val="77235119"/>
    <w:multiLevelType w:val="hybridMultilevel"/>
    <w:tmpl w:val="87EA9AC2"/>
    <w:lvl w:ilvl="0" w:tplc="7B68B458">
      <w:start w:val="1"/>
      <w:numFmt w:val="decimal"/>
      <w:lvlText w:val="(%1)"/>
      <w:lvlJc w:val="left"/>
      <w:pPr>
        <w:ind w:left="720" w:hanging="360"/>
      </w:pPr>
      <w:rPr>
        <w:rFonts w:hint="default"/>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9" w15:restartNumberingAfterBreak="0">
    <w:nsid w:val="774A2DA4"/>
    <w:multiLevelType w:val="multilevel"/>
    <w:tmpl w:val="67DCBA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0" w15:restartNumberingAfterBreak="0">
    <w:nsid w:val="77A66645"/>
    <w:multiLevelType w:val="hybridMultilevel"/>
    <w:tmpl w:val="C278FC5C"/>
    <w:lvl w:ilvl="0" w:tplc="DC7C31DA">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01" w15:restartNumberingAfterBreak="0">
    <w:nsid w:val="78825B0A"/>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2" w15:restartNumberingAfterBreak="0">
    <w:nsid w:val="78B50432"/>
    <w:multiLevelType w:val="hybridMultilevel"/>
    <w:tmpl w:val="637E6D98"/>
    <w:lvl w:ilvl="0" w:tplc="E8C8DFDE">
      <w:start w:val="1"/>
      <w:numFmt w:val="lowerRoman"/>
      <w:lvlText w:val="(%1)"/>
      <w:lvlJc w:val="left"/>
      <w:pPr>
        <w:ind w:left="720" w:hanging="720"/>
      </w:pPr>
    </w:lvl>
    <w:lvl w:ilvl="1" w:tplc="240A0019">
      <w:start w:val="1"/>
      <w:numFmt w:val="lowerLetter"/>
      <w:lvlText w:val="%2."/>
      <w:lvlJc w:val="left"/>
      <w:pPr>
        <w:ind w:left="-540" w:hanging="360"/>
      </w:pPr>
    </w:lvl>
    <w:lvl w:ilvl="2" w:tplc="240A001B">
      <w:start w:val="1"/>
      <w:numFmt w:val="lowerRoman"/>
      <w:lvlText w:val="%3."/>
      <w:lvlJc w:val="right"/>
      <w:pPr>
        <w:ind w:left="180" w:hanging="180"/>
      </w:pPr>
    </w:lvl>
    <w:lvl w:ilvl="3" w:tplc="240A000F">
      <w:start w:val="1"/>
      <w:numFmt w:val="decimal"/>
      <w:lvlText w:val="%4."/>
      <w:lvlJc w:val="left"/>
      <w:pPr>
        <w:ind w:left="900" w:hanging="360"/>
      </w:pPr>
    </w:lvl>
    <w:lvl w:ilvl="4" w:tplc="240A0019">
      <w:start w:val="1"/>
      <w:numFmt w:val="lowerLetter"/>
      <w:lvlText w:val="%5."/>
      <w:lvlJc w:val="left"/>
      <w:pPr>
        <w:ind w:left="1620" w:hanging="360"/>
      </w:pPr>
    </w:lvl>
    <w:lvl w:ilvl="5" w:tplc="240A001B">
      <w:start w:val="1"/>
      <w:numFmt w:val="lowerRoman"/>
      <w:lvlText w:val="%6."/>
      <w:lvlJc w:val="right"/>
      <w:pPr>
        <w:ind w:left="2340" w:hanging="180"/>
      </w:pPr>
    </w:lvl>
    <w:lvl w:ilvl="6" w:tplc="240A000F">
      <w:start w:val="1"/>
      <w:numFmt w:val="decimal"/>
      <w:lvlText w:val="%7."/>
      <w:lvlJc w:val="left"/>
      <w:pPr>
        <w:ind w:left="3060" w:hanging="360"/>
      </w:pPr>
    </w:lvl>
    <w:lvl w:ilvl="7" w:tplc="240A0019">
      <w:start w:val="1"/>
      <w:numFmt w:val="lowerLetter"/>
      <w:lvlText w:val="%8."/>
      <w:lvlJc w:val="left"/>
      <w:pPr>
        <w:ind w:left="3780" w:hanging="360"/>
      </w:pPr>
    </w:lvl>
    <w:lvl w:ilvl="8" w:tplc="240A001B">
      <w:start w:val="1"/>
      <w:numFmt w:val="lowerRoman"/>
      <w:lvlText w:val="%9."/>
      <w:lvlJc w:val="right"/>
      <w:pPr>
        <w:ind w:left="4500" w:hanging="180"/>
      </w:pPr>
    </w:lvl>
  </w:abstractNum>
  <w:abstractNum w:abstractNumId="303" w15:restartNumberingAfterBreak="0">
    <w:nsid w:val="78DB3B47"/>
    <w:multiLevelType w:val="hybridMultilevel"/>
    <w:tmpl w:val="78D03520"/>
    <w:lvl w:ilvl="0" w:tplc="9F502D98">
      <w:start w:val="1"/>
      <w:numFmt w:val="decimal"/>
      <w:lvlText w:val="%1."/>
      <w:lvlJc w:val="left"/>
      <w:pPr>
        <w:ind w:left="720" w:hanging="360"/>
      </w:pPr>
      <w:rPr>
        <w:rFont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4" w15:restartNumberingAfterBreak="0">
    <w:nsid w:val="7932340F"/>
    <w:multiLevelType w:val="multilevel"/>
    <w:tmpl w:val="B9F43910"/>
    <w:lvl w:ilvl="0">
      <w:start w:val="1"/>
      <w:numFmt w:val="lowerLetter"/>
      <w:lvlText w:val="%1."/>
      <w:lvlJc w:val="left"/>
      <w:pPr>
        <w:tabs>
          <w:tab w:val="num" w:pos="0"/>
        </w:tabs>
        <w:ind w:left="785" w:hanging="360"/>
      </w:pPr>
      <w:rPr>
        <w:sz w:val="22"/>
        <w:szCs w:val="22"/>
      </w:r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305" w15:restartNumberingAfterBreak="0">
    <w:nsid w:val="79602D6B"/>
    <w:multiLevelType w:val="hybridMultilevel"/>
    <w:tmpl w:val="3224EED0"/>
    <w:lvl w:ilvl="0" w:tplc="00D0A92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6" w15:restartNumberingAfterBreak="0">
    <w:nsid w:val="79AD4086"/>
    <w:multiLevelType w:val="hybridMultilevel"/>
    <w:tmpl w:val="4B0EDBCE"/>
    <w:lvl w:ilvl="0" w:tplc="B0309B7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7" w15:restartNumberingAfterBreak="0">
    <w:nsid w:val="7A197076"/>
    <w:multiLevelType w:val="hybridMultilevel"/>
    <w:tmpl w:val="A9FA67AC"/>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8" w15:restartNumberingAfterBreak="0">
    <w:nsid w:val="7A31697A"/>
    <w:multiLevelType w:val="hybridMultilevel"/>
    <w:tmpl w:val="23D4C524"/>
    <w:lvl w:ilvl="0" w:tplc="240A0017">
      <w:start w:val="1"/>
      <w:numFmt w:val="lowerLetter"/>
      <w:lvlText w:val="%1)"/>
      <w:lvlJc w:val="left"/>
      <w:pPr>
        <w:ind w:left="1440" w:hanging="360"/>
      </w:pPr>
    </w:lvl>
    <w:lvl w:ilvl="1" w:tplc="A822CF20">
      <w:numFmt w:val="bullet"/>
      <w:lvlText w:val=""/>
      <w:lvlJc w:val="left"/>
      <w:pPr>
        <w:ind w:left="2160" w:hanging="360"/>
      </w:pPr>
      <w:rPr>
        <w:rFonts w:ascii="Symbol" w:eastAsia="Times New Roman" w:hAnsi="Symbol" w:cs="Arial" w:hint="default"/>
      </w:r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09" w15:restartNumberingAfterBreak="0">
    <w:nsid w:val="7AB54F8A"/>
    <w:multiLevelType w:val="multilevel"/>
    <w:tmpl w:val="DF2662D6"/>
    <w:lvl w:ilvl="0">
      <w:start w:val="1"/>
      <w:numFmt w:val="decimal"/>
      <w:lvlText w:val="%1."/>
      <w:lvlJc w:val="left"/>
      <w:pPr>
        <w:ind w:left="1065" w:hanging="705"/>
      </w:pPr>
      <w:rPr>
        <w:rFonts w:hint="default"/>
      </w:rPr>
    </w:lvl>
    <w:lvl w:ilvl="1">
      <w:start w:val="5"/>
      <w:numFmt w:val="decimal"/>
      <w:isLgl/>
      <w:lvlText w:val="%1.%2."/>
      <w:lvlJc w:val="left"/>
      <w:pPr>
        <w:ind w:left="1425" w:hanging="360"/>
      </w:pPr>
      <w:rPr>
        <w:rFonts w:eastAsia="ヒラギノ角ゴ Pro W3" w:hint="default"/>
      </w:rPr>
    </w:lvl>
    <w:lvl w:ilvl="2">
      <w:start w:val="1"/>
      <w:numFmt w:val="decimal"/>
      <w:isLgl/>
      <w:lvlText w:val="%1.%2.%3."/>
      <w:lvlJc w:val="left"/>
      <w:pPr>
        <w:ind w:left="2490" w:hanging="720"/>
      </w:pPr>
      <w:rPr>
        <w:rFonts w:eastAsia="ヒラギノ角ゴ Pro W3" w:hint="default"/>
      </w:rPr>
    </w:lvl>
    <w:lvl w:ilvl="3">
      <w:start w:val="1"/>
      <w:numFmt w:val="decimal"/>
      <w:isLgl/>
      <w:lvlText w:val="%1.%2.%3.%4."/>
      <w:lvlJc w:val="left"/>
      <w:pPr>
        <w:ind w:left="3195" w:hanging="720"/>
      </w:pPr>
      <w:rPr>
        <w:rFonts w:eastAsia="ヒラギノ角ゴ Pro W3" w:hint="default"/>
      </w:rPr>
    </w:lvl>
    <w:lvl w:ilvl="4">
      <w:start w:val="1"/>
      <w:numFmt w:val="decimal"/>
      <w:isLgl/>
      <w:lvlText w:val="%1.%2.%3.%4.%5."/>
      <w:lvlJc w:val="left"/>
      <w:pPr>
        <w:ind w:left="4260" w:hanging="1080"/>
      </w:pPr>
      <w:rPr>
        <w:rFonts w:eastAsia="ヒラギノ角ゴ Pro W3" w:hint="default"/>
      </w:rPr>
    </w:lvl>
    <w:lvl w:ilvl="5">
      <w:start w:val="1"/>
      <w:numFmt w:val="decimal"/>
      <w:isLgl/>
      <w:lvlText w:val="%1.%2.%3.%4.%5.%6."/>
      <w:lvlJc w:val="left"/>
      <w:pPr>
        <w:ind w:left="4965" w:hanging="1080"/>
      </w:pPr>
      <w:rPr>
        <w:rFonts w:eastAsia="ヒラギノ角ゴ Pro W3" w:hint="default"/>
      </w:rPr>
    </w:lvl>
    <w:lvl w:ilvl="6">
      <w:start w:val="1"/>
      <w:numFmt w:val="decimal"/>
      <w:isLgl/>
      <w:lvlText w:val="%1.%2.%3.%4.%5.%6.%7."/>
      <w:lvlJc w:val="left"/>
      <w:pPr>
        <w:ind w:left="6030" w:hanging="1440"/>
      </w:pPr>
      <w:rPr>
        <w:rFonts w:eastAsia="ヒラギノ角ゴ Pro W3" w:hint="default"/>
      </w:rPr>
    </w:lvl>
    <w:lvl w:ilvl="7">
      <w:start w:val="1"/>
      <w:numFmt w:val="decimal"/>
      <w:isLgl/>
      <w:lvlText w:val="%1.%2.%3.%4.%5.%6.%7.%8."/>
      <w:lvlJc w:val="left"/>
      <w:pPr>
        <w:ind w:left="6735" w:hanging="1440"/>
      </w:pPr>
      <w:rPr>
        <w:rFonts w:eastAsia="ヒラギノ角ゴ Pro W3" w:hint="default"/>
      </w:rPr>
    </w:lvl>
    <w:lvl w:ilvl="8">
      <w:start w:val="1"/>
      <w:numFmt w:val="decimal"/>
      <w:isLgl/>
      <w:lvlText w:val="%1.%2.%3.%4.%5.%6.%7.%8.%9."/>
      <w:lvlJc w:val="left"/>
      <w:pPr>
        <w:ind w:left="7800" w:hanging="1800"/>
      </w:pPr>
      <w:rPr>
        <w:rFonts w:eastAsia="ヒラギノ角ゴ Pro W3" w:hint="default"/>
      </w:rPr>
    </w:lvl>
  </w:abstractNum>
  <w:abstractNum w:abstractNumId="310" w15:restartNumberingAfterBreak="0">
    <w:nsid w:val="7B280209"/>
    <w:multiLevelType w:val="hybridMultilevel"/>
    <w:tmpl w:val="6774410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1" w15:restartNumberingAfterBreak="0">
    <w:nsid w:val="7C040793"/>
    <w:multiLevelType w:val="hybridMultilevel"/>
    <w:tmpl w:val="427AAA3C"/>
    <w:lvl w:ilvl="0" w:tplc="AC1C6434">
      <w:start w:val="1"/>
      <w:numFmt w:val="decimal"/>
      <w:lvlText w:val="%1."/>
      <w:lvlJc w:val="left"/>
      <w:pPr>
        <w:ind w:left="780" w:hanging="420"/>
      </w:pPr>
      <w:rPr>
        <w:rFonts w:hint="default"/>
      </w:rPr>
    </w:lvl>
    <w:lvl w:ilvl="1" w:tplc="48429174">
      <w:start w:val="1"/>
      <w:numFmt w:val="lowerLetter"/>
      <w:lvlText w:val="%2)"/>
      <w:lvlJc w:val="left"/>
      <w:pPr>
        <w:ind w:left="1440" w:hanging="360"/>
      </w:pPr>
      <w:rPr>
        <w:rFonts w:hint="default"/>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6CEC0F7C">
      <w:start w:val="1"/>
      <w:numFmt w:val="bullet"/>
      <w:lvlText w:val="-"/>
      <w:lvlJc w:val="left"/>
      <w:pPr>
        <w:ind w:left="5760" w:hanging="360"/>
      </w:pPr>
      <w:rPr>
        <w:rFonts w:ascii="Calibri" w:eastAsia="Times New Roman" w:hAnsi="Calibri" w:cs="Calibri" w:hint="default"/>
      </w:rPr>
    </w:lvl>
    <w:lvl w:ilvl="8" w:tplc="240A001B" w:tentative="1">
      <w:start w:val="1"/>
      <w:numFmt w:val="lowerRoman"/>
      <w:lvlText w:val="%9."/>
      <w:lvlJc w:val="right"/>
      <w:pPr>
        <w:ind w:left="6480" w:hanging="180"/>
      </w:pPr>
    </w:lvl>
  </w:abstractNum>
  <w:abstractNum w:abstractNumId="312" w15:restartNumberingAfterBreak="0">
    <w:nsid w:val="7C04098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3" w15:restartNumberingAfterBreak="0">
    <w:nsid w:val="7C0513E6"/>
    <w:multiLevelType w:val="multilevel"/>
    <w:tmpl w:val="0409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4" w15:restartNumberingAfterBreak="0">
    <w:nsid w:val="7CA80266"/>
    <w:multiLevelType w:val="multilevel"/>
    <w:tmpl w:val="443C171C"/>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5" w15:restartNumberingAfterBreak="0">
    <w:nsid w:val="7D267FD4"/>
    <w:multiLevelType w:val="hybridMultilevel"/>
    <w:tmpl w:val="4B0EDB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6" w15:restartNumberingAfterBreak="0">
    <w:nsid w:val="7D8E0B31"/>
    <w:multiLevelType w:val="hybridMultilevel"/>
    <w:tmpl w:val="0C2A213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7" w15:restartNumberingAfterBreak="0">
    <w:nsid w:val="7DF45FC4"/>
    <w:multiLevelType w:val="hybridMultilevel"/>
    <w:tmpl w:val="3710B186"/>
    <w:lvl w:ilvl="0" w:tplc="6CEC0F7C">
      <w:start w:val="1"/>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8" w15:restartNumberingAfterBreak="0">
    <w:nsid w:val="7E903BE2"/>
    <w:multiLevelType w:val="hybridMultilevel"/>
    <w:tmpl w:val="5BAEB8FE"/>
    <w:lvl w:ilvl="0" w:tplc="240A0017">
      <w:start w:val="1"/>
      <w:numFmt w:val="lowerLetter"/>
      <w:lvlText w:val="%1)"/>
      <w:lvlJc w:val="left"/>
      <w:pPr>
        <w:ind w:left="1146" w:hanging="360"/>
      </w:pPr>
    </w:lvl>
    <w:lvl w:ilvl="1" w:tplc="240A001B">
      <w:start w:val="1"/>
      <w:numFmt w:val="lowerRoman"/>
      <w:lvlText w:val="%2."/>
      <w:lvlJc w:val="righ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319" w15:restartNumberingAfterBreak="0">
    <w:nsid w:val="7E9328DA"/>
    <w:multiLevelType w:val="hybridMultilevel"/>
    <w:tmpl w:val="EF7C0884"/>
    <w:lvl w:ilvl="0" w:tplc="16EA7BD0">
      <w:start w:val="1"/>
      <w:numFmt w:val="lowerLetter"/>
      <w:lvlText w:val="%1)"/>
      <w:lvlJc w:val="left"/>
      <w:pPr>
        <w:ind w:left="720" w:hanging="360"/>
      </w:pPr>
      <w:rPr>
        <w:lang w:val="es-MX"/>
      </w:r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0" w15:restartNumberingAfterBreak="0">
    <w:nsid w:val="7F594426"/>
    <w:multiLevelType w:val="hybridMultilevel"/>
    <w:tmpl w:val="5C0490C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1" w15:restartNumberingAfterBreak="0">
    <w:nsid w:val="7F5D6B44"/>
    <w:multiLevelType w:val="multilevel"/>
    <w:tmpl w:val="9E8AC47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22" w15:restartNumberingAfterBreak="0">
    <w:nsid w:val="7F65094B"/>
    <w:multiLevelType w:val="hybridMultilevel"/>
    <w:tmpl w:val="51582C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3" w15:restartNumberingAfterBreak="0">
    <w:nsid w:val="7FFD61E7"/>
    <w:multiLevelType w:val="hybridMultilevel"/>
    <w:tmpl w:val="47BA35CE"/>
    <w:lvl w:ilvl="0" w:tplc="240A001B">
      <w:start w:val="1"/>
      <w:numFmt w:val="lowerRoman"/>
      <w:lvlText w:val="%1."/>
      <w:lvlJc w:val="righ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num w:numId="1" w16cid:durableId="1436486541">
    <w:abstractNumId w:val="136"/>
  </w:num>
  <w:num w:numId="2" w16cid:durableId="2133205688">
    <w:abstractNumId w:val="57"/>
  </w:num>
  <w:num w:numId="3" w16cid:durableId="79563401">
    <w:abstractNumId w:val="127"/>
  </w:num>
  <w:num w:numId="4" w16cid:durableId="1865513667">
    <w:abstractNumId w:val="135"/>
  </w:num>
  <w:num w:numId="5" w16cid:durableId="788015554">
    <w:abstractNumId w:val="100"/>
  </w:num>
  <w:num w:numId="6" w16cid:durableId="566917592">
    <w:abstractNumId w:val="105"/>
  </w:num>
  <w:num w:numId="7" w16cid:durableId="1624538165">
    <w:abstractNumId w:val="209"/>
  </w:num>
  <w:num w:numId="8" w16cid:durableId="1229880208">
    <w:abstractNumId w:val="228"/>
  </w:num>
  <w:num w:numId="9" w16cid:durableId="567615824">
    <w:abstractNumId w:val="221"/>
  </w:num>
  <w:num w:numId="10" w16cid:durableId="2067756402">
    <w:abstractNumId w:val="214"/>
  </w:num>
  <w:num w:numId="11" w16cid:durableId="138234808">
    <w:abstractNumId w:val="229"/>
  </w:num>
  <w:num w:numId="12" w16cid:durableId="886603624">
    <w:abstractNumId w:val="294"/>
  </w:num>
  <w:num w:numId="13" w16cid:durableId="1736121356">
    <w:abstractNumId w:val="253"/>
  </w:num>
  <w:num w:numId="14" w16cid:durableId="688415465">
    <w:abstractNumId w:val="106"/>
  </w:num>
  <w:num w:numId="15" w16cid:durableId="1398552444">
    <w:abstractNumId w:val="122"/>
  </w:num>
  <w:num w:numId="16" w16cid:durableId="1948542670">
    <w:abstractNumId w:val="149"/>
  </w:num>
  <w:num w:numId="17" w16cid:durableId="1851026204">
    <w:abstractNumId w:val="24"/>
  </w:num>
  <w:num w:numId="18" w16cid:durableId="2063432889">
    <w:abstractNumId w:val="99"/>
  </w:num>
  <w:num w:numId="19" w16cid:durableId="1662079042">
    <w:abstractNumId w:val="44"/>
  </w:num>
  <w:num w:numId="20" w16cid:durableId="1163160799">
    <w:abstractNumId w:val="134"/>
  </w:num>
  <w:num w:numId="21" w16cid:durableId="69161907">
    <w:abstractNumId w:val="65"/>
  </w:num>
  <w:num w:numId="22" w16cid:durableId="425157146">
    <w:abstractNumId w:val="298"/>
  </w:num>
  <w:num w:numId="23" w16cid:durableId="1679236547">
    <w:abstractNumId w:val="101"/>
  </w:num>
  <w:num w:numId="24" w16cid:durableId="519197753">
    <w:abstractNumId w:val="142"/>
  </w:num>
  <w:num w:numId="25" w16cid:durableId="1789353712">
    <w:abstractNumId w:val="252"/>
  </w:num>
  <w:num w:numId="26" w16cid:durableId="2131314700">
    <w:abstractNumId w:val="314"/>
  </w:num>
  <w:num w:numId="27" w16cid:durableId="1452018522">
    <w:abstractNumId w:val="13"/>
  </w:num>
  <w:num w:numId="28" w16cid:durableId="942032198">
    <w:abstractNumId w:val="97"/>
  </w:num>
  <w:num w:numId="29" w16cid:durableId="649022551">
    <w:abstractNumId w:val="95"/>
  </w:num>
  <w:num w:numId="30" w16cid:durableId="427890151">
    <w:abstractNumId w:val="145"/>
  </w:num>
  <w:num w:numId="31" w16cid:durableId="1103844315">
    <w:abstractNumId w:val="60"/>
  </w:num>
  <w:num w:numId="32" w16cid:durableId="948971457">
    <w:abstractNumId w:val="47"/>
  </w:num>
  <w:num w:numId="33" w16cid:durableId="178082336">
    <w:abstractNumId w:val="76"/>
  </w:num>
  <w:num w:numId="34" w16cid:durableId="566846372">
    <w:abstractNumId w:val="133"/>
  </w:num>
  <w:num w:numId="35" w16cid:durableId="1711955440">
    <w:abstractNumId w:val="323"/>
  </w:num>
  <w:num w:numId="36" w16cid:durableId="768238397">
    <w:abstractNumId w:val="18"/>
  </w:num>
  <w:num w:numId="37" w16cid:durableId="205411506">
    <w:abstractNumId w:val="111"/>
  </w:num>
  <w:num w:numId="38" w16cid:durableId="1912957887">
    <w:abstractNumId w:val="295"/>
  </w:num>
  <w:num w:numId="39" w16cid:durableId="1560895672">
    <w:abstractNumId w:val="175"/>
  </w:num>
  <w:num w:numId="40" w16cid:durableId="1868716993">
    <w:abstractNumId w:val="280"/>
  </w:num>
  <w:num w:numId="41" w16cid:durableId="950941501">
    <w:abstractNumId w:val="14"/>
  </w:num>
  <w:num w:numId="42" w16cid:durableId="933561951">
    <w:abstractNumId w:val="22"/>
  </w:num>
  <w:num w:numId="43" w16cid:durableId="1468015465">
    <w:abstractNumId w:val="260"/>
  </w:num>
  <w:num w:numId="44" w16cid:durableId="872813127">
    <w:abstractNumId w:val="91"/>
  </w:num>
  <w:num w:numId="45" w16cid:durableId="901872902">
    <w:abstractNumId w:val="180"/>
  </w:num>
  <w:num w:numId="46" w16cid:durableId="1951283237">
    <w:abstractNumId w:val="277"/>
  </w:num>
  <w:num w:numId="47" w16cid:durableId="741635035">
    <w:abstractNumId w:val="173"/>
  </w:num>
  <w:num w:numId="48" w16cid:durableId="2097898331">
    <w:abstractNumId w:val="72"/>
  </w:num>
  <w:num w:numId="49" w16cid:durableId="1999112461">
    <w:abstractNumId w:val="191"/>
  </w:num>
  <w:num w:numId="50" w16cid:durableId="751315149">
    <w:abstractNumId w:val="160"/>
  </w:num>
  <w:num w:numId="51" w16cid:durableId="827942974">
    <w:abstractNumId w:val="188"/>
  </w:num>
  <w:num w:numId="52" w16cid:durableId="1165852050">
    <w:abstractNumId w:val="263"/>
  </w:num>
  <w:num w:numId="53" w16cid:durableId="887956744">
    <w:abstractNumId w:val="114"/>
  </w:num>
  <w:num w:numId="54" w16cid:durableId="1195580726">
    <w:abstractNumId w:val="240"/>
  </w:num>
  <w:num w:numId="55" w16cid:durableId="1557349365">
    <w:abstractNumId w:val="28"/>
  </w:num>
  <w:num w:numId="56" w16cid:durableId="327170563">
    <w:abstractNumId w:val="42"/>
  </w:num>
  <w:num w:numId="57" w16cid:durableId="1711223459">
    <w:abstractNumId w:val="137"/>
  </w:num>
  <w:num w:numId="58" w16cid:durableId="1973637128">
    <w:abstractNumId w:val="292"/>
  </w:num>
  <w:num w:numId="59" w16cid:durableId="316689650">
    <w:abstractNumId w:val="305"/>
  </w:num>
  <w:num w:numId="60" w16cid:durableId="1307013031">
    <w:abstractNumId w:val="198"/>
  </w:num>
  <w:num w:numId="61" w16cid:durableId="96412655">
    <w:abstractNumId w:val="306"/>
  </w:num>
  <w:num w:numId="62" w16cid:durableId="692920055">
    <w:abstractNumId w:val="141"/>
  </w:num>
  <w:num w:numId="63" w16cid:durableId="1878925611">
    <w:abstractNumId w:val="230"/>
  </w:num>
  <w:num w:numId="64" w16cid:durableId="137113625">
    <w:abstractNumId w:val="96"/>
  </w:num>
  <w:num w:numId="65" w16cid:durableId="378670746">
    <w:abstractNumId w:val="130"/>
  </w:num>
  <w:num w:numId="66" w16cid:durableId="1206484313">
    <w:abstractNumId w:val="242"/>
  </w:num>
  <w:num w:numId="67" w16cid:durableId="100078049">
    <w:abstractNumId w:val="259"/>
  </w:num>
  <w:num w:numId="68" w16cid:durableId="917445663">
    <w:abstractNumId w:val="212"/>
  </w:num>
  <w:num w:numId="69" w16cid:durableId="1841239808">
    <w:abstractNumId w:val="169"/>
  </w:num>
  <w:num w:numId="70" w16cid:durableId="595796061">
    <w:abstractNumId w:val="148"/>
  </w:num>
  <w:num w:numId="71" w16cid:durableId="491335223">
    <w:abstractNumId w:val="17"/>
  </w:num>
  <w:num w:numId="72" w16cid:durableId="1817145441">
    <w:abstractNumId w:val="203"/>
  </w:num>
  <w:num w:numId="73" w16cid:durableId="1714380611">
    <w:abstractNumId w:val="77"/>
  </w:num>
  <w:num w:numId="74" w16cid:durableId="734931899">
    <w:abstractNumId w:val="289"/>
  </w:num>
  <w:num w:numId="75" w16cid:durableId="1549026085">
    <w:abstractNumId w:val="296"/>
  </w:num>
  <w:num w:numId="76" w16cid:durableId="1692802252">
    <w:abstractNumId w:val="93"/>
  </w:num>
  <w:num w:numId="77" w16cid:durableId="684357778">
    <w:abstractNumId w:val="159"/>
  </w:num>
  <w:num w:numId="78" w16cid:durableId="1506824666">
    <w:abstractNumId w:val="271"/>
  </w:num>
  <w:num w:numId="79" w16cid:durableId="624236330">
    <w:abstractNumId w:val="309"/>
  </w:num>
  <w:num w:numId="80" w16cid:durableId="1428038822">
    <w:abstractNumId w:val="195"/>
  </w:num>
  <w:num w:numId="81" w16cid:durableId="481046608">
    <w:abstractNumId w:val="207"/>
  </w:num>
  <w:num w:numId="82" w16cid:durableId="1166675284">
    <w:abstractNumId w:val="243"/>
  </w:num>
  <w:num w:numId="83" w16cid:durableId="808402723">
    <w:abstractNumId w:val="231"/>
  </w:num>
  <w:num w:numId="84" w16cid:durableId="623539635">
    <w:abstractNumId w:val="223"/>
  </w:num>
  <w:num w:numId="85" w16cid:durableId="1884512736">
    <w:abstractNumId w:val="192"/>
  </w:num>
  <w:num w:numId="86" w16cid:durableId="1018580974">
    <w:abstractNumId w:val="115"/>
  </w:num>
  <w:num w:numId="87" w16cid:durableId="569120240">
    <w:abstractNumId w:val="140"/>
  </w:num>
  <w:num w:numId="88" w16cid:durableId="1229220644">
    <w:abstractNumId w:val="272"/>
  </w:num>
  <w:num w:numId="89" w16cid:durableId="1075274779">
    <w:abstractNumId w:val="322"/>
  </w:num>
  <w:num w:numId="90" w16cid:durableId="939873930">
    <w:abstractNumId w:val="303"/>
  </w:num>
  <w:num w:numId="91" w16cid:durableId="1971399834">
    <w:abstractNumId w:val="257"/>
  </w:num>
  <w:num w:numId="92" w16cid:durableId="343173276">
    <w:abstractNumId w:val="151"/>
  </w:num>
  <w:num w:numId="93" w16cid:durableId="1294941374">
    <w:abstractNumId w:val="205"/>
  </w:num>
  <w:num w:numId="94" w16cid:durableId="1954898160">
    <w:abstractNumId w:val="234"/>
  </w:num>
  <w:num w:numId="95" w16cid:durableId="2004502545">
    <w:abstractNumId w:val="222"/>
  </w:num>
  <w:num w:numId="96" w16cid:durableId="1263802384">
    <w:abstractNumId w:val="299"/>
  </w:num>
  <w:num w:numId="97" w16cid:durableId="1579634320">
    <w:abstractNumId w:val="69"/>
  </w:num>
  <w:num w:numId="98" w16cid:durableId="1745226370">
    <w:abstractNumId w:val="162"/>
  </w:num>
  <w:num w:numId="99" w16cid:durableId="622226603">
    <w:abstractNumId w:val="182"/>
  </w:num>
  <w:num w:numId="100" w16cid:durableId="1927183309">
    <w:abstractNumId w:val="308"/>
  </w:num>
  <w:num w:numId="101" w16cid:durableId="332103555">
    <w:abstractNumId w:val="220"/>
  </w:num>
  <w:num w:numId="102" w16cid:durableId="1170412560">
    <w:abstractNumId w:val="82"/>
  </w:num>
  <w:num w:numId="103" w16cid:durableId="966667405">
    <w:abstractNumId w:val="190"/>
  </w:num>
  <w:num w:numId="104" w16cid:durableId="1248614469">
    <w:abstractNumId w:val="11"/>
  </w:num>
  <w:num w:numId="105" w16cid:durableId="1656836909">
    <w:abstractNumId w:val="270"/>
  </w:num>
  <w:num w:numId="106" w16cid:durableId="1068721910">
    <w:abstractNumId w:val="163"/>
  </w:num>
  <w:num w:numId="107" w16cid:durableId="910428435">
    <w:abstractNumId w:val="189"/>
  </w:num>
  <w:num w:numId="108" w16cid:durableId="309410227">
    <w:abstractNumId w:val="281"/>
  </w:num>
  <w:num w:numId="109" w16cid:durableId="443380131">
    <w:abstractNumId w:val="85"/>
  </w:num>
  <w:num w:numId="110" w16cid:durableId="833453414">
    <w:abstractNumId w:val="41"/>
  </w:num>
  <w:num w:numId="111" w16cid:durableId="297223190">
    <w:abstractNumId w:val="185"/>
  </w:num>
  <w:num w:numId="112" w16cid:durableId="1838612829">
    <w:abstractNumId w:val="90"/>
  </w:num>
  <w:num w:numId="113" w16cid:durableId="386535715">
    <w:abstractNumId w:val="30"/>
  </w:num>
  <w:num w:numId="114" w16cid:durableId="280691219">
    <w:abstractNumId w:val="32"/>
  </w:num>
  <w:num w:numId="115" w16cid:durableId="561987825">
    <w:abstractNumId w:val="179"/>
  </w:num>
  <w:num w:numId="116" w16cid:durableId="683283514">
    <w:abstractNumId w:val="19"/>
  </w:num>
  <w:num w:numId="117" w16cid:durableId="1630936701">
    <w:abstractNumId w:val="201"/>
  </w:num>
  <w:num w:numId="118" w16cid:durableId="569727876">
    <w:abstractNumId w:val="300"/>
  </w:num>
  <w:num w:numId="119" w16cid:durableId="249002293">
    <w:abstractNumId w:val="247"/>
  </w:num>
  <w:num w:numId="120" w16cid:durableId="1255552066">
    <w:abstractNumId w:val="86"/>
  </w:num>
  <w:num w:numId="121" w16cid:durableId="444230078">
    <w:abstractNumId w:val="154"/>
  </w:num>
  <w:num w:numId="122" w16cid:durableId="2013557582">
    <w:abstractNumId w:val="29"/>
  </w:num>
  <w:num w:numId="123" w16cid:durableId="1648391793">
    <w:abstractNumId w:val="264"/>
  </w:num>
  <w:num w:numId="124" w16cid:durableId="1961448595">
    <w:abstractNumId w:val="238"/>
  </w:num>
  <w:num w:numId="125" w16cid:durableId="1434133487">
    <w:abstractNumId w:val="125"/>
  </w:num>
  <w:num w:numId="126" w16cid:durableId="1239091327">
    <w:abstractNumId w:val="261"/>
  </w:num>
  <w:num w:numId="127" w16cid:durableId="1291550013">
    <w:abstractNumId w:val="144"/>
  </w:num>
  <w:num w:numId="128" w16cid:durableId="849368561">
    <w:abstractNumId w:val="36"/>
  </w:num>
  <w:num w:numId="129" w16cid:durableId="342053641">
    <w:abstractNumId w:val="286"/>
  </w:num>
  <w:num w:numId="130" w16cid:durableId="421341300">
    <w:abstractNumId w:val="161"/>
  </w:num>
  <w:num w:numId="131" w16cid:durableId="1266690287">
    <w:abstractNumId w:val="59"/>
  </w:num>
  <w:num w:numId="132" w16cid:durableId="1485118646">
    <w:abstractNumId w:val="102"/>
  </w:num>
  <w:num w:numId="133" w16cid:durableId="776411197">
    <w:abstractNumId w:val="184"/>
  </w:num>
  <w:num w:numId="134" w16cid:durableId="931742167">
    <w:abstractNumId w:val="31"/>
  </w:num>
  <w:num w:numId="135" w16cid:durableId="1983266618">
    <w:abstractNumId w:val="39"/>
  </w:num>
  <w:num w:numId="136" w16cid:durableId="614144158">
    <w:abstractNumId w:val="81"/>
  </w:num>
  <w:num w:numId="137" w16cid:durableId="467284639">
    <w:abstractNumId w:val="171"/>
  </w:num>
  <w:num w:numId="138" w16cid:durableId="1504516647">
    <w:abstractNumId w:val="249"/>
  </w:num>
  <w:num w:numId="139" w16cid:durableId="1424298093">
    <w:abstractNumId w:val="62"/>
  </w:num>
  <w:num w:numId="140" w16cid:durableId="1700734753">
    <w:abstractNumId w:val="55"/>
  </w:num>
  <w:num w:numId="141" w16cid:durableId="1855731931">
    <w:abstractNumId w:val="186"/>
  </w:num>
  <w:num w:numId="142" w16cid:durableId="1274435996">
    <w:abstractNumId w:val="113"/>
  </w:num>
  <w:num w:numId="143" w16cid:durableId="311757960">
    <w:abstractNumId w:val="64"/>
  </w:num>
  <w:num w:numId="144" w16cid:durableId="1736586217">
    <w:abstractNumId w:val="251"/>
  </w:num>
  <w:num w:numId="145" w16cid:durableId="842547635">
    <w:abstractNumId w:val="318"/>
  </w:num>
  <w:num w:numId="146" w16cid:durableId="2010869355">
    <w:abstractNumId w:val="256"/>
  </w:num>
  <w:num w:numId="147" w16cid:durableId="1096289787">
    <w:abstractNumId w:val="174"/>
  </w:num>
  <w:num w:numId="148" w16cid:durableId="1272473402">
    <w:abstractNumId w:val="56"/>
  </w:num>
  <w:num w:numId="149" w16cid:durableId="202793256">
    <w:abstractNumId w:val="244"/>
  </w:num>
  <w:num w:numId="150" w16cid:durableId="2066633982">
    <w:abstractNumId w:val="193"/>
  </w:num>
  <w:num w:numId="151" w16cid:durableId="1453986222">
    <w:abstractNumId w:val="311"/>
  </w:num>
  <w:num w:numId="152" w16cid:durableId="145047756">
    <w:abstractNumId w:val="279"/>
  </w:num>
  <w:num w:numId="153" w16cid:durableId="1784374076">
    <w:abstractNumId w:val="233"/>
  </w:num>
  <w:num w:numId="154" w16cid:durableId="1965113647">
    <w:abstractNumId w:val="316"/>
  </w:num>
  <w:num w:numId="155" w16cid:durableId="945964416">
    <w:abstractNumId w:val="138"/>
  </w:num>
  <w:num w:numId="156" w16cid:durableId="1789932048">
    <w:abstractNumId w:val="20"/>
  </w:num>
  <w:num w:numId="157" w16cid:durableId="622267900">
    <w:abstractNumId w:val="157"/>
  </w:num>
  <w:num w:numId="158" w16cid:durableId="366217965">
    <w:abstractNumId w:val="317"/>
  </w:num>
  <w:num w:numId="159" w16cid:durableId="1886671875">
    <w:abstractNumId w:val="27"/>
  </w:num>
  <w:num w:numId="160" w16cid:durableId="1094861735">
    <w:abstractNumId w:val="33"/>
  </w:num>
  <w:num w:numId="161" w16cid:durableId="77621742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977835339">
    <w:abstractNumId w:val="266"/>
  </w:num>
  <w:num w:numId="163" w16cid:durableId="162817947">
    <w:abstractNumId w:val="226"/>
  </w:num>
  <w:num w:numId="164" w16cid:durableId="705720571">
    <w:abstractNumId w:val="216"/>
  </w:num>
  <w:num w:numId="165" w16cid:durableId="1860853526">
    <w:abstractNumId w:val="196"/>
  </w:num>
  <w:num w:numId="166" w16cid:durableId="473371151">
    <w:abstractNumId w:val="158"/>
  </w:num>
  <w:num w:numId="167" w16cid:durableId="1529559753">
    <w:abstractNumId w:val="129"/>
  </w:num>
  <w:num w:numId="168" w16cid:durableId="506485339">
    <w:abstractNumId w:val="287"/>
  </w:num>
  <w:num w:numId="169" w16cid:durableId="1623809029">
    <w:abstractNumId w:val="121"/>
  </w:num>
  <w:num w:numId="170" w16cid:durableId="408036968">
    <w:abstractNumId w:val="284"/>
  </w:num>
  <w:num w:numId="171" w16cid:durableId="1091660033">
    <w:abstractNumId w:val="37"/>
  </w:num>
  <w:num w:numId="172" w16cid:durableId="1171532029">
    <w:abstractNumId w:val="108"/>
  </w:num>
  <w:num w:numId="173" w16cid:durableId="1626886123">
    <w:abstractNumId w:val="116"/>
  </w:num>
  <w:num w:numId="174" w16cid:durableId="1411535027">
    <w:abstractNumId w:val="319"/>
  </w:num>
  <w:num w:numId="175" w16cid:durableId="1810659978">
    <w:abstractNumId w:val="217"/>
  </w:num>
  <w:num w:numId="176" w16cid:durableId="863984749">
    <w:abstractNumId w:val="71"/>
  </w:num>
  <w:num w:numId="177" w16cid:durableId="1111706941">
    <w:abstractNumId w:val="48"/>
  </w:num>
  <w:num w:numId="178" w16cid:durableId="403190631">
    <w:abstractNumId w:val="84"/>
  </w:num>
  <w:num w:numId="179" w16cid:durableId="1964381859">
    <w:abstractNumId w:val="236"/>
  </w:num>
  <w:num w:numId="180" w16cid:durableId="419255303">
    <w:abstractNumId w:val="46"/>
  </w:num>
  <w:num w:numId="181" w16cid:durableId="12195626">
    <w:abstractNumId w:val="225"/>
  </w:num>
  <w:num w:numId="182" w16cid:durableId="1407335397">
    <w:abstractNumId w:val="208"/>
  </w:num>
  <w:num w:numId="183" w16cid:durableId="52853211">
    <w:abstractNumId w:val="278"/>
  </w:num>
  <w:num w:numId="184" w16cid:durableId="947346316">
    <w:abstractNumId w:val="87"/>
  </w:num>
  <w:num w:numId="185" w16cid:durableId="1680110667">
    <w:abstractNumId w:val="63"/>
  </w:num>
  <w:num w:numId="186" w16cid:durableId="1233933596">
    <w:abstractNumId w:val="75"/>
  </w:num>
  <w:num w:numId="187" w16cid:durableId="2050061467">
    <w:abstractNumId w:val="275"/>
  </w:num>
  <w:num w:numId="188" w16cid:durableId="684015125">
    <w:abstractNumId w:val="150"/>
  </w:num>
  <w:num w:numId="189" w16cid:durableId="907686725">
    <w:abstractNumId w:val="58"/>
  </w:num>
  <w:num w:numId="190" w16cid:durableId="1732804000">
    <w:abstractNumId w:val="16"/>
  </w:num>
  <w:num w:numId="191" w16cid:durableId="115489104">
    <w:abstractNumId w:val="285"/>
  </w:num>
  <w:num w:numId="192" w16cid:durableId="200821802">
    <w:abstractNumId w:val="132"/>
  </w:num>
  <w:num w:numId="193" w16cid:durableId="657733452">
    <w:abstractNumId w:val="92"/>
  </w:num>
  <w:num w:numId="194" w16cid:durableId="1966889196">
    <w:abstractNumId w:val="204"/>
  </w:num>
  <w:num w:numId="195" w16cid:durableId="21066552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689382207">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658653871">
    <w:abstractNumId w:val="3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269631024">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110245404">
    <w:abstractNumId w:val="218"/>
    <w:lvlOverride w:ilvl="0">
      <w:startOverride w:val="5"/>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833830333">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2048138726">
    <w:abstractNumId w:val="3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684600481">
    <w:abstractNumId w:val="2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312323376">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2448750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4411961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97205540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259265263">
    <w:abstractNumId w:val="9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39377188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63795264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950673915">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880244942">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778987686">
    <w:abstractNumId w:val="2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330449730">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642735433">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44472078">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994672371">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536089815">
    <w:abstractNumId w:val="293"/>
  </w:num>
  <w:num w:numId="218" w16cid:durableId="1711224830">
    <w:abstractNumId w:val="109"/>
  </w:num>
  <w:num w:numId="219" w16cid:durableId="993335957">
    <w:abstractNumId w:val="168"/>
  </w:num>
  <w:num w:numId="220" w16cid:durableId="186021072">
    <w:abstractNumId w:val="248"/>
  </w:num>
  <w:num w:numId="221" w16cid:durableId="586961823">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645091194">
    <w:abstractNumId w:val="194"/>
  </w:num>
  <w:num w:numId="223" w16cid:durableId="836765807">
    <w:abstractNumId w:val="237"/>
  </w:num>
  <w:num w:numId="224" w16cid:durableId="1687093760">
    <w:abstractNumId w:val="227"/>
  </w:num>
  <w:num w:numId="225" w16cid:durableId="37167867">
    <w:abstractNumId w:val="297"/>
  </w:num>
  <w:num w:numId="226" w16cid:durableId="833767013">
    <w:abstractNumId w:val="12"/>
  </w:num>
  <w:num w:numId="227" w16cid:durableId="1720740967">
    <w:abstractNumId w:val="79"/>
  </w:num>
  <w:num w:numId="228" w16cid:durableId="1208178235">
    <w:abstractNumId w:val="246"/>
  </w:num>
  <w:num w:numId="229" w16cid:durableId="793602226">
    <w:abstractNumId w:val="215"/>
  </w:num>
  <w:num w:numId="230" w16cid:durableId="1204514799">
    <w:abstractNumId w:val="146"/>
  </w:num>
  <w:num w:numId="231" w16cid:durableId="18362527">
    <w:abstractNumId w:val="210"/>
  </w:num>
  <w:num w:numId="232" w16cid:durableId="19282958">
    <w:abstractNumId w:val="131"/>
  </w:num>
  <w:num w:numId="233" w16cid:durableId="800880100">
    <w:abstractNumId w:val="307"/>
  </w:num>
  <w:num w:numId="234" w16cid:durableId="742727580">
    <w:abstractNumId w:val="269"/>
  </w:num>
  <w:num w:numId="235" w16cid:durableId="1668438719">
    <w:abstractNumId w:val="103"/>
  </w:num>
  <w:num w:numId="236" w16cid:durableId="216861066">
    <w:abstractNumId w:val="153"/>
  </w:num>
  <w:num w:numId="237" w16cid:durableId="1881236945">
    <w:abstractNumId w:val="104"/>
  </w:num>
  <w:num w:numId="238" w16cid:durableId="2045784335">
    <w:abstractNumId w:val="54"/>
  </w:num>
  <w:num w:numId="239" w16cid:durableId="1564876470">
    <w:abstractNumId w:val="164"/>
  </w:num>
  <w:num w:numId="240" w16cid:durableId="1532919039">
    <w:abstractNumId w:val="200"/>
  </w:num>
  <w:num w:numId="241" w16cid:durableId="275723372">
    <w:abstractNumId w:val="274"/>
  </w:num>
  <w:num w:numId="242" w16cid:durableId="1975913298">
    <w:abstractNumId w:val="1"/>
  </w:num>
  <w:num w:numId="243" w16cid:durableId="1949120574">
    <w:abstractNumId w:val="4"/>
  </w:num>
  <w:num w:numId="244" w16cid:durableId="1070229686">
    <w:abstractNumId w:val="7"/>
  </w:num>
  <w:num w:numId="245" w16cid:durableId="1278099252">
    <w:abstractNumId w:val="6"/>
  </w:num>
  <w:num w:numId="246" w16cid:durableId="731386523">
    <w:abstractNumId w:val="0"/>
  </w:num>
  <w:num w:numId="247" w16cid:durableId="254172927">
    <w:abstractNumId w:val="2"/>
  </w:num>
  <w:num w:numId="248" w16cid:durableId="1445733504">
    <w:abstractNumId w:val="3"/>
  </w:num>
  <w:num w:numId="249" w16cid:durableId="42020257">
    <w:abstractNumId w:val="5"/>
  </w:num>
  <w:num w:numId="250" w16cid:durableId="818964604">
    <w:abstractNumId w:val="8"/>
  </w:num>
  <w:num w:numId="251" w16cid:durableId="1129933904">
    <w:abstractNumId w:val="187"/>
  </w:num>
  <w:num w:numId="252" w16cid:durableId="1755396528">
    <w:abstractNumId w:val="304"/>
  </w:num>
  <w:num w:numId="253" w16cid:durableId="505290198">
    <w:abstractNumId w:val="124"/>
  </w:num>
  <w:num w:numId="254" w16cid:durableId="83915821">
    <w:abstractNumId w:val="118"/>
  </w:num>
  <w:num w:numId="255" w16cid:durableId="1915624062">
    <w:abstractNumId w:val="241"/>
  </w:num>
  <w:num w:numId="256" w16cid:durableId="321348452">
    <w:abstractNumId w:val="52"/>
  </w:num>
  <w:num w:numId="257" w16cid:durableId="1387798838">
    <w:abstractNumId w:val="176"/>
  </w:num>
  <w:num w:numId="258" w16cid:durableId="815755793">
    <w:abstractNumId w:val="88"/>
  </w:num>
  <w:num w:numId="259" w16cid:durableId="1290430993">
    <w:abstractNumId w:val="119"/>
  </w:num>
  <w:num w:numId="260" w16cid:durableId="683871701">
    <w:abstractNumId w:val="310"/>
  </w:num>
  <w:num w:numId="261" w16cid:durableId="1823810484">
    <w:abstractNumId w:val="183"/>
  </w:num>
  <w:num w:numId="262" w16cid:durableId="864831598">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56518701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16589091">
    <w:abstractNumId w:val="2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683753172">
    <w:abstractNumId w:val="258"/>
  </w:num>
  <w:num w:numId="266" w16cid:durableId="1163426445">
    <w:abstractNumId w:val="89"/>
  </w:num>
  <w:num w:numId="267" w16cid:durableId="1210607641">
    <w:abstractNumId w:val="250"/>
  </w:num>
  <w:num w:numId="268" w16cid:durableId="769475285">
    <w:abstractNumId w:val="315"/>
  </w:num>
  <w:num w:numId="269" w16cid:durableId="1673606927">
    <w:abstractNumId w:val="107"/>
  </w:num>
  <w:num w:numId="270" w16cid:durableId="1154373837">
    <w:abstractNumId w:val="177"/>
  </w:num>
  <w:num w:numId="271" w16cid:durableId="585574703">
    <w:abstractNumId w:val="112"/>
  </w:num>
  <w:num w:numId="272" w16cid:durableId="1525250144">
    <w:abstractNumId w:val="199"/>
  </w:num>
  <w:num w:numId="273" w16cid:durableId="1904556452">
    <w:abstractNumId w:val="26"/>
  </w:num>
  <w:num w:numId="274" w16cid:durableId="347491169">
    <w:abstractNumId w:val="45"/>
  </w:num>
  <w:num w:numId="275" w16cid:durableId="1693022291">
    <w:abstractNumId w:val="245"/>
  </w:num>
  <w:num w:numId="276" w16cid:durableId="240456724">
    <w:abstractNumId w:val="21"/>
  </w:num>
  <w:num w:numId="277" w16cid:durableId="1539272706">
    <w:abstractNumId w:val="197"/>
  </w:num>
  <w:num w:numId="278" w16cid:durableId="1947229296">
    <w:abstractNumId w:val="126"/>
  </w:num>
  <w:num w:numId="279" w16cid:durableId="106629990">
    <w:abstractNumId w:val="51"/>
  </w:num>
  <w:num w:numId="280" w16cid:durableId="1306005977">
    <w:abstractNumId w:val="206"/>
  </w:num>
  <w:num w:numId="281" w16cid:durableId="444423000">
    <w:abstractNumId w:val="10"/>
  </w:num>
  <w:num w:numId="282" w16cid:durableId="219099968">
    <w:abstractNumId w:val="232"/>
  </w:num>
  <w:num w:numId="283" w16cid:durableId="826475705">
    <w:abstractNumId w:val="202"/>
  </w:num>
  <w:num w:numId="284" w16cid:durableId="1648512586">
    <w:abstractNumId w:val="139"/>
  </w:num>
  <w:num w:numId="285" w16cid:durableId="87510437">
    <w:abstractNumId w:val="74"/>
  </w:num>
  <w:num w:numId="286" w16cid:durableId="340282479">
    <w:abstractNumId w:val="312"/>
  </w:num>
  <w:num w:numId="287" w16cid:durableId="1390878292">
    <w:abstractNumId w:val="123"/>
  </w:num>
  <w:num w:numId="288" w16cid:durableId="1991785036">
    <w:abstractNumId w:val="53"/>
  </w:num>
  <w:num w:numId="289" w16cid:durableId="77871833">
    <w:abstractNumId w:val="23"/>
  </w:num>
  <w:num w:numId="290" w16cid:durableId="1548839909">
    <w:abstractNumId w:val="9"/>
  </w:num>
  <w:num w:numId="291" w16cid:durableId="281809157">
    <w:abstractNumId w:val="78"/>
  </w:num>
  <w:num w:numId="292" w16cid:durableId="471679548">
    <w:abstractNumId w:val="156"/>
  </w:num>
  <w:num w:numId="293" w16cid:durableId="1742605377">
    <w:abstractNumId w:val="165"/>
  </w:num>
  <w:num w:numId="294" w16cid:durableId="755175113">
    <w:abstractNumId w:val="301"/>
  </w:num>
  <w:num w:numId="295" w16cid:durableId="913395171">
    <w:abstractNumId w:val="181"/>
  </w:num>
  <w:num w:numId="296" w16cid:durableId="1053697565">
    <w:abstractNumId w:val="283"/>
  </w:num>
  <w:num w:numId="297" w16cid:durableId="933635962">
    <w:abstractNumId w:val="73"/>
  </w:num>
  <w:num w:numId="298" w16cid:durableId="713962266">
    <w:abstractNumId w:val="117"/>
  </w:num>
  <w:num w:numId="299" w16cid:durableId="1476413307">
    <w:abstractNumId w:val="290"/>
  </w:num>
  <w:num w:numId="300" w16cid:durableId="329993822">
    <w:abstractNumId w:val="110"/>
  </w:num>
  <w:num w:numId="301" w16cid:durableId="1781341549">
    <w:abstractNumId w:val="34"/>
  </w:num>
  <w:num w:numId="302" w16cid:durableId="454493263">
    <w:abstractNumId w:val="273"/>
  </w:num>
  <w:num w:numId="303" w16cid:durableId="951016309">
    <w:abstractNumId w:val="152"/>
  </w:num>
  <w:num w:numId="304" w16cid:durableId="1889875051">
    <w:abstractNumId w:val="120"/>
  </w:num>
  <w:num w:numId="305" w16cid:durableId="958879436">
    <w:abstractNumId w:val="40"/>
  </w:num>
  <w:num w:numId="306" w16cid:durableId="164125756">
    <w:abstractNumId w:val="15"/>
  </w:num>
  <w:num w:numId="307" w16cid:durableId="828790500">
    <w:abstractNumId w:val="320"/>
  </w:num>
  <w:num w:numId="308" w16cid:durableId="1936745861">
    <w:abstractNumId w:val="313"/>
  </w:num>
  <w:num w:numId="309" w16cid:durableId="1814522876">
    <w:abstractNumId w:val="66"/>
  </w:num>
  <w:num w:numId="310" w16cid:durableId="1828858732">
    <w:abstractNumId w:val="70"/>
  </w:num>
  <w:num w:numId="311" w16cid:durableId="608313420">
    <w:abstractNumId w:val="172"/>
  </w:num>
  <w:num w:numId="312" w16cid:durableId="1583251247">
    <w:abstractNumId w:val="291"/>
  </w:num>
  <w:num w:numId="313" w16cid:durableId="1917780120">
    <w:abstractNumId w:val="224"/>
  </w:num>
  <w:num w:numId="314" w16cid:durableId="1973052904">
    <w:abstractNumId w:val="50"/>
  </w:num>
  <w:num w:numId="315" w16cid:durableId="908882526">
    <w:abstractNumId w:val="282"/>
  </w:num>
  <w:num w:numId="316" w16cid:durableId="647396129">
    <w:abstractNumId w:val="239"/>
  </w:num>
  <w:num w:numId="317" w16cid:durableId="858815515">
    <w:abstractNumId w:val="98"/>
  </w:num>
  <w:num w:numId="318" w16cid:durableId="1741705598">
    <w:abstractNumId w:val="61"/>
  </w:num>
  <w:num w:numId="319" w16cid:durableId="85927400">
    <w:abstractNumId w:val="43"/>
  </w:num>
  <w:num w:numId="320" w16cid:durableId="131168933">
    <w:abstractNumId w:val="262"/>
  </w:num>
  <w:num w:numId="321" w16cid:durableId="1807089685">
    <w:abstractNumId w:val="143"/>
  </w:num>
  <w:num w:numId="322" w16cid:durableId="540559346">
    <w:abstractNumId w:val="170"/>
  </w:num>
  <w:num w:numId="323" w16cid:durableId="1508062152">
    <w:abstractNumId w:val="254"/>
  </w:num>
  <w:num w:numId="324" w16cid:durableId="854075435">
    <w:abstractNumId w:val="167"/>
  </w:num>
  <w:num w:numId="325" w16cid:durableId="969944201">
    <w:abstractNumId w:val="255"/>
  </w:num>
  <w:num w:numId="326" w16cid:durableId="1501314332">
    <w:abstractNumId w:val="288"/>
  </w:num>
  <w:num w:numId="327" w16cid:durableId="506603071">
    <w:abstractNumId w:val="235"/>
  </w:num>
  <w:num w:numId="328" w16cid:durableId="1908954677">
    <w:abstractNumId w:val="211"/>
  </w:num>
  <w:num w:numId="329" w16cid:durableId="2118794415">
    <w:abstractNumId w:val="155"/>
  </w:num>
  <w:num w:numId="330" w16cid:durableId="1202859625">
    <w:abstractNumId w:val="67"/>
  </w:num>
  <w:num w:numId="331" w16cid:durableId="1019162212">
    <w:abstractNumId w:val="80"/>
  </w:num>
  <w:numIdMacAtCleanup w:val="3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7E5"/>
    <w:rsid w:val="00000185"/>
    <w:rsid w:val="00000189"/>
    <w:rsid w:val="000004A2"/>
    <w:rsid w:val="0000063D"/>
    <w:rsid w:val="000006DE"/>
    <w:rsid w:val="00000948"/>
    <w:rsid w:val="00000A55"/>
    <w:rsid w:val="00000AFC"/>
    <w:rsid w:val="00001194"/>
    <w:rsid w:val="000011FA"/>
    <w:rsid w:val="00001873"/>
    <w:rsid w:val="00001D58"/>
    <w:rsid w:val="000022BA"/>
    <w:rsid w:val="0000275C"/>
    <w:rsid w:val="000029DD"/>
    <w:rsid w:val="000033CE"/>
    <w:rsid w:val="00003441"/>
    <w:rsid w:val="000036E2"/>
    <w:rsid w:val="00003C53"/>
    <w:rsid w:val="00004175"/>
    <w:rsid w:val="000043C0"/>
    <w:rsid w:val="00004BC2"/>
    <w:rsid w:val="00005247"/>
    <w:rsid w:val="00005CE2"/>
    <w:rsid w:val="0000658D"/>
    <w:rsid w:val="000065C5"/>
    <w:rsid w:val="000066E5"/>
    <w:rsid w:val="00006D46"/>
    <w:rsid w:val="00006E48"/>
    <w:rsid w:val="00006EDA"/>
    <w:rsid w:val="00007228"/>
    <w:rsid w:val="0000731F"/>
    <w:rsid w:val="000075DC"/>
    <w:rsid w:val="00007DD9"/>
    <w:rsid w:val="00007FFB"/>
    <w:rsid w:val="00010007"/>
    <w:rsid w:val="00010384"/>
    <w:rsid w:val="000103BC"/>
    <w:rsid w:val="000107D4"/>
    <w:rsid w:val="00010BFC"/>
    <w:rsid w:val="00010E44"/>
    <w:rsid w:val="00010E76"/>
    <w:rsid w:val="00011626"/>
    <w:rsid w:val="00011656"/>
    <w:rsid w:val="00011C35"/>
    <w:rsid w:val="00011F24"/>
    <w:rsid w:val="00012D7E"/>
    <w:rsid w:val="000132C2"/>
    <w:rsid w:val="000133B2"/>
    <w:rsid w:val="000138C2"/>
    <w:rsid w:val="0001459D"/>
    <w:rsid w:val="000146B6"/>
    <w:rsid w:val="00014C13"/>
    <w:rsid w:val="0001518B"/>
    <w:rsid w:val="000155A6"/>
    <w:rsid w:val="00015791"/>
    <w:rsid w:val="00015ECD"/>
    <w:rsid w:val="00015F41"/>
    <w:rsid w:val="00016777"/>
    <w:rsid w:val="00016903"/>
    <w:rsid w:val="000169F2"/>
    <w:rsid w:val="00017118"/>
    <w:rsid w:val="000173CD"/>
    <w:rsid w:val="00017441"/>
    <w:rsid w:val="00017BF5"/>
    <w:rsid w:val="00017D99"/>
    <w:rsid w:val="0002060C"/>
    <w:rsid w:val="0002065C"/>
    <w:rsid w:val="00020E55"/>
    <w:rsid w:val="0002154C"/>
    <w:rsid w:val="00021786"/>
    <w:rsid w:val="00021AA8"/>
    <w:rsid w:val="00021B8C"/>
    <w:rsid w:val="00021F22"/>
    <w:rsid w:val="00022661"/>
    <w:rsid w:val="00022789"/>
    <w:rsid w:val="000228B0"/>
    <w:rsid w:val="000228D3"/>
    <w:rsid w:val="00022ABB"/>
    <w:rsid w:val="00022E9D"/>
    <w:rsid w:val="00023256"/>
    <w:rsid w:val="00023B07"/>
    <w:rsid w:val="00023B5C"/>
    <w:rsid w:val="000240AA"/>
    <w:rsid w:val="00024549"/>
    <w:rsid w:val="00024E77"/>
    <w:rsid w:val="0002557E"/>
    <w:rsid w:val="000255F2"/>
    <w:rsid w:val="00025644"/>
    <w:rsid w:val="00025701"/>
    <w:rsid w:val="000257D1"/>
    <w:rsid w:val="0002583D"/>
    <w:rsid w:val="00026021"/>
    <w:rsid w:val="00026250"/>
    <w:rsid w:val="000269B7"/>
    <w:rsid w:val="00026B56"/>
    <w:rsid w:val="00026BFB"/>
    <w:rsid w:val="0002744D"/>
    <w:rsid w:val="000274A0"/>
    <w:rsid w:val="00027D06"/>
    <w:rsid w:val="00027F70"/>
    <w:rsid w:val="00030204"/>
    <w:rsid w:val="00030445"/>
    <w:rsid w:val="00030D7C"/>
    <w:rsid w:val="000313EE"/>
    <w:rsid w:val="000315CD"/>
    <w:rsid w:val="0003198D"/>
    <w:rsid w:val="00031DB1"/>
    <w:rsid w:val="0003208F"/>
    <w:rsid w:val="00032432"/>
    <w:rsid w:val="0003289A"/>
    <w:rsid w:val="00032A20"/>
    <w:rsid w:val="00032B2A"/>
    <w:rsid w:val="00033424"/>
    <w:rsid w:val="000338EA"/>
    <w:rsid w:val="00033A19"/>
    <w:rsid w:val="00033BFB"/>
    <w:rsid w:val="00033E29"/>
    <w:rsid w:val="00034674"/>
    <w:rsid w:val="000346DA"/>
    <w:rsid w:val="00034A35"/>
    <w:rsid w:val="00034EEC"/>
    <w:rsid w:val="00035448"/>
    <w:rsid w:val="00035681"/>
    <w:rsid w:val="000359E9"/>
    <w:rsid w:val="00035A5F"/>
    <w:rsid w:val="00035FE4"/>
    <w:rsid w:val="0003618D"/>
    <w:rsid w:val="00036524"/>
    <w:rsid w:val="00036558"/>
    <w:rsid w:val="00036B68"/>
    <w:rsid w:val="0003717B"/>
    <w:rsid w:val="00037D68"/>
    <w:rsid w:val="00037E19"/>
    <w:rsid w:val="00037FF1"/>
    <w:rsid w:val="000400A0"/>
    <w:rsid w:val="000400C3"/>
    <w:rsid w:val="00040477"/>
    <w:rsid w:val="000408C9"/>
    <w:rsid w:val="0004097E"/>
    <w:rsid w:val="00040D58"/>
    <w:rsid w:val="00040DBA"/>
    <w:rsid w:val="0004134B"/>
    <w:rsid w:val="00041367"/>
    <w:rsid w:val="0004168D"/>
    <w:rsid w:val="00041998"/>
    <w:rsid w:val="00041DD8"/>
    <w:rsid w:val="00041ECD"/>
    <w:rsid w:val="00042174"/>
    <w:rsid w:val="000424E1"/>
    <w:rsid w:val="000427A9"/>
    <w:rsid w:val="00042AAB"/>
    <w:rsid w:val="00042F13"/>
    <w:rsid w:val="00043198"/>
    <w:rsid w:val="000433DE"/>
    <w:rsid w:val="000438BD"/>
    <w:rsid w:val="00043F14"/>
    <w:rsid w:val="000442E2"/>
    <w:rsid w:val="00044686"/>
    <w:rsid w:val="00044ADB"/>
    <w:rsid w:val="00044BFB"/>
    <w:rsid w:val="00044C79"/>
    <w:rsid w:val="00044DC4"/>
    <w:rsid w:val="00045019"/>
    <w:rsid w:val="00045069"/>
    <w:rsid w:val="0004528B"/>
    <w:rsid w:val="00045E18"/>
    <w:rsid w:val="000464BD"/>
    <w:rsid w:val="000464FB"/>
    <w:rsid w:val="000471EA"/>
    <w:rsid w:val="00047266"/>
    <w:rsid w:val="00047884"/>
    <w:rsid w:val="000479DA"/>
    <w:rsid w:val="00047C8A"/>
    <w:rsid w:val="00047D42"/>
    <w:rsid w:val="00047D72"/>
    <w:rsid w:val="00047E30"/>
    <w:rsid w:val="0005015B"/>
    <w:rsid w:val="00050462"/>
    <w:rsid w:val="0005079B"/>
    <w:rsid w:val="00050A64"/>
    <w:rsid w:val="00050D9F"/>
    <w:rsid w:val="000516BB"/>
    <w:rsid w:val="000517DF"/>
    <w:rsid w:val="00052F8C"/>
    <w:rsid w:val="0005313A"/>
    <w:rsid w:val="000534E8"/>
    <w:rsid w:val="000535A9"/>
    <w:rsid w:val="000539D5"/>
    <w:rsid w:val="00053BA8"/>
    <w:rsid w:val="00053BD5"/>
    <w:rsid w:val="00054020"/>
    <w:rsid w:val="00054154"/>
    <w:rsid w:val="00054355"/>
    <w:rsid w:val="0005493A"/>
    <w:rsid w:val="00055744"/>
    <w:rsid w:val="00055745"/>
    <w:rsid w:val="00055891"/>
    <w:rsid w:val="00055D33"/>
    <w:rsid w:val="00056125"/>
    <w:rsid w:val="000564B3"/>
    <w:rsid w:val="00056B59"/>
    <w:rsid w:val="00056B67"/>
    <w:rsid w:val="00056E36"/>
    <w:rsid w:val="00056E8A"/>
    <w:rsid w:val="0005744B"/>
    <w:rsid w:val="00057727"/>
    <w:rsid w:val="00057733"/>
    <w:rsid w:val="00057999"/>
    <w:rsid w:val="00057AF0"/>
    <w:rsid w:val="000607CE"/>
    <w:rsid w:val="00060FC6"/>
    <w:rsid w:val="00061130"/>
    <w:rsid w:val="00061475"/>
    <w:rsid w:val="00061521"/>
    <w:rsid w:val="00061A13"/>
    <w:rsid w:val="00061B82"/>
    <w:rsid w:val="00062130"/>
    <w:rsid w:val="000624FE"/>
    <w:rsid w:val="0006258D"/>
    <w:rsid w:val="00062AC8"/>
    <w:rsid w:val="00062EB7"/>
    <w:rsid w:val="00062EE9"/>
    <w:rsid w:val="00063281"/>
    <w:rsid w:val="000635E2"/>
    <w:rsid w:val="0006387C"/>
    <w:rsid w:val="00064F73"/>
    <w:rsid w:val="00065480"/>
    <w:rsid w:val="00065802"/>
    <w:rsid w:val="00065C38"/>
    <w:rsid w:val="000663B2"/>
    <w:rsid w:val="000665FE"/>
    <w:rsid w:val="00066C59"/>
    <w:rsid w:val="00066E4D"/>
    <w:rsid w:val="000679E1"/>
    <w:rsid w:val="00067A04"/>
    <w:rsid w:val="00070445"/>
    <w:rsid w:val="00070B64"/>
    <w:rsid w:val="00070CCE"/>
    <w:rsid w:val="00070CF5"/>
    <w:rsid w:val="00071043"/>
    <w:rsid w:val="00071687"/>
    <w:rsid w:val="00071760"/>
    <w:rsid w:val="0007189D"/>
    <w:rsid w:val="00071C17"/>
    <w:rsid w:val="00071C3C"/>
    <w:rsid w:val="0007209B"/>
    <w:rsid w:val="0007211A"/>
    <w:rsid w:val="00072625"/>
    <w:rsid w:val="000727EC"/>
    <w:rsid w:val="00072E39"/>
    <w:rsid w:val="000739AF"/>
    <w:rsid w:val="00073BDD"/>
    <w:rsid w:val="0007400D"/>
    <w:rsid w:val="0007426C"/>
    <w:rsid w:val="0007467C"/>
    <w:rsid w:val="00074A76"/>
    <w:rsid w:val="00074EEA"/>
    <w:rsid w:val="0007630C"/>
    <w:rsid w:val="00076401"/>
    <w:rsid w:val="000768F7"/>
    <w:rsid w:val="000771E2"/>
    <w:rsid w:val="00077AEB"/>
    <w:rsid w:val="00077CE4"/>
    <w:rsid w:val="00080053"/>
    <w:rsid w:val="000800AD"/>
    <w:rsid w:val="00080959"/>
    <w:rsid w:val="00080AEE"/>
    <w:rsid w:val="00080D0B"/>
    <w:rsid w:val="00081277"/>
    <w:rsid w:val="00081906"/>
    <w:rsid w:val="000826E4"/>
    <w:rsid w:val="00082980"/>
    <w:rsid w:val="000830A7"/>
    <w:rsid w:val="00083538"/>
    <w:rsid w:val="000838F1"/>
    <w:rsid w:val="000839A9"/>
    <w:rsid w:val="00083AA9"/>
    <w:rsid w:val="00083C05"/>
    <w:rsid w:val="00083E0D"/>
    <w:rsid w:val="00083E81"/>
    <w:rsid w:val="00084289"/>
    <w:rsid w:val="00084410"/>
    <w:rsid w:val="000846AB"/>
    <w:rsid w:val="000846B0"/>
    <w:rsid w:val="00084E7B"/>
    <w:rsid w:val="000852C0"/>
    <w:rsid w:val="00085A7E"/>
    <w:rsid w:val="00086055"/>
    <w:rsid w:val="000861A3"/>
    <w:rsid w:val="0008625D"/>
    <w:rsid w:val="0008653C"/>
    <w:rsid w:val="000869EF"/>
    <w:rsid w:val="00086AC9"/>
    <w:rsid w:val="00086CBD"/>
    <w:rsid w:val="00086E7A"/>
    <w:rsid w:val="00086F7E"/>
    <w:rsid w:val="00087124"/>
    <w:rsid w:val="0009046D"/>
    <w:rsid w:val="0009076A"/>
    <w:rsid w:val="00090AD5"/>
    <w:rsid w:val="000915C9"/>
    <w:rsid w:val="00091C34"/>
    <w:rsid w:val="00091E6B"/>
    <w:rsid w:val="00091FD1"/>
    <w:rsid w:val="00092762"/>
    <w:rsid w:val="00092D35"/>
    <w:rsid w:val="00092E2A"/>
    <w:rsid w:val="00092FAE"/>
    <w:rsid w:val="0009320C"/>
    <w:rsid w:val="0009391A"/>
    <w:rsid w:val="000939F3"/>
    <w:rsid w:val="00093D43"/>
    <w:rsid w:val="000940B2"/>
    <w:rsid w:val="00094556"/>
    <w:rsid w:val="0009528F"/>
    <w:rsid w:val="0009536F"/>
    <w:rsid w:val="000954E5"/>
    <w:rsid w:val="0009589A"/>
    <w:rsid w:val="00095C7E"/>
    <w:rsid w:val="000960C4"/>
    <w:rsid w:val="000961E1"/>
    <w:rsid w:val="000962CC"/>
    <w:rsid w:val="00096B13"/>
    <w:rsid w:val="00096E6D"/>
    <w:rsid w:val="000970FC"/>
    <w:rsid w:val="00097457"/>
    <w:rsid w:val="000974A3"/>
    <w:rsid w:val="00097F92"/>
    <w:rsid w:val="000A0540"/>
    <w:rsid w:val="000A060C"/>
    <w:rsid w:val="000A0CA4"/>
    <w:rsid w:val="000A0E0A"/>
    <w:rsid w:val="000A153D"/>
    <w:rsid w:val="000A193D"/>
    <w:rsid w:val="000A1B9C"/>
    <w:rsid w:val="000A26E0"/>
    <w:rsid w:val="000A2D07"/>
    <w:rsid w:val="000A2E35"/>
    <w:rsid w:val="000A2E94"/>
    <w:rsid w:val="000A308B"/>
    <w:rsid w:val="000A36BD"/>
    <w:rsid w:val="000A3B71"/>
    <w:rsid w:val="000A3E98"/>
    <w:rsid w:val="000A44BD"/>
    <w:rsid w:val="000A4881"/>
    <w:rsid w:val="000A4E1C"/>
    <w:rsid w:val="000A5709"/>
    <w:rsid w:val="000A57CF"/>
    <w:rsid w:val="000A5AEA"/>
    <w:rsid w:val="000A5D20"/>
    <w:rsid w:val="000A5D92"/>
    <w:rsid w:val="000A5EDF"/>
    <w:rsid w:val="000A6028"/>
    <w:rsid w:val="000A6084"/>
    <w:rsid w:val="000A619B"/>
    <w:rsid w:val="000A6647"/>
    <w:rsid w:val="000A686D"/>
    <w:rsid w:val="000A6AE2"/>
    <w:rsid w:val="000A6CD1"/>
    <w:rsid w:val="000A6EEB"/>
    <w:rsid w:val="000A6F04"/>
    <w:rsid w:val="000A7409"/>
    <w:rsid w:val="000A7520"/>
    <w:rsid w:val="000A7640"/>
    <w:rsid w:val="000A764F"/>
    <w:rsid w:val="000B051D"/>
    <w:rsid w:val="000B0543"/>
    <w:rsid w:val="000B09FC"/>
    <w:rsid w:val="000B0C05"/>
    <w:rsid w:val="000B0C49"/>
    <w:rsid w:val="000B274B"/>
    <w:rsid w:val="000B28FD"/>
    <w:rsid w:val="000B2BA3"/>
    <w:rsid w:val="000B2EDF"/>
    <w:rsid w:val="000B306C"/>
    <w:rsid w:val="000B3448"/>
    <w:rsid w:val="000B3597"/>
    <w:rsid w:val="000B3BF8"/>
    <w:rsid w:val="000B3D43"/>
    <w:rsid w:val="000B44BB"/>
    <w:rsid w:val="000B4C66"/>
    <w:rsid w:val="000B4D52"/>
    <w:rsid w:val="000B544C"/>
    <w:rsid w:val="000B5665"/>
    <w:rsid w:val="000B5D07"/>
    <w:rsid w:val="000B5D71"/>
    <w:rsid w:val="000B5E99"/>
    <w:rsid w:val="000B5F7A"/>
    <w:rsid w:val="000B683C"/>
    <w:rsid w:val="000B68EE"/>
    <w:rsid w:val="000B69B7"/>
    <w:rsid w:val="000B74BA"/>
    <w:rsid w:val="000B78F9"/>
    <w:rsid w:val="000B78FD"/>
    <w:rsid w:val="000B7C2D"/>
    <w:rsid w:val="000B7C84"/>
    <w:rsid w:val="000C006B"/>
    <w:rsid w:val="000C0B15"/>
    <w:rsid w:val="000C0B9F"/>
    <w:rsid w:val="000C0F7C"/>
    <w:rsid w:val="000C1051"/>
    <w:rsid w:val="000C11FB"/>
    <w:rsid w:val="000C153A"/>
    <w:rsid w:val="000C1961"/>
    <w:rsid w:val="000C1F88"/>
    <w:rsid w:val="000C21A0"/>
    <w:rsid w:val="000C2277"/>
    <w:rsid w:val="000C228B"/>
    <w:rsid w:val="000C24F5"/>
    <w:rsid w:val="000C2C37"/>
    <w:rsid w:val="000C2E39"/>
    <w:rsid w:val="000C3614"/>
    <w:rsid w:val="000C36F3"/>
    <w:rsid w:val="000C398F"/>
    <w:rsid w:val="000C39A8"/>
    <w:rsid w:val="000C3E4F"/>
    <w:rsid w:val="000C42F5"/>
    <w:rsid w:val="000C45B4"/>
    <w:rsid w:val="000C4772"/>
    <w:rsid w:val="000C4B5B"/>
    <w:rsid w:val="000C5013"/>
    <w:rsid w:val="000C560C"/>
    <w:rsid w:val="000C5A94"/>
    <w:rsid w:val="000C5AE3"/>
    <w:rsid w:val="000C5F3F"/>
    <w:rsid w:val="000C60F5"/>
    <w:rsid w:val="000C6669"/>
    <w:rsid w:val="000C69E8"/>
    <w:rsid w:val="000C7CD7"/>
    <w:rsid w:val="000C7D12"/>
    <w:rsid w:val="000D0081"/>
    <w:rsid w:val="000D0F4B"/>
    <w:rsid w:val="000D10FC"/>
    <w:rsid w:val="000D16CB"/>
    <w:rsid w:val="000D193F"/>
    <w:rsid w:val="000D1CDE"/>
    <w:rsid w:val="000D26EC"/>
    <w:rsid w:val="000D2958"/>
    <w:rsid w:val="000D2FA3"/>
    <w:rsid w:val="000D3216"/>
    <w:rsid w:val="000D3338"/>
    <w:rsid w:val="000D33B6"/>
    <w:rsid w:val="000D3546"/>
    <w:rsid w:val="000D465F"/>
    <w:rsid w:val="000D47E4"/>
    <w:rsid w:val="000D4939"/>
    <w:rsid w:val="000D497E"/>
    <w:rsid w:val="000D4E34"/>
    <w:rsid w:val="000D50F4"/>
    <w:rsid w:val="000D5930"/>
    <w:rsid w:val="000D64F8"/>
    <w:rsid w:val="000D6C6C"/>
    <w:rsid w:val="000D74E9"/>
    <w:rsid w:val="000D771E"/>
    <w:rsid w:val="000D7DC2"/>
    <w:rsid w:val="000E01B6"/>
    <w:rsid w:val="000E07D3"/>
    <w:rsid w:val="000E0A7F"/>
    <w:rsid w:val="000E0BCC"/>
    <w:rsid w:val="000E0E4D"/>
    <w:rsid w:val="000E0EFD"/>
    <w:rsid w:val="000E147A"/>
    <w:rsid w:val="000E1AB0"/>
    <w:rsid w:val="000E21CD"/>
    <w:rsid w:val="000E2A0A"/>
    <w:rsid w:val="000E2FEA"/>
    <w:rsid w:val="000E360E"/>
    <w:rsid w:val="000E367D"/>
    <w:rsid w:val="000E36A5"/>
    <w:rsid w:val="000E3C87"/>
    <w:rsid w:val="000E4130"/>
    <w:rsid w:val="000E4365"/>
    <w:rsid w:val="000E4DC1"/>
    <w:rsid w:val="000E5211"/>
    <w:rsid w:val="000E5479"/>
    <w:rsid w:val="000E592D"/>
    <w:rsid w:val="000E61BA"/>
    <w:rsid w:val="000E64FA"/>
    <w:rsid w:val="000E65D7"/>
    <w:rsid w:val="000E6D50"/>
    <w:rsid w:val="000E7E0F"/>
    <w:rsid w:val="000E7EC1"/>
    <w:rsid w:val="000F0114"/>
    <w:rsid w:val="000F0455"/>
    <w:rsid w:val="000F06C7"/>
    <w:rsid w:val="000F0CFF"/>
    <w:rsid w:val="000F10E0"/>
    <w:rsid w:val="000F175F"/>
    <w:rsid w:val="000F17A0"/>
    <w:rsid w:val="000F198A"/>
    <w:rsid w:val="000F1D2D"/>
    <w:rsid w:val="000F24CD"/>
    <w:rsid w:val="000F28F9"/>
    <w:rsid w:val="000F2929"/>
    <w:rsid w:val="000F2A55"/>
    <w:rsid w:val="000F351D"/>
    <w:rsid w:val="000F366A"/>
    <w:rsid w:val="000F3BC6"/>
    <w:rsid w:val="000F4733"/>
    <w:rsid w:val="000F487C"/>
    <w:rsid w:val="000F4EB3"/>
    <w:rsid w:val="000F4F7D"/>
    <w:rsid w:val="000F4FA3"/>
    <w:rsid w:val="000F50AC"/>
    <w:rsid w:val="000F53A3"/>
    <w:rsid w:val="000F583F"/>
    <w:rsid w:val="000F592C"/>
    <w:rsid w:val="000F5E32"/>
    <w:rsid w:val="000F6058"/>
    <w:rsid w:val="000F676D"/>
    <w:rsid w:val="000F751E"/>
    <w:rsid w:val="001000E3"/>
    <w:rsid w:val="0010016E"/>
    <w:rsid w:val="00100A9E"/>
    <w:rsid w:val="001011F8"/>
    <w:rsid w:val="00101367"/>
    <w:rsid w:val="001016ED"/>
    <w:rsid w:val="001017A2"/>
    <w:rsid w:val="001019B1"/>
    <w:rsid w:val="001019B9"/>
    <w:rsid w:val="00101BA5"/>
    <w:rsid w:val="00102A08"/>
    <w:rsid w:val="00102CA5"/>
    <w:rsid w:val="00102D62"/>
    <w:rsid w:val="0010391B"/>
    <w:rsid w:val="0010416A"/>
    <w:rsid w:val="0010479D"/>
    <w:rsid w:val="001048CC"/>
    <w:rsid w:val="00104D2F"/>
    <w:rsid w:val="00104EF8"/>
    <w:rsid w:val="0010544E"/>
    <w:rsid w:val="00105847"/>
    <w:rsid w:val="0010586E"/>
    <w:rsid w:val="00105C0A"/>
    <w:rsid w:val="00106122"/>
    <w:rsid w:val="00107095"/>
    <w:rsid w:val="001071AD"/>
    <w:rsid w:val="00107365"/>
    <w:rsid w:val="001078FC"/>
    <w:rsid w:val="00107A1A"/>
    <w:rsid w:val="00107D5D"/>
    <w:rsid w:val="00107DEA"/>
    <w:rsid w:val="00110206"/>
    <w:rsid w:val="001104EF"/>
    <w:rsid w:val="001108AC"/>
    <w:rsid w:val="001109FC"/>
    <w:rsid w:val="00110EA5"/>
    <w:rsid w:val="00111222"/>
    <w:rsid w:val="001116EE"/>
    <w:rsid w:val="00111B78"/>
    <w:rsid w:val="0011252D"/>
    <w:rsid w:val="00112A5C"/>
    <w:rsid w:val="00112E2F"/>
    <w:rsid w:val="00112FCA"/>
    <w:rsid w:val="00112FED"/>
    <w:rsid w:val="0011319C"/>
    <w:rsid w:val="00113501"/>
    <w:rsid w:val="001139C8"/>
    <w:rsid w:val="001140C4"/>
    <w:rsid w:val="00114F36"/>
    <w:rsid w:val="001155C3"/>
    <w:rsid w:val="00115849"/>
    <w:rsid w:val="00115B95"/>
    <w:rsid w:val="0011669D"/>
    <w:rsid w:val="00117045"/>
    <w:rsid w:val="001179A0"/>
    <w:rsid w:val="00117C8B"/>
    <w:rsid w:val="0012027B"/>
    <w:rsid w:val="00120554"/>
    <w:rsid w:val="00120780"/>
    <w:rsid w:val="001218A0"/>
    <w:rsid w:val="001219A0"/>
    <w:rsid w:val="001219C2"/>
    <w:rsid w:val="001220A7"/>
    <w:rsid w:val="00122597"/>
    <w:rsid w:val="0012265E"/>
    <w:rsid w:val="001226BA"/>
    <w:rsid w:val="001227B4"/>
    <w:rsid w:val="00122FE1"/>
    <w:rsid w:val="00123079"/>
    <w:rsid w:val="00123877"/>
    <w:rsid w:val="001238A2"/>
    <w:rsid w:val="00123AAE"/>
    <w:rsid w:val="00123B1E"/>
    <w:rsid w:val="001244BD"/>
    <w:rsid w:val="0012450B"/>
    <w:rsid w:val="00124514"/>
    <w:rsid w:val="001248B8"/>
    <w:rsid w:val="00125E0A"/>
    <w:rsid w:val="00126319"/>
    <w:rsid w:val="0012658A"/>
    <w:rsid w:val="00127123"/>
    <w:rsid w:val="00127161"/>
    <w:rsid w:val="00127838"/>
    <w:rsid w:val="00127882"/>
    <w:rsid w:val="00127DAD"/>
    <w:rsid w:val="00127E0A"/>
    <w:rsid w:val="00127F28"/>
    <w:rsid w:val="00130BC1"/>
    <w:rsid w:val="00130F21"/>
    <w:rsid w:val="00130FB2"/>
    <w:rsid w:val="0013108C"/>
    <w:rsid w:val="00131881"/>
    <w:rsid w:val="00132016"/>
    <w:rsid w:val="0013278F"/>
    <w:rsid w:val="00132D96"/>
    <w:rsid w:val="00132E61"/>
    <w:rsid w:val="001331DE"/>
    <w:rsid w:val="001332A0"/>
    <w:rsid w:val="00133436"/>
    <w:rsid w:val="001336C1"/>
    <w:rsid w:val="0013373C"/>
    <w:rsid w:val="001337E5"/>
    <w:rsid w:val="00133F3E"/>
    <w:rsid w:val="001347DF"/>
    <w:rsid w:val="00134F94"/>
    <w:rsid w:val="00135223"/>
    <w:rsid w:val="00135556"/>
    <w:rsid w:val="0013555E"/>
    <w:rsid w:val="001356D0"/>
    <w:rsid w:val="00135AF7"/>
    <w:rsid w:val="00135B2B"/>
    <w:rsid w:val="00135CFD"/>
    <w:rsid w:val="001360E4"/>
    <w:rsid w:val="0013630E"/>
    <w:rsid w:val="00136AB2"/>
    <w:rsid w:val="00136C1B"/>
    <w:rsid w:val="00136C5B"/>
    <w:rsid w:val="00136CF6"/>
    <w:rsid w:val="00136F80"/>
    <w:rsid w:val="00137031"/>
    <w:rsid w:val="0013787D"/>
    <w:rsid w:val="00137CFB"/>
    <w:rsid w:val="001404C2"/>
    <w:rsid w:val="0014061A"/>
    <w:rsid w:val="00140A6E"/>
    <w:rsid w:val="00140E92"/>
    <w:rsid w:val="00141185"/>
    <w:rsid w:val="00141797"/>
    <w:rsid w:val="001419A8"/>
    <w:rsid w:val="00141D38"/>
    <w:rsid w:val="00141F3F"/>
    <w:rsid w:val="00142164"/>
    <w:rsid w:val="00142379"/>
    <w:rsid w:val="00142711"/>
    <w:rsid w:val="001427CE"/>
    <w:rsid w:val="001433D2"/>
    <w:rsid w:val="00143403"/>
    <w:rsid w:val="0014355C"/>
    <w:rsid w:val="00143608"/>
    <w:rsid w:val="00143962"/>
    <w:rsid w:val="00143AA2"/>
    <w:rsid w:val="00143D55"/>
    <w:rsid w:val="00144226"/>
    <w:rsid w:val="0014426E"/>
    <w:rsid w:val="00144668"/>
    <w:rsid w:val="00144B7F"/>
    <w:rsid w:val="001452C5"/>
    <w:rsid w:val="00145453"/>
    <w:rsid w:val="001458A2"/>
    <w:rsid w:val="001459D2"/>
    <w:rsid w:val="001465ED"/>
    <w:rsid w:val="0014692C"/>
    <w:rsid w:val="001469FA"/>
    <w:rsid w:val="00146ADC"/>
    <w:rsid w:val="00147261"/>
    <w:rsid w:val="001476FC"/>
    <w:rsid w:val="00147E1B"/>
    <w:rsid w:val="0015076D"/>
    <w:rsid w:val="0015085F"/>
    <w:rsid w:val="001509ED"/>
    <w:rsid w:val="00150B93"/>
    <w:rsid w:val="00150E52"/>
    <w:rsid w:val="00151201"/>
    <w:rsid w:val="001515CA"/>
    <w:rsid w:val="001518B1"/>
    <w:rsid w:val="00151B4D"/>
    <w:rsid w:val="001521BA"/>
    <w:rsid w:val="00152509"/>
    <w:rsid w:val="00152658"/>
    <w:rsid w:val="00152A59"/>
    <w:rsid w:val="00152E86"/>
    <w:rsid w:val="00152EB7"/>
    <w:rsid w:val="00153119"/>
    <w:rsid w:val="0015353A"/>
    <w:rsid w:val="00153744"/>
    <w:rsid w:val="001538F2"/>
    <w:rsid w:val="001540C0"/>
    <w:rsid w:val="001540E3"/>
    <w:rsid w:val="00154808"/>
    <w:rsid w:val="00154BC3"/>
    <w:rsid w:val="00154EBD"/>
    <w:rsid w:val="0015589D"/>
    <w:rsid w:val="00155A80"/>
    <w:rsid w:val="00155C79"/>
    <w:rsid w:val="00155CD4"/>
    <w:rsid w:val="0015649F"/>
    <w:rsid w:val="00156C4B"/>
    <w:rsid w:val="00156F61"/>
    <w:rsid w:val="001574A1"/>
    <w:rsid w:val="001578E6"/>
    <w:rsid w:val="00157E77"/>
    <w:rsid w:val="00157F90"/>
    <w:rsid w:val="00160722"/>
    <w:rsid w:val="001607B0"/>
    <w:rsid w:val="0016080F"/>
    <w:rsid w:val="0016126B"/>
    <w:rsid w:val="0016166B"/>
    <w:rsid w:val="001619EF"/>
    <w:rsid w:val="00161A9C"/>
    <w:rsid w:val="00161D57"/>
    <w:rsid w:val="001622CD"/>
    <w:rsid w:val="001628C0"/>
    <w:rsid w:val="00163185"/>
    <w:rsid w:val="001633E4"/>
    <w:rsid w:val="00163506"/>
    <w:rsid w:val="00163691"/>
    <w:rsid w:val="0016513D"/>
    <w:rsid w:val="001661DC"/>
    <w:rsid w:val="00166745"/>
    <w:rsid w:val="00166ABD"/>
    <w:rsid w:val="00166D33"/>
    <w:rsid w:val="00167350"/>
    <w:rsid w:val="0016750C"/>
    <w:rsid w:val="00167DD5"/>
    <w:rsid w:val="00167FB2"/>
    <w:rsid w:val="00170532"/>
    <w:rsid w:val="00170B01"/>
    <w:rsid w:val="00170B17"/>
    <w:rsid w:val="00170D9E"/>
    <w:rsid w:val="00170F89"/>
    <w:rsid w:val="001710EC"/>
    <w:rsid w:val="001713AE"/>
    <w:rsid w:val="001719B8"/>
    <w:rsid w:val="00171FD4"/>
    <w:rsid w:val="00172DD3"/>
    <w:rsid w:val="0017348B"/>
    <w:rsid w:val="001734EE"/>
    <w:rsid w:val="00173F30"/>
    <w:rsid w:val="00174081"/>
    <w:rsid w:val="00174519"/>
    <w:rsid w:val="001745A8"/>
    <w:rsid w:val="00174627"/>
    <w:rsid w:val="001747F2"/>
    <w:rsid w:val="00174CEF"/>
    <w:rsid w:val="00174DD7"/>
    <w:rsid w:val="00174FCF"/>
    <w:rsid w:val="001753FE"/>
    <w:rsid w:val="001755D2"/>
    <w:rsid w:val="00175687"/>
    <w:rsid w:val="00175842"/>
    <w:rsid w:val="00176066"/>
    <w:rsid w:val="001763B2"/>
    <w:rsid w:val="001769BD"/>
    <w:rsid w:val="0017722F"/>
    <w:rsid w:val="001773C6"/>
    <w:rsid w:val="00177660"/>
    <w:rsid w:val="00177BE5"/>
    <w:rsid w:val="00177C11"/>
    <w:rsid w:val="00180325"/>
    <w:rsid w:val="001803BC"/>
    <w:rsid w:val="00180911"/>
    <w:rsid w:val="00180929"/>
    <w:rsid w:val="00180D46"/>
    <w:rsid w:val="00181106"/>
    <w:rsid w:val="001812B4"/>
    <w:rsid w:val="001812F7"/>
    <w:rsid w:val="00181A85"/>
    <w:rsid w:val="00181CCE"/>
    <w:rsid w:val="00181DE6"/>
    <w:rsid w:val="00182044"/>
    <w:rsid w:val="00182212"/>
    <w:rsid w:val="00182762"/>
    <w:rsid w:val="00182948"/>
    <w:rsid w:val="00182D70"/>
    <w:rsid w:val="0018353E"/>
    <w:rsid w:val="00183796"/>
    <w:rsid w:val="001844F9"/>
    <w:rsid w:val="00185581"/>
    <w:rsid w:val="00185825"/>
    <w:rsid w:val="00185A94"/>
    <w:rsid w:val="00185AFA"/>
    <w:rsid w:val="00185B33"/>
    <w:rsid w:val="00185C76"/>
    <w:rsid w:val="00185F3B"/>
    <w:rsid w:val="001862E8"/>
    <w:rsid w:val="001862F7"/>
    <w:rsid w:val="001865D7"/>
    <w:rsid w:val="00186ECD"/>
    <w:rsid w:val="00187074"/>
    <w:rsid w:val="00187154"/>
    <w:rsid w:val="00190132"/>
    <w:rsid w:val="0019055E"/>
    <w:rsid w:val="00190A0D"/>
    <w:rsid w:val="00190E19"/>
    <w:rsid w:val="001911C1"/>
    <w:rsid w:val="0019190C"/>
    <w:rsid w:val="00191F80"/>
    <w:rsid w:val="00192029"/>
    <w:rsid w:val="0019224E"/>
    <w:rsid w:val="00192784"/>
    <w:rsid w:val="00192809"/>
    <w:rsid w:val="0019292D"/>
    <w:rsid w:val="00192C91"/>
    <w:rsid w:val="00192E02"/>
    <w:rsid w:val="00193154"/>
    <w:rsid w:val="001931DE"/>
    <w:rsid w:val="00193483"/>
    <w:rsid w:val="001939DE"/>
    <w:rsid w:val="00193C9E"/>
    <w:rsid w:val="00193D35"/>
    <w:rsid w:val="00193FBE"/>
    <w:rsid w:val="00194A9A"/>
    <w:rsid w:val="00194E64"/>
    <w:rsid w:val="001951A0"/>
    <w:rsid w:val="00195E9F"/>
    <w:rsid w:val="0019658E"/>
    <w:rsid w:val="001966B3"/>
    <w:rsid w:val="00197402"/>
    <w:rsid w:val="00197801"/>
    <w:rsid w:val="00197993"/>
    <w:rsid w:val="00197FF6"/>
    <w:rsid w:val="001A02C0"/>
    <w:rsid w:val="001A046D"/>
    <w:rsid w:val="001A06B7"/>
    <w:rsid w:val="001A0F3F"/>
    <w:rsid w:val="001A1016"/>
    <w:rsid w:val="001A1386"/>
    <w:rsid w:val="001A1A36"/>
    <w:rsid w:val="001A1D5C"/>
    <w:rsid w:val="001A205C"/>
    <w:rsid w:val="001A21A9"/>
    <w:rsid w:val="001A25A8"/>
    <w:rsid w:val="001A2DC3"/>
    <w:rsid w:val="001A3185"/>
    <w:rsid w:val="001A36B4"/>
    <w:rsid w:val="001A3944"/>
    <w:rsid w:val="001A39A6"/>
    <w:rsid w:val="001A3FDF"/>
    <w:rsid w:val="001A4731"/>
    <w:rsid w:val="001A4C87"/>
    <w:rsid w:val="001A4F71"/>
    <w:rsid w:val="001A506F"/>
    <w:rsid w:val="001A50B3"/>
    <w:rsid w:val="001A5B5C"/>
    <w:rsid w:val="001A603F"/>
    <w:rsid w:val="001A63F0"/>
    <w:rsid w:val="001A67A4"/>
    <w:rsid w:val="001A6937"/>
    <w:rsid w:val="001A6DAF"/>
    <w:rsid w:val="001A73A8"/>
    <w:rsid w:val="001A77AC"/>
    <w:rsid w:val="001A782A"/>
    <w:rsid w:val="001A7EDC"/>
    <w:rsid w:val="001B06B3"/>
    <w:rsid w:val="001B0817"/>
    <w:rsid w:val="001B0C09"/>
    <w:rsid w:val="001B12C6"/>
    <w:rsid w:val="001B1FD1"/>
    <w:rsid w:val="001B2362"/>
    <w:rsid w:val="001B2C95"/>
    <w:rsid w:val="001B3646"/>
    <w:rsid w:val="001B3A24"/>
    <w:rsid w:val="001B412C"/>
    <w:rsid w:val="001B4669"/>
    <w:rsid w:val="001B4A9C"/>
    <w:rsid w:val="001B4D5A"/>
    <w:rsid w:val="001B4DC2"/>
    <w:rsid w:val="001B51DF"/>
    <w:rsid w:val="001B5EFE"/>
    <w:rsid w:val="001B5F0E"/>
    <w:rsid w:val="001B638B"/>
    <w:rsid w:val="001B6954"/>
    <w:rsid w:val="001B6B0E"/>
    <w:rsid w:val="001B725B"/>
    <w:rsid w:val="001B7C85"/>
    <w:rsid w:val="001C062C"/>
    <w:rsid w:val="001C083E"/>
    <w:rsid w:val="001C0B25"/>
    <w:rsid w:val="001C0C21"/>
    <w:rsid w:val="001C10EF"/>
    <w:rsid w:val="001C1459"/>
    <w:rsid w:val="001C1835"/>
    <w:rsid w:val="001C1B38"/>
    <w:rsid w:val="001C2325"/>
    <w:rsid w:val="001C263F"/>
    <w:rsid w:val="001C2A16"/>
    <w:rsid w:val="001C2B86"/>
    <w:rsid w:val="001C2F1B"/>
    <w:rsid w:val="001C34F9"/>
    <w:rsid w:val="001C3E33"/>
    <w:rsid w:val="001C3F4A"/>
    <w:rsid w:val="001C3FC7"/>
    <w:rsid w:val="001C4661"/>
    <w:rsid w:val="001C4B78"/>
    <w:rsid w:val="001C4C4B"/>
    <w:rsid w:val="001C4FA5"/>
    <w:rsid w:val="001C50FD"/>
    <w:rsid w:val="001C56E1"/>
    <w:rsid w:val="001C5C78"/>
    <w:rsid w:val="001C5D26"/>
    <w:rsid w:val="001C5E46"/>
    <w:rsid w:val="001C5FE5"/>
    <w:rsid w:val="001C60E7"/>
    <w:rsid w:val="001C636B"/>
    <w:rsid w:val="001C670A"/>
    <w:rsid w:val="001C6903"/>
    <w:rsid w:val="001C6BE9"/>
    <w:rsid w:val="001C6EE6"/>
    <w:rsid w:val="001C6FE1"/>
    <w:rsid w:val="001C7B00"/>
    <w:rsid w:val="001D02C8"/>
    <w:rsid w:val="001D0618"/>
    <w:rsid w:val="001D0730"/>
    <w:rsid w:val="001D0C48"/>
    <w:rsid w:val="001D0EC9"/>
    <w:rsid w:val="001D0EE5"/>
    <w:rsid w:val="001D12FA"/>
    <w:rsid w:val="001D1A05"/>
    <w:rsid w:val="001D1DF3"/>
    <w:rsid w:val="001D2003"/>
    <w:rsid w:val="001D24B0"/>
    <w:rsid w:val="001D2549"/>
    <w:rsid w:val="001D34FC"/>
    <w:rsid w:val="001D3E79"/>
    <w:rsid w:val="001D40C8"/>
    <w:rsid w:val="001D418F"/>
    <w:rsid w:val="001D46AB"/>
    <w:rsid w:val="001D482F"/>
    <w:rsid w:val="001D4877"/>
    <w:rsid w:val="001D4898"/>
    <w:rsid w:val="001D4959"/>
    <w:rsid w:val="001D5717"/>
    <w:rsid w:val="001D5AA8"/>
    <w:rsid w:val="001D5FFF"/>
    <w:rsid w:val="001D66C7"/>
    <w:rsid w:val="001D67E0"/>
    <w:rsid w:val="001D698D"/>
    <w:rsid w:val="001D6E2E"/>
    <w:rsid w:val="001E03A5"/>
    <w:rsid w:val="001E04A6"/>
    <w:rsid w:val="001E04BD"/>
    <w:rsid w:val="001E0B35"/>
    <w:rsid w:val="001E14F0"/>
    <w:rsid w:val="001E21A4"/>
    <w:rsid w:val="001E230D"/>
    <w:rsid w:val="001E2451"/>
    <w:rsid w:val="001E297D"/>
    <w:rsid w:val="001E2BBE"/>
    <w:rsid w:val="001E2C97"/>
    <w:rsid w:val="001E2F67"/>
    <w:rsid w:val="001E2FF9"/>
    <w:rsid w:val="001E3132"/>
    <w:rsid w:val="001E3F61"/>
    <w:rsid w:val="001E4CBC"/>
    <w:rsid w:val="001E5EC9"/>
    <w:rsid w:val="001E5F0B"/>
    <w:rsid w:val="001E5FEB"/>
    <w:rsid w:val="001E677C"/>
    <w:rsid w:val="001E7210"/>
    <w:rsid w:val="001E72B3"/>
    <w:rsid w:val="001E79D7"/>
    <w:rsid w:val="001E79DA"/>
    <w:rsid w:val="001F0256"/>
    <w:rsid w:val="001F0570"/>
    <w:rsid w:val="001F0D33"/>
    <w:rsid w:val="001F125E"/>
    <w:rsid w:val="001F1E94"/>
    <w:rsid w:val="001F239E"/>
    <w:rsid w:val="001F2623"/>
    <w:rsid w:val="001F3128"/>
    <w:rsid w:val="001F3585"/>
    <w:rsid w:val="001F359F"/>
    <w:rsid w:val="001F3652"/>
    <w:rsid w:val="001F371F"/>
    <w:rsid w:val="001F4102"/>
    <w:rsid w:val="001F419A"/>
    <w:rsid w:val="001F4446"/>
    <w:rsid w:val="001F44AF"/>
    <w:rsid w:val="001F4A44"/>
    <w:rsid w:val="001F4C6D"/>
    <w:rsid w:val="001F4C94"/>
    <w:rsid w:val="001F4F10"/>
    <w:rsid w:val="001F53CB"/>
    <w:rsid w:val="001F53F5"/>
    <w:rsid w:val="001F5DB6"/>
    <w:rsid w:val="001F6369"/>
    <w:rsid w:val="001F74B5"/>
    <w:rsid w:val="001F7ACF"/>
    <w:rsid w:val="002001E1"/>
    <w:rsid w:val="00200E55"/>
    <w:rsid w:val="002010DE"/>
    <w:rsid w:val="00201643"/>
    <w:rsid w:val="002018F0"/>
    <w:rsid w:val="002019FB"/>
    <w:rsid w:val="00201E7D"/>
    <w:rsid w:val="00202002"/>
    <w:rsid w:val="0020249A"/>
    <w:rsid w:val="00202903"/>
    <w:rsid w:val="00203987"/>
    <w:rsid w:val="00203F08"/>
    <w:rsid w:val="00203F1F"/>
    <w:rsid w:val="00204292"/>
    <w:rsid w:val="0020465E"/>
    <w:rsid w:val="00204735"/>
    <w:rsid w:val="002047FC"/>
    <w:rsid w:val="00204F17"/>
    <w:rsid w:val="00205A50"/>
    <w:rsid w:val="00205CCF"/>
    <w:rsid w:val="00205E52"/>
    <w:rsid w:val="00205E8F"/>
    <w:rsid w:val="00206EEE"/>
    <w:rsid w:val="002070D9"/>
    <w:rsid w:val="00207139"/>
    <w:rsid w:val="002072CD"/>
    <w:rsid w:val="00207777"/>
    <w:rsid w:val="0020791A"/>
    <w:rsid w:val="00207AD4"/>
    <w:rsid w:val="00207DA9"/>
    <w:rsid w:val="0021009D"/>
    <w:rsid w:val="002106DB"/>
    <w:rsid w:val="00210F8B"/>
    <w:rsid w:val="00211BBA"/>
    <w:rsid w:val="00211F3A"/>
    <w:rsid w:val="002124A4"/>
    <w:rsid w:val="00212EB7"/>
    <w:rsid w:val="00213274"/>
    <w:rsid w:val="00213BA2"/>
    <w:rsid w:val="00214051"/>
    <w:rsid w:val="002140B3"/>
    <w:rsid w:val="00214380"/>
    <w:rsid w:val="0021507F"/>
    <w:rsid w:val="002153A9"/>
    <w:rsid w:val="0021577D"/>
    <w:rsid w:val="002157AD"/>
    <w:rsid w:val="00215E30"/>
    <w:rsid w:val="00215E7A"/>
    <w:rsid w:val="00216106"/>
    <w:rsid w:val="002163C2"/>
    <w:rsid w:val="002164FF"/>
    <w:rsid w:val="002165B6"/>
    <w:rsid w:val="00216F5E"/>
    <w:rsid w:val="002172CE"/>
    <w:rsid w:val="002179B1"/>
    <w:rsid w:val="00217C75"/>
    <w:rsid w:val="00217E90"/>
    <w:rsid w:val="002203FB"/>
    <w:rsid w:val="00220425"/>
    <w:rsid w:val="002208F1"/>
    <w:rsid w:val="00220B8E"/>
    <w:rsid w:val="00220C08"/>
    <w:rsid w:val="00220E13"/>
    <w:rsid w:val="002212CC"/>
    <w:rsid w:val="002217AE"/>
    <w:rsid w:val="002219D9"/>
    <w:rsid w:val="00221A3C"/>
    <w:rsid w:val="00221CB3"/>
    <w:rsid w:val="00222527"/>
    <w:rsid w:val="002227CA"/>
    <w:rsid w:val="0022286A"/>
    <w:rsid w:val="00222A0C"/>
    <w:rsid w:val="00222A35"/>
    <w:rsid w:val="00222C28"/>
    <w:rsid w:val="00222DE4"/>
    <w:rsid w:val="002231AF"/>
    <w:rsid w:val="00223397"/>
    <w:rsid w:val="0022392F"/>
    <w:rsid w:val="002239AA"/>
    <w:rsid w:val="00223BBE"/>
    <w:rsid w:val="00223BF2"/>
    <w:rsid w:val="00223FAD"/>
    <w:rsid w:val="0022436F"/>
    <w:rsid w:val="00224459"/>
    <w:rsid w:val="00224700"/>
    <w:rsid w:val="00224A88"/>
    <w:rsid w:val="00224BFA"/>
    <w:rsid w:val="00224E27"/>
    <w:rsid w:val="0022572A"/>
    <w:rsid w:val="00225E3E"/>
    <w:rsid w:val="00227427"/>
    <w:rsid w:val="002303C4"/>
    <w:rsid w:val="002304FC"/>
    <w:rsid w:val="00230A84"/>
    <w:rsid w:val="00230C2E"/>
    <w:rsid w:val="00230DE2"/>
    <w:rsid w:val="00231304"/>
    <w:rsid w:val="00231563"/>
    <w:rsid w:val="00231676"/>
    <w:rsid w:val="00231A33"/>
    <w:rsid w:val="00231BAF"/>
    <w:rsid w:val="0023275B"/>
    <w:rsid w:val="00232B8B"/>
    <w:rsid w:val="0023335D"/>
    <w:rsid w:val="0023371E"/>
    <w:rsid w:val="00233C90"/>
    <w:rsid w:val="00233F5B"/>
    <w:rsid w:val="0023414B"/>
    <w:rsid w:val="0023462B"/>
    <w:rsid w:val="00234B81"/>
    <w:rsid w:val="00235255"/>
    <w:rsid w:val="00235461"/>
    <w:rsid w:val="002359AA"/>
    <w:rsid w:val="00235C5A"/>
    <w:rsid w:val="00235FDB"/>
    <w:rsid w:val="00236C6B"/>
    <w:rsid w:val="00237068"/>
    <w:rsid w:val="00237A80"/>
    <w:rsid w:val="00237AA5"/>
    <w:rsid w:val="00237C7C"/>
    <w:rsid w:val="002400F5"/>
    <w:rsid w:val="00240CCE"/>
    <w:rsid w:val="00240EC1"/>
    <w:rsid w:val="002413C6"/>
    <w:rsid w:val="002417B9"/>
    <w:rsid w:val="00241950"/>
    <w:rsid w:val="00241BC8"/>
    <w:rsid w:val="00241D47"/>
    <w:rsid w:val="00241DAD"/>
    <w:rsid w:val="00241E7B"/>
    <w:rsid w:val="00242032"/>
    <w:rsid w:val="002425AC"/>
    <w:rsid w:val="00242656"/>
    <w:rsid w:val="00242C20"/>
    <w:rsid w:val="00242D0E"/>
    <w:rsid w:val="00242D57"/>
    <w:rsid w:val="00243C6D"/>
    <w:rsid w:val="002446DE"/>
    <w:rsid w:val="00244727"/>
    <w:rsid w:val="00244981"/>
    <w:rsid w:val="002455F8"/>
    <w:rsid w:val="002457FD"/>
    <w:rsid w:val="0024611E"/>
    <w:rsid w:val="0024671D"/>
    <w:rsid w:val="00247933"/>
    <w:rsid w:val="00247BB7"/>
    <w:rsid w:val="00247CD7"/>
    <w:rsid w:val="00250220"/>
    <w:rsid w:val="00250251"/>
    <w:rsid w:val="0025026C"/>
    <w:rsid w:val="00250D29"/>
    <w:rsid w:val="00250EC1"/>
    <w:rsid w:val="00250F1F"/>
    <w:rsid w:val="002513D3"/>
    <w:rsid w:val="002515E7"/>
    <w:rsid w:val="00251781"/>
    <w:rsid w:val="002518B0"/>
    <w:rsid w:val="00251907"/>
    <w:rsid w:val="002519AB"/>
    <w:rsid w:val="00251BC9"/>
    <w:rsid w:val="00251DA4"/>
    <w:rsid w:val="00251FB7"/>
    <w:rsid w:val="00252404"/>
    <w:rsid w:val="002525B7"/>
    <w:rsid w:val="0025266F"/>
    <w:rsid w:val="002529DE"/>
    <w:rsid w:val="00252C33"/>
    <w:rsid w:val="0025305B"/>
    <w:rsid w:val="00253301"/>
    <w:rsid w:val="002534FF"/>
    <w:rsid w:val="002537F4"/>
    <w:rsid w:val="00253837"/>
    <w:rsid w:val="00253D5F"/>
    <w:rsid w:val="00254DA0"/>
    <w:rsid w:val="00254DF8"/>
    <w:rsid w:val="00254E6D"/>
    <w:rsid w:val="00254F3B"/>
    <w:rsid w:val="00255458"/>
    <w:rsid w:val="0025575A"/>
    <w:rsid w:val="002559DE"/>
    <w:rsid w:val="0025699D"/>
    <w:rsid w:val="00256DFB"/>
    <w:rsid w:val="00256FF2"/>
    <w:rsid w:val="0025705F"/>
    <w:rsid w:val="00257536"/>
    <w:rsid w:val="00257CDA"/>
    <w:rsid w:val="0026005E"/>
    <w:rsid w:val="002600E4"/>
    <w:rsid w:val="00260255"/>
    <w:rsid w:val="00260270"/>
    <w:rsid w:val="00260564"/>
    <w:rsid w:val="002608FB"/>
    <w:rsid w:val="00260DB1"/>
    <w:rsid w:val="00260DBC"/>
    <w:rsid w:val="00260E33"/>
    <w:rsid w:val="002616AF"/>
    <w:rsid w:val="00261751"/>
    <w:rsid w:val="0026185A"/>
    <w:rsid w:val="00261D7D"/>
    <w:rsid w:val="00261F72"/>
    <w:rsid w:val="002624F3"/>
    <w:rsid w:val="002625A0"/>
    <w:rsid w:val="0026269C"/>
    <w:rsid w:val="00262874"/>
    <w:rsid w:val="002628BF"/>
    <w:rsid w:val="002628F1"/>
    <w:rsid w:val="00263545"/>
    <w:rsid w:val="002639CE"/>
    <w:rsid w:val="00263AD6"/>
    <w:rsid w:val="00263B85"/>
    <w:rsid w:val="00264126"/>
    <w:rsid w:val="002642CD"/>
    <w:rsid w:val="00264629"/>
    <w:rsid w:val="002647DB"/>
    <w:rsid w:val="00264C8A"/>
    <w:rsid w:val="00265A9D"/>
    <w:rsid w:val="00265F2F"/>
    <w:rsid w:val="0026601E"/>
    <w:rsid w:val="002668FE"/>
    <w:rsid w:val="00266FD9"/>
    <w:rsid w:val="00267D2D"/>
    <w:rsid w:val="00270624"/>
    <w:rsid w:val="0027074B"/>
    <w:rsid w:val="00270A85"/>
    <w:rsid w:val="00270B7B"/>
    <w:rsid w:val="00270E41"/>
    <w:rsid w:val="00270FDD"/>
    <w:rsid w:val="00271271"/>
    <w:rsid w:val="0027138E"/>
    <w:rsid w:val="00271B5E"/>
    <w:rsid w:val="00271D09"/>
    <w:rsid w:val="00271D53"/>
    <w:rsid w:val="00271E25"/>
    <w:rsid w:val="00272283"/>
    <w:rsid w:val="002726B8"/>
    <w:rsid w:val="00272AB3"/>
    <w:rsid w:val="00272F4D"/>
    <w:rsid w:val="002735D3"/>
    <w:rsid w:val="0027361A"/>
    <w:rsid w:val="00273662"/>
    <w:rsid w:val="00273799"/>
    <w:rsid w:val="0027391B"/>
    <w:rsid w:val="0027399B"/>
    <w:rsid w:val="002739FC"/>
    <w:rsid w:val="00273B8C"/>
    <w:rsid w:val="00274036"/>
    <w:rsid w:val="00274A00"/>
    <w:rsid w:val="00274CC9"/>
    <w:rsid w:val="00274E60"/>
    <w:rsid w:val="00274F9F"/>
    <w:rsid w:val="00275043"/>
    <w:rsid w:val="0027508A"/>
    <w:rsid w:val="002752D7"/>
    <w:rsid w:val="002755A6"/>
    <w:rsid w:val="00275667"/>
    <w:rsid w:val="00275911"/>
    <w:rsid w:val="00276145"/>
    <w:rsid w:val="00276346"/>
    <w:rsid w:val="002768DC"/>
    <w:rsid w:val="00276D6D"/>
    <w:rsid w:val="00276D96"/>
    <w:rsid w:val="002772B4"/>
    <w:rsid w:val="002774B6"/>
    <w:rsid w:val="00277A17"/>
    <w:rsid w:val="00277A37"/>
    <w:rsid w:val="00277AA6"/>
    <w:rsid w:val="00277C80"/>
    <w:rsid w:val="002805F2"/>
    <w:rsid w:val="0028061B"/>
    <w:rsid w:val="0028064E"/>
    <w:rsid w:val="00281930"/>
    <w:rsid w:val="00282114"/>
    <w:rsid w:val="002821AC"/>
    <w:rsid w:val="00282AE5"/>
    <w:rsid w:val="002833D0"/>
    <w:rsid w:val="0028379C"/>
    <w:rsid w:val="00283815"/>
    <w:rsid w:val="00283D9D"/>
    <w:rsid w:val="0028413C"/>
    <w:rsid w:val="002842A3"/>
    <w:rsid w:val="00284B19"/>
    <w:rsid w:val="002852BA"/>
    <w:rsid w:val="002853BD"/>
    <w:rsid w:val="00285453"/>
    <w:rsid w:val="0028575A"/>
    <w:rsid w:val="002858FA"/>
    <w:rsid w:val="00285BE2"/>
    <w:rsid w:val="00286190"/>
    <w:rsid w:val="002863A6"/>
    <w:rsid w:val="002865CC"/>
    <w:rsid w:val="002865D4"/>
    <w:rsid w:val="00286871"/>
    <w:rsid w:val="00286EDE"/>
    <w:rsid w:val="002874EA"/>
    <w:rsid w:val="00287716"/>
    <w:rsid w:val="00287798"/>
    <w:rsid w:val="00287AB5"/>
    <w:rsid w:val="00287B91"/>
    <w:rsid w:val="00287E99"/>
    <w:rsid w:val="00290092"/>
    <w:rsid w:val="002900C9"/>
    <w:rsid w:val="00290352"/>
    <w:rsid w:val="00290787"/>
    <w:rsid w:val="00290C6A"/>
    <w:rsid w:val="00290F22"/>
    <w:rsid w:val="00291092"/>
    <w:rsid w:val="002910F1"/>
    <w:rsid w:val="00291868"/>
    <w:rsid w:val="00291969"/>
    <w:rsid w:val="002919F5"/>
    <w:rsid w:val="00291E27"/>
    <w:rsid w:val="00292007"/>
    <w:rsid w:val="0029208E"/>
    <w:rsid w:val="00292988"/>
    <w:rsid w:val="00294162"/>
    <w:rsid w:val="002947A1"/>
    <w:rsid w:val="00294E68"/>
    <w:rsid w:val="00295A5B"/>
    <w:rsid w:val="00295AC4"/>
    <w:rsid w:val="00295EE0"/>
    <w:rsid w:val="002961F7"/>
    <w:rsid w:val="00296491"/>
    <w:rsid w:val="002967A0"/>
    <w:rsid w:val="0029699F"/>
    <w:rsid w:val="00296DB6"/>
    <w:rsid w:val="00296DCA"/>
    <w:rsid w:val="00296EC6"/>
    <w:rsid w:val="00297079"/>
    <w:rsid w:val="0029719D"/>
    <w:rsid w:val="00297F5A"/>
    <w:rsid w:val="002A0020"/>
    <w:rsid w:val="002A0BF5"/>
    <w:rsid w:val="002A0F68"/>
    <w:rsid w:val="002A1774"/>
    <w:rsid w:val="002A1B1F"/>
    <w:rsid w:val="002A1BB8"/>
    <w:rsid w:val="002A1D4D"/>
    <w:rsid w:val="002A2392"/>
    <w:rsid w:val="002A26DE"/>
    <w:rsid w:val="002A29C5"/>
    <w:rsid w:val="002A2CFA"/>
    <w:rsid w:val="002A326A"/>
    <w:rsid w:val="002A33A2"/>
    <w:rsid w:val="002A34B2"/>
    <w:rsid w:val="002A35F0"/>
    <w:rsid w:val="002A3917"/>
    <w:rsid w:val="002A3BAB"/>
    <w:rsid w:val="002A3E62"/>
    <w:rsid w:val="002A42B1"/>
    <w:rsid w:val="002A4CD9"/>
    <w:rsid w:val="002A517B"/>
    <w:rsid w:val="002A53CE"/>
    <w:rsid w:val="002A5731"/>
    <w:rsid w:val="002A5C0A"/>
    <w:rsid w:val="002A5D76"/>
    <w:rsid w:val="002A5E2E"/>
    <w:rsid w:val="002A5FB6"/>
    <w:rsid w:val="002A6472"/>
    <w:rsid w:val="002A6489"/>
    <w:rsid w:val="002A64B2"/>
    <w:rsid w:val="002A6CCA"/>
    <w:rsid w:val="002A6FFE"/>
    <w:rsid w:val="002A7195"/>
    <w:rsid w:val="002A73F9"/>
    <w:rsid w:val="002A7449"/>
    <w:rsid w:val="002A76C0"/>
    <w:rsid w:val="002B0312"/>
    <w:rsid w:val="002B05CE"/>
    <w:rsid w:val="002B07C4"/>
    <w:rsid w:val="002B0B9D"/>
    <w:rsid w:val="002B0EBA"/>
    <w:rsid w:val="002B0F81"/>
    <w:rsid w:val="002B1153"/>
    <w:rsid w:val="002B1860"/>
    <w:rsid w:val="002B1A14"/>
    <w:rsid w:val="002B1BF1"/>
    <w:rsid w:val="002B2142"/>
    <w:rsid w:val="002B2419"/>
    <w:rsid w:val="002B261C"/>
    <w:rsid w:val="002B3850"/>
    <w:rsid w:val="002B3ABA"/>
    <w:rsid w:val="002B460E"/>
    <w:rsid w:val="002B49FC"/>
    <w:rsid w:val="002B4E5F"/>
    <w:rsid w:val="002B517A"/>
    <w:rsid w:val="002B57F2"/>
    <w:rsid w:val="002B5C61"/>
    <w:rsid w:val="002B5C6F"/>
    <w:rsid w:val="002B5E1C"/>
    <w:rsid w:val="002B5EA1"/>
    <w:rsid w:val="002B5F8F"/>
    <w:rsid w:val="002B7A82"/>
    <w:rsid w:val="002B7C20"/>
    <w:rsid w:val="002C002B"/>
    <w:rsid w:val="002C0150"/>
    <w:rsid w:val="002C0184"/>
    <w:rsid w:val="002C0790"/>
    <w:rsid w:val="002C09CD"/>
    <w:rsid w:val="002C0F38"/>
    <w:rsid w:val="002C12DD"/>
    <w:rsid w:val="002C1893"/>
    <w:rsid w:val="002C22EE"/>
    <w:rsid w:val="002C25CB"/>
    <w:rsid w:val="002C27E6"/>
    <w:rsid w:val="002C2A5F"/>
    <w:rsid w:val="002C2B94"/>
    <w:rsid w:val="002C2EE7"/>
    <w:rsid w:val="002C38F7"/>
    <w:rsid w:val="002C3D2B"/>
    <w:rsid w:val="002C3DBD"/>
    <w:rsid w:val="002C43BB"/>
    <w:rsid w:val="002C4A15"/>
    <w:rsid w:val="002C4DA3"/>
    <w:rsid w:val="002C52CB"/>
    <w:rsid w:val="002C55D5"/>
    <w:rsid w:val="002C59B6"/>
    <w:rsid w:val="002C6042"/>
    <w:rsid w:val="002C61E1"/>
    <w:rsid w:val="002C6552"/>
    <w:rsid w:val="002C659B"/>
    <w:rsid w:val="002C69BD"/>
    <w:rsid w:val="002C6E2A"/>
    <w:rsid w:val="002C715C"/>
    <w:rsid w:val="002C717A"/>
    <w:rsid w:val="002C7EDC"/>
    <w:rsid w:val="002D0132"/>
    <w:rsid w:val="002D1211"/>
    <w:rsid w:val="002D1584"/>
    <w:rsid w:val="002D1E2A"/>
    <w:rsid w:val="002D280F"/>
    <w:rsid w:val="002D2B09"/>
    <w:rsid w:val="002D343C"/>
    <w:rsid w:val="002D3B39"/>
    <w:rsid w:val="002D3C76"/>
    <w:rsid w:val="002D40F7"/>
    <w:rsid w:val="002D4CB5"/>
    <w:rsid w:val="002D5180"/>
    <w:rsid w:val="002D5621"/>
    <w:rsid w:val="002D58C6"/>
    <w:rsid w:val="002D58F7"/>
    <w:rsid w:val="002D6552"/>
    <w:rsid w:val="002D6656"/>
    <w:rsid w:val="002D677B"/>
    <w:rsid w:val="002D6DCF"/>
    <w:rsid w:val="002D74A6"/>
    <w:rsid w:val="002D7D84"/>
    <w:rsid w:val="002D7FCB"/>
    <w:rsid w:val="002E02EC"/>
    <w:rsid w:val="002E1311"/>
    <w:rsid w:val="002E144A"/>
    <w:rsid w:val="002E14D8"/>
    <w:rsid w:val="002E210F"/>
    <w:rsid w:val="002E25A9"/>
    <w:rsid w:val="002E292F"/>
    <w:rsid w:val="002E29D3"/>
    <w:rsid w:val="002E31D7"/>
    <w:rsid w:val="002E325F"/>
    <w:rsid w:val="002E3540"/>
    <w:rsid w:val="002E37E6"/>
    <w:rsid w:val="002E3AF6"/>
    <w:rsid w:val="002E3C7F"/>
    <w:rsid w:val="002E3CB5"/>
    <w:rsid w:val="002E4173"/>
    <w:rsid w:val="002E4426"/>
    <w:rsid w:val="002E44B2"/>
    <w:rsid w:val="002E4787"/>
    <w:rsid w:val="002E4A3F"/>
    <w:rsid w:val="002E4AF0"/>
    <w:rsid w:val="002E4C73"/>
    <w:rsid w:val="002E5060"/>
    <w:rsid w:val="002E5091"/>
    <w:rsid w:val="002E523B"/>
    <w:rsid w:val="002E56DB"/>
    <w:rsid w:val="002E5867"/>
    <w:rsid w:val="002E59E1"/>
    <w:rsid w:val="002E5A1D"/>
    <w:rsid w:val="002E5B26"/>
    <w:rsid w:val="002E5FAB"/>
    <w:rsid w:val="002E60F6"/>
    <w:rsid w:val="002E635E"/>
    <w:rsid w:val="002E657F"/>
    <w:rsid w:val="002E6DD6"/>
    <w:rsid w:val="002E6E3F"/>
    <w:rsid w:val="002E6F97"/>
    <w:rsid w:val="002E7225"/>
    <w:rsid w:val="002E7413"/>
    <w:rsid w:val="002E76FE"/>
    <w:rsid w:val="002E7907"/>
    <w:rsid w:val="002E7AC2"/>
    <w:rsid w:val="002E7CE8"/>
    <w:rsid w:val="002E7F57"/>
    <w:rsid w:val="002F083B"/>
    <w:rsid w:val="002F0C49"/>
    <w:rsid w:val="002F0E09"/>
    <w:rsid w:val="002F0E6D"/>
    <w:rsid w:val="002F0FB7"/>
    <w:rsid w:val="002F1041"/>
    <w:rsid w:val="002F10AF"/>
    <w:rsid w:val="002F12DC"/>
    <w:rsid w:val="002F132B"/>
    <w:rsid w:val="002F158D"/>
    <w:rsid w:val="002F1627"/>
    <w:rsid w:val="002F18CF"/>
    <w:rsid w:val="002F1B13"/>
    <w:rsid w:val="002F1D4D"/>
    <w:rsid w:val="002F270F"/>
    <w:rsid w:val="002F2989"/>
    <w:rsid w:val="002F2D01"/>
    <w:rsid w:val="002F2E37"/>
    <w:rsid w:val="002F35EC"/>
    <w:rsid w:val="002F3C6A"/>
    <w:rsid w:val="002F3F9B"/>
    <w:rsid w:val="002F42A5"/>
    <w:rsid w:val="002F4C3D"/>
    <w:rsid w:val="002F53A0"/>
    <w:rsid w:val="002F563A"/>
    <w:rsid w:val="002F569E"/>
    <w:rsid w:val="002F5913"/>
    <w:rsid w:val="002F591F"/>
    <w:rsid w:val="002F5F96"/>
    <w:rsid w:val="002F659C"/>
    <w:rsid w:val="002F6963"/>
    <w:rsid w:val="002F6F41"/>
    <w:rsid w:val="002F7058"/>
    <w:rsid w:val="002F7A2D"/>
    <w:rsid w:val="002F7A80"/>
    <w:rsid w:val="003010A4"/>
    <w:rsid w:val="0030110C"/>
    <w:rsid w:val="00301139"/>
    <w:rsid w:val="0030116F"/>
    <w:rsid w:val="003011EC"/>
    <w:rsid w:val="003015C8"/>
    <w:rsid w:val="00301CAF"/>
    <w:rsid w:val="00301F25"/>
    <w:rsid w:val="00302505"/>
    <w:rsid w:val="00302531"/>
    <w:rsid w:val="00302785"/>
    <w:rsid w:val="00302EAE"/>
    <w:rsid w:val="00303169"/>
    <w:rsid w:val="00303337"/>
    <w:rsid w:val="00303401"/>
    <w:rsid w:val="00303997"/>
    <w:rsid w:val="00303D1B"/>
    <w:rsid w:val="00303FA5"/>
    <w:rsid w:val="0030466B"/>
    <w:rsid w:val="0030466E"/>
    <w:rsid w:val="00304792"/>
    <w:rsid w:val="003049E2"/>
    <w:rsid w:val="003049F1"/>
    <w:rsid w:val="003052E7"/>
    <w:rsid w:val="00305E73"/>
    <w:rsid w:val="0030633F"/>
    <w:rsid w:val="00306477"/>
    <w:rsid w:val="00306838"/>
    <w:rsid w:val="00306D08"/>
    <w:rsid w:val="00306D85"/>
    <w:rsid w:val="00307030"/>
    <w:rsid w:val="00307160"/>
    <w:rsid w:val="0031078D"/>
    <w:rsid w:val="00310B89"/>
    <w:rsid w:val="00310E01"/>
    <w:rsid w:val="00311263"/>
    <w:rsid w:val="003112C0"/>
    <w:rsid w:val="003113DA"/>
    <w:rsid w:val="00311452"/>
    <w:rsid w:val="003117DB"/>
    <w:rsid w:val="00311979"/>
    <w:rsid w:val="003119D6"/>
    <w:rsid w:val="00311C77"/>
    <w:rsid w:val="003120E3"/>
    <w:rsid w:val="003124C9"/>
    <w:rsid w:val="003126B9"/>
    <w:rsid w:val="00312ECC"/>
    <w:rsid w:val="003131E8"/>
    <w:rsid w:val="003135E8"/>
    <w:rsid w:val="00313A37"/>
    <w:rsid w:val="00314073"/>
    <w:rsid w:val="0031412F"/>
    <w:rsid w:val="0031427C"/>
    <w:rsid w:val="0031446B"/>
    <w:rsid w:val="00314521"/>
    <w:rsid w:val="00314585"/>
    <w:rsid w:val="003149A2"/>
    <w:rsid w:val="003157E2"/>
    <w:rsid w:val="00315967"/>
    <w:rsid w:val="00315FFE"/>
    <w:rsid w:val="00316306"/>
    <w:rsid w:val="0031656F"/>
    <w:rsid w:val="00316793"/>
    <w:rsid w:val="003173E2"/>
    <w:rsid w:val="00317546"/>
    <w:rsid w:val="003176B3"/>
    <w:rsid w:val="0032059F"/>
    <w:rsid w:val="003205FC"/>
    <w:rsid w:val="00320A15"/>
    <w:rsid w:val="00320B8A"/>
    <w:rsid w:val="00320BFB"/>
    <w:rsid w:val="003212C1"/>
    <w:rsid w:val="00321A81"/>
    <w:rsid w:val="00321C03"/>
    <w:rsid w:val="00321C94"/>
    <w:rsid w:val="00321DC9"/>
    <w:rsid w:val="00322BA5"/>
    <w:rsid w:val="00322BB9"/>
    <w:rsid w:val="0032354E"/>
    <w:rsid w:val="00323826"/>
    <w:rsid w:val="00323BFC"/>
    <w:rsid w:val="00323DCE"/>
    <w:rsid w:val="00323E68"/>
    <w:rsid w:val="00323F83"/>
    <w:rsid w:val="00325205"/>
    <w:rsid w:val="003259AC"/>
    <w:rsid w:val="00325A28"/>
    <w:rsid w:val="00325B36"/>
    <w:rsid w:val="00325F09"/>
    <w:rsid w:val="003262E2"/>
    <w:rsid w:val="0032649E"/>
    <w:rsid w:val="003267BA"/>
    <w:rsid w:val="00326F05"/>
    <w:rsid w:val="0032703A"/>
    <w:rsid w:val="003270CE"/>
    <w:rsid w:val="00327336"/>
    <w:rsid w:val="003278EB"/>
    <w:rsid w:val="003302EA"/>
    <w:rsid w:val="00330433"/>
    <w:rsid w:val="003309BA"/>
    <w:rsid w:val="003312B1"/>
    <w:rsid w:val="0033199D"/>
    <w:rsid w:val="00331A24"/>
    <w:rsid w:val="00331F6E"/>
    <w:rsid w:val="003321E2"/>
    <w:rsid w:val="0033258A"/>
    <w:rsid w:val="003326B1"/>
    <w:rsid w:val="00333200"/>
    <w:rsid w:val="00333A2D"/>
    <w:rsid w:val="00333C1E"/>
    <w:rsid w:val="00333FCC"/>
    <w:rsid w:val="00333FF8"/>
    <w:rsid w:val="00334233"/>
    <w:rsid w:val="0033495D"/>
    <w:rsid w:val="00334DFE"/>
    <w:rsid w:val="00335111"/>
    <w:rsid w:val="00335251"/>
    <w:rsid w:val="003362BA"/>
    <w:rsid w:val="003364F8"/>
    <w:rsid w:val="003369F5"/>
    <w:rsid w:val="00336F6B"/>
    <w:rsid w:val="003372B3"/>
    <w:rsid w:val="003375A0"/>
    <w:rsid w:val="003378F0"/>
    <w:rsid w:val="00337A29"/>
    <w:rsid w:val="00337B1B"/>
    <w:rsid w:val="00340194"/>
    <w:rsid w:val="00340DEB"/>
    <w:rsid w:val="0034160E"/>
    <w:rsid w:val="003416A6"/>
    <w:rsid w:val="003416E2"/>
    <w:rsid w:val="0034191A"/>
    <w:rsid w:val="0034252B"/>
    <w:rsid w:val="0034275F"/>
    <w:rsid w:val="00343262"/>
    <w:rsid w:val="0034370E"/>
    <w:rsid w:val="003438DB"/>
    <w:rsid w:val="00343F91"/>
    <w:rsid w:val="003441BD"/>
    <w:rsid w:val="003443AD"/>
    <w:rsid w:val="003448D3"/>
    <w:rsid w:val="00344EF4"/>
    <w:rsid w:val="003451F3"/>
    <w:rsid w:val="003458A9"/>
    <w:rsid w:val="00345EAF"/>
    <w:rsid w:val="00346326"/>
    <w:rsid w:val="003469B1"/>
    <w:rsid w:val="00346AB2"/>
    <w:rsid w:val="00346BDF"/>
    <w:rsid w:val="00346CAC"/>
    <w:rsid w:val="00347254"/>
    <w:rsid w:val="0034752A"/>
    <w:rsid w:val="00347599"/>
    <w:rsid w:val="00347EAE"/>
    <w:rsid w:val="00350166"/>
    <w:rsid w:val="00350469"/>
    <w:rsid w:val="003510F6"/>
    <w:rsid w:val="0035164B"/>
    <w:rsid w:val="003517B2"/>
    <w:rsid w:val="003517FD"/>
    <w:rsid w:val="003524EA"/>
    <w:rsid w:val="00352CB1"/>
    <w:rsid w:val="00352D5F"/>
    <w:rsid w:val="00352E62"/>
    <w:rsid w:val="003541F1"/>
    <w:rsid w:val="00354724"/>
    <w:rsid w:val="00354938"/>
    <w:rsid w:val="00354DCC"/>
    <w:rsid w:val="00355701"/>
    <w:rsid w:val="00355D38"/>
    <w:rsid w:val="00355DAE"/>
    <w:rsid w:val="00356753"/>
    <w:rsid w:val="00357134"/>
    <w:rsid w:val="00357A4B"/>
    <w:rsid w:val="00357BFF"/>
    <w:rsid w:val="00357C74"/>
    <w:rsid w:val="00360127"/>
    <w:rsid w:val="0036026A"/>
    <w:rsid w:val="00360C0F"/>
    <w:rsid w:val="00360D38"/>
    <w:rsid w:val="00361073"/>
    <w:rsid w:val="003612A7"/>
    <w:rsid w:val="003615BD"/>
    <w:rsid w:val="00361619"/>
    <w:rsid w:val="003619FE"/>
    <w:rsid w:val="00361DC4"/>
    <w:rsid w:val="00361F3A"/>
    <w:rsid w:val="00361F7A"/>
    <w:rsid w:val="00361FD5"/>
    <w:rsid w:val="00362417"/>
    <w:rsid w:val="003625BF"/>
    <w:rsid w:val="00362680"/>
    <w:rsid w:val="00362CB1"/>
    <w:rsid w:val="00362D74"/>
    <w:rsid w:val="00362E94"/>
    <w:rsid w:val="00363497"/>
    <w:rsid w:val="003638BA"/>
    <w:rsid w:val="00364720"/>
    <w:rsid w:val="00364E1D"/>
    <w:rsid w:val="00365FE1"/>
    <w:rsid w:val="003665DA"/>
    <w:rsid w:val="00366992"/>
    <w:rsid w:val="003669C3"/>
    <w:rsid w:val="003669CE"/>
    <w:rsid w:val="00367197"/>
    <w:rsid w:val="00367AF1"/>
    <w:rsid w:val="00367D77"/>
    <w:rsid w:val="00367E9B"/>
    <w:rsid w:val="00370E34"/>
    <w:rsid w:val="00370FF6"/>
    <w:rsid w:val="0037107A"/>
    <w:rsid w:val="00371823"/>
    <w:rsid w:val="00371D9D"/>
    <w:rsid w:val="00372428"/>
    <w:rsid w:val="00372E10"/>
    <w:rsid w:val="003731D9"/>
    <w:rsid w:val="003735D7"/>
    <w:rsid w:val="00373FAD"/>
    <w:rsid w:val="003740BE"/>
    <w:rsid w:val="003744EE"/>
    <w:rsid w:val="0037466B"/>
    <w:rsid w:val="00374681"/>
    <w:rsid w:val="003748B0"/>
    <w:rsid w:val="003748F6"/>
    <w:rsid w:val="00374AE3"/>
    <w:rsid w:val="00375809"/>
    <w:rsid w:val="00375D78"/>
    <w:rsid w:val="0037614A"/>
    <w:rsid w:val="003761A5"/>
    <w:rsid w:val="003761E9"/>
    <w:rsid w:val="0037697F"/>
    <w:rsid w:val="00376A04"/>
    <w:rsid w:val="00376F5E"/>
    <w:rsid w:val="00377380"/>
    <w:rsid w:val="003773B8"/>
    <w:rsid w:val="0037767D"/>
    <w:rsid w:val="00380B9F"/>
    <w:rsid w:val="00381129"/>
    <w:rsid w:val="00381286"/>
    <w:rsid w:val="00381F17"/>
    <w:rsid w:val="00381F3F"/>
    <w:rsid w:val="00381FBA"/>
    <w:rsid w:val="003823E8"/>
    <w:rsid w:val="00382509"/>
    <w:rsid w:val="00382BAF"/>
    <w:rsid w:val="0038301C"/>
    <w:rsid w:val="003838C8"/>
    <w:rsid w:val="00383F5A"/>
    <w:rsid w:val="00383F8B"/>
    <w:rsid w:val="00384241"/>
    <w:rsid w:val="003846D1"/>
    <w:rsid w:val="0038497C"/>
    <w:rsid w:val="00384C71"/>
    <w:rsid w:val="00384F52"/>
    <w:rsid w:val="00384F87"/>
    <w:rsid w:val="00385186"/>
    <w:rsid w:val="003851E4"/>
    <w:rsid w:val="0038523C"/>
    <w:rsid w:val="00385300"/>
    <w:rsid w:val="0038532B"/>
    <w:rsid w:val="0038614C"/>
    <w:rsid w:val="00386968"/>
    <w:rsid w:val="00386B25"/>
    <w:rsid w:val="00386BD0"/>
    <w:rsid w:val="00386C46"/>
    <w:rsid w:val="00387132"/>
    <w:rsid w:val="00387345"/>
    <w:rsid w:val="00387635"/>
    <w:rsid w:val="0038768B"/>
    <w:rsid w:val="00387FE1"/>
    <w:rsid w:val="00390179"/>
    <w:rsid w:val="0039024D"/>
    <w:rsid w:val="003904A5"/>
    <w:rsid w:val="00390531"/>
    <w:rsid w:val="00390D4A"/>
    <w:rsid w:val="003912F3"/>
    <w:rsid w:val="0039139C"/>
    <w:rsid w:val="00391F5E"/>
    <w:rsid w:val="003920C3"/>
    <w:rsid w:val="00392A08"/>
    <w:rsid w:val="003931FA"/>
    <w:rsid w:val="003933FB"/>
    <w:rsid w:val="003936E6"/>
    <w:rsid w:val="00394361"/>
    <w:rsid w:val="003944AC"/>
    <w:rsid w:val="003949B2"/>
    <w:rsid w:val="003949D4"/>
    <w:rsid w:val="00394DA4"/>
    <w:rsid w:val="00394E69"/>
    <w:rsid w:val="00394FC4"/>
    <w:rsid w:val="0039534D"/>
    <w:rsid w:val="00395B06"/>
    <w:rsid w:val="00395FBA"/>
    <w:rsid w:val="00396162"/>
    <w:rsid w:val="0039629A"/>
    <w:rsid w:val="0039692E"/>
    <w:rsid w:val="00396ABF"/>
    <w:rsid w:val="00397227"/>
    <w:rsid w:val="003975F2"/>
    <w:rsid w:val="00397601"/>
    <w:rsid w:val="003978CC"/>
    <w:rsid w:val="00397942"/>
    <w:rsid w:val="00397BFE"/>
    <w:rsid w:val="00397FB7"/>
    <w:rsid w:val="003A03DB"/>
    <w:rsid w:val="003A0CA0"/>
    <w:rsid w:val="003A1659"/>
    <w:rsid w:val="003A1BFE"/>
    <w:rsid w:val="003A1E65"/>
    <w:rsid w:val="003A1F5A"/>
    <w:rsid w:val="003A2A2F"/>
    <w:rsid w:val="003A2C56"/>
    <w:rsid w:val="003A32ED"/>
    <w:rsid w:val="003A3BC7"/>
    <w:rsid w:val="003A42D5"/>
    <w:rsid w:val="003A4AB3"/>
    <w:rsid w:val="003A4FF9"/>
    <w:rsid w:val="003A50F7"/>
    <w:rsid w:val="003A5327"/>
    <w:rsid w:val="003A5681"/>
    <w:rsid w:val="003A597E"/>
    <w:rsid w:val="003A6479"/>
    <w:rsid w:val="003A66A3"/>
    <w:rsid w:val="003A6A7D"/>
    <w:rsid w:val="003A7AF3"/>
    <w:rsid w:val="003A7B4D"/>
    <w:rsid w:val="003B01E3"/>
    <w:rsid w:val="003B1152"/>
    <w:rsid w:val="003B12E2"/>
    <w:rsid w:val="003B138B"/>
    <w:rsid w:val="003B2059"/>
    <w:rsid w:val="003B21F9"/>
    <w:rsid w:val="003B225A"/>
    <w:rsid w:val="003B230D"/>
    <w:rsid w:val="003B24E2"/>
    <w:rsid w:val="003B2584"/>
    <w:rsid w:val="003B25A0"/>
    <w:rsid w:val="003B2908"/>
    <w:rsid w:val="003B2B81"/>
    <w:rsid w:val="003B2C1A"/>
    <w:rsid w:val="003B2F65"/>
    <w:rsid w:val="003B308F"/>
    <w:rsid w:val="003B32E2"/>
    <w:rsid w:val="003B379D"/>
    <w:rsid w:val="003B3839"/>
    <w:rsid w:val="003B3AEB"/>
    <w:rsid w:val="003B3D05"/>
    <w:rsid w:val="003B4304"/>
    <w:rsid w:val="003B4BCB"/>
    <w:rsid w:val="003B4E4A"/>
    <w:rsid w:val="003B4F88"/>
    <w:rsid w:val="003B5112"/>
    <w:rsid w:val="003B5280"/>
    <w:rsid w:val="003B52E0"/>
    <w:rsid w:val="003B53BB"/>
    <w:rsid w:val="003B5604"/>
    <w:rsid w:val="003B5C8F"/>
    <w:rsid w:val="003B5DD6"/>
    <w:rsid w:val="003B5F92"/>
    <w:rsid w:val="003B6122"/>
    <w:rsid w:val="003B62E3"/>
    <w:rsid w:val="003B66FA"/>
    <w:rsid w:val="003B6BF2"/>
    <w:rsid w:val="003B6D3D"/>
    <w:rsid w:val="003B76BF"/>
    <w:rsid w:val="003B79B2"/>
    <w:rsid w:val="003B7DC3"/>
    <w:rsid w:val="003C0201"/>
    <w:rsid w:val="003C03C5"/>
    <w:rsid w:val="003C06AE"/>
    <w:rsid w:val="003C0777"/>
    <w:rsid w:val="003C0901"/>
    <w:rsid w:val="003C0EEB"/>
    <w:rsid w:val="003C0F1B"/>
    <w:rsid w:val="003C1488"/>
    <w:rsid w:val="003C1F06"/>
    <w:rsid w:val="003C26DC"/>
    <w:rsid w:val="003C29FE"/>
    <w:rsid w:val="003C2A5F"/>
    <w:rsid w:val="003C2B5D"/>
    <w:rsid w:val="003C3247"/>
    <w:rsid w:val="003C32F3"/>
    <w:rsid w:val="003C3381"/>
    <w:rsid w:val="003C3662"/>
    <w:rsid w:val="003C3B10"/>
    <w:rsid w:val="003C3C27"/>
    <w:rsid w:val="003C4149"/>
    <w:rsid w:val="003C45D7"/>
    <w:rsid w:val="003C4C09"/>
    <w:rsid w:val="003C4CBD"/>
    <w:rsid w:val="003C5469"/>
    <w:rsid w:val="003C5695"/>
    <w:rsid w:val="003C57AB"/>
    <w:rsid w:val="003C5821"/>
    <w:rsid w:val="003C60D6"/>
    <w:rsid w:val="003C61DB"/>
    <w:rsid w:val="003C6218"/>
    <w:rsid w:val="003C6638"/>
    <w:rsid w:val="003C6803"/>
    <w:rsid w:val="003C682F"/>
    <w:rsid w:val="003C69BF"/>
    <w:rsid w:val="003C69CB"/>
    <w:rsid w:val="003C7400"/>
    <w:rsid w:val="003C790E"/>
    <w:rsid w:val="003D0AB9"/>
    <w:rsid w:val="003D19D3"/>
    <w:rsid w:val="003D1D8D"/>
    <w:rsid w:val="003D21A5"/>
    <w:rsid w:val="003D234C"/>
    <w:rsid w:val="003D240E"/>
    <w:rsid w:val="003D24AC"/>
    <w:rsid w:val="003D261C"/>
    <w:rsid w:val="003D26A8"/>
    <w:rsid w:val="003D2851"/>
    <w:rsid w:val="003D317F"/>
    <w:rsid w:val="003D395C"/>
    <w:rsid w:val="003D40B8"/>
    <w:rsid w:val="003D4382"/>
    <w:rsid w:val="003D4730"/>
    <w:rsid w:val="003D49EE"/>
    <w:rsid w:val="003D4E1D"/>
    <w:rsid w:val="003D4E87"/>
    <w:rsid w:val="003D52DB"/>
    <w:rsid w:val="003D5DE2"/>
    <w:rsid w:val="003D5FCF"/>
    <w:rsid w:val="003D6479"/>
    <w:rsid w:val="003D6695"/>
    <w:rsid w:val="003D68EF"/>
    <w:rsid w:val="003D6CB0"/>
    <w:rsid w:val="003D7391"/>
    <w:rsid w:val="003D7851"/>
    <w:rsid w:val="003E01DC"/>
    <w:rsid w:val="003E036E"/>
    <w:rsid w:val="003E03CC"/>
    <w:rsid w:val="003E0D2A"/>
    <w:rsid w:val="003E0EE3"/>
    <w:rsid w:val="003E1F5F"/>
    <w:rsid w:val="003E2449"/>
    <w:rsid w:val="003E263D"/>
    <w:rsid w:val="003E2A6D"/>
    <w:rsid w:val="003E2E7D"/>
    <w:rsid w:val="003E2F3B"/>
    <w:rsid w:val="003E2FCF"/>
    <w:rsid w:val="003E3104"/>
    <w:rsid w:val="003E38C0"/>
    <w:rsid w:val="003E3C80"/>
    <w:rsid w:val="003E3E43"/>
    <w:rsid w:val="003E4516"/>
    <w:rsid w:val="003E4534"/>
    <w:rsid w:val="003E4648"/>
    <w:rsid w:val="003E46BE"/>
    <w:rsid w:val="003E46DA"/>
    <w:rsid w:val="003E5476"/>
    <w:rsid w:val="003E6224"/>
    <w:rsid w:val="003E6A13"/>
    <w:rsid w:val="003E6CCC"/>
    <w:rsid w:val="003E76F7"/>
    <w:rsid w:val="003E77D8"/>
    <w:rsid w:val="003E7D17"/>
    <w:rsid w:val="003E7D88"/>
    <w:rsid w:val="003F040C"/>
    <w:rsid w:val="003F06D8"/>
    <w:rsid w:val="003F0781"/>
    <w:rsid w:val="003F0B9D"/>
    <w:rsid w:val="003F17FA"/>
    <w:rsid w:val="003F1A29"/>
    <w:rsid w:val="003F1BE8"/>
    <w:rsid w:val="003F1E34"/>
    <w:rsid w:val="003F226D"/>
    <w:rsid w:val="003F2550"/>
    <w:rsid w:val="003F25C3"/>
    <w:rsid w:val="003F25D2"/>
    <w:rsid w:val="003F2775"/>
    <w:rsid w:val="003F277A"/>
    <w:rsid w:val="003F2F7D"/>
    <w:rsid w:val="003F30A8"/>
    <w:rsid w:val="003F31DB"/>
    <w:rsid w:val="003F323F"/>
    <w:rsid w:val="003F35A6"/>
    <w:rsid w:val="003F378D"/>
    <w:rsid w:val="003F37AF"/>
    <w:rsid w:val="003F3936"/>
    <w:rsid w:val="003F3B2C"/>
    <w:rsid w:val="003F3FEA"/>
    <w:rsid w:val="003F454A"/>
    <w:rsid w:val="003F482B"/>
    <w:rsid w:val="003F488B"/>
    <w:rsid w:val="003F4997"/>
    <w:rsid w:val="003F4D2D"/>
    <w:rsid w:val="003F52FE"/>
    <w:rsid w:val="003F550D"/>
    <w:rsid w:val="003F5555"/>
    <w:rsid w:val="003F56E8"/>
    <w:rsid w:val="003F5D7D"/>
    <w:rsid w:val="003F5FFD"/>
    <w:rsid w:val="003F6247"/>
    <w:rsid w:val="003F63E5"/>
    <w:rsid w:val="003F6495"/>
    <w:rsid w:val="003F6536"/>
    <w:rsid w:val="003F65DD"/>
    <w:rsid w:val="003F6B4C"/>
    <w:rsid w:val="003F6C9A"/>
    <w:rsid w:val="003F6FC5"/>
    <w:rsid w:val="003F7799"/>
    <w:rsid w:val="003F7BA8"/>
    <w:rsid w:val="00400112"/>
    <w:rsid w:val="0040018A"/>
    <w:rsid w:val="00400224"/>
    <w:rsid w:val="00400316"/>
    <w:rsid w:val="004006DB"/>
    <w:rsid w:val="00400A65"/>
    <w:rsid w:val="00400BAC"/>
    <w:rsid w:val="00401103"/>
    <w:rsid w:val="00401B1A"/>
    <w:rsid w:val="00401F36"/>
    <w:rsid w:val="00402452"/>
    <w:rsid w:val="00402F52"/>
    <w:rsid w:val="00403095"/>
    <w:rsid w:val="0040333D"/>
    <w:rsid w:val="0040373A"/>
    <w:rsid w:val="00403A3F"/>
    <w:rsid w:val="00403A52"/>
    <w:rsid w:val="00404083"/>
    <w:rsid w:val="004041EF"/>
    <w:rsid w:val="004044C2"/>
    <w:rsid w:val="00404960"/>
    <w:rsid w:val="00404B1A"/>
    <w:rsid w:val="00404CCF"/>
    <w:rsid w:val="00405025"/>
    <w:rsid w:val="00405624"/>
    <w:rsid w:val="00405D75"/>
    <w:rsid w:val="0040675A"/>
    <w:rsid w:val="00406D7A"/>
    <w:rsid w:val="00406E57"/>
    <w:rsid w:val="004071A6"/>
    <w:rsid w:val="004072C6"/>
    <w:rsid w:val="004079E9"/>
    <w:rsid w:val="00410203"/>
    <w:rsid w:val="0041078B"/>
    <w:rsid w:val="00410A99"/>
    <w:rsid w:val="00410AE8"/>
    <w:rsid w:val="00410ECF"/>
    <w:rsid w:val="00410F47"/>
    <w:rsid w:val="004111EF"/>
    <w:rsid w:val="00411423"/>
    <w:rsid w:val="00411667"/>
    <w:rsid w:val="004120D2"/>
    <w:rsid w:val="00412249"/>
    <w:rsid w:val="00412408"/>
    <w:rsid w:val="00412477"/>
    <w:rsid w:val="0041248D"/>
    <w:rsid w:val="0041254E"/>
    <w:rsid w:val="0041294E"/>
    <w:rsid w:val="00412BD3"/>
    <w:rsid w:val="00412E04"/>
    <w:rsid w:val="00412F10"/>
    <w:rsid w:val="00413308"/>
    <w:rsid w:val="0041332A"/>
    <w:rsid w:val="00413336"/>
    <w:rsid w:val="0041341F"/>
    <w:rsid w:val="0041457E"/>
    <w:rsid w:val="004147BA"/>
    <w:rsid w:val="00414F34"/>
    <w:rsid w:val="00415199"/>
    <w:rsid w:val="004158E7"/>
    <w:rsid w:val="00415BCC"/>
    <w:rsid w:val="00416376"/>
    <w:rsid w:val="00416A4A"/>
    <w:rsid w:val="00417255"/>
    <w:rsid w:val="0041729D"/>
    <w:rsid w:val="00417638"/>
    <w:rsid w:val="00417BDD"/>
    <w:rsid w:val="00417C35"/>
    <w:rsid w:val="0042000D"/>
    <w:rsid w:val="004210E9"/>
    <w:rsid w:val="0042119D"/>
    <w:rsid w:val="004211B9"/>
    <w:rsid w:val="004214F4"/>
    <w:rsid w:val="0042150F"/>
    <w:rsid w:val="0042181D"/>
    <w:rsid w:val="0042189E"/>
    <w:rsid w:val="004219FB"/>
    <w:rsid w:val="00421DFB"/>
    <w:rsid w:val="0042256A"/>
    <w:rsid w:val="00423110"/>
    <w:rsid w:val="00423486"/>
    <w:rsid w:val="004236A1"/>
    <w:rsid w:val="00423B31"/>
    <w:rsid w:val="00423C24"/>
    <w:rsid w:val="00423D11"/>
    <w:rsid w:val="0042492F"/>
    <w:rsid w:val="00424B32"/>
    <w:rsid w:val="00425397"/>
    <w:rsid w:val="00425F84"/>
    <w:rsid w:val="00426A63"/>
    <w:rsid w:val="00426CB6"/>
    <w:rsid w:val="00426E81"/>
    <w:rsid w:val="00427575"/>
    <w:rsid w:val="00427AE0"/>
    <w:rsid w:val="00430108"/>
    <w:rsid w:val="004302CB"/>
    <w:rsid w:val="0043096E"/>
    <w:rsid w:val="00430AFD"/>
    <w:rsid w:val="00430C1D"/>
    <w:rsid w:val="00431498"/>
    <w:rsid w:val="00431965"/>
    <w:rsid w:val="00431BAB"/>
    <w:rsid w:val="004320D2"/>
    <w:rsid w:val="00432648"/>
    <w:rsid w:val="0043286F"/>
    <w:rsid w:val="00432C99"/>
    <w:rsid w:val="00432CCA"/>
    <w:rsid w:val="00433001"/>
    <w:rsid w:val="00433160"/>
    <w:rsid w:val="004333C6"/>
    <w:rsid w:val="004337F7"/>
    <w:rsid w:val="00433B57"/>
    <w:rsid w:val="00433D21"/>
    <w:rsid w:val="0043537B"/>
    <w:rsid w:val="004353A0"/>
    <w:rsid w:val="00435DF8"/>
    <w:rsid w:val="00435FC5"/>
    <w:rsid w:val="004360EA"/>
    <w:rsid w:val="00436507"/>
    <w:rsid w:val="004365B4"/>
    <w:rsid w:val="0043672A"/>
    <w:rsid w:val="00436DEF"/>
    <w:rsid w:val="00436EBD"/>
    <w:rsid w:val="004378C4"/>
    <w:rsid w:val="00440063"/>
    <w:rsid w:val="00440300"/>
    <w:rsid w:val="0044035F"/>
    <w:rsid w:val="00440360"/>
    <w:rsid w:val="00440748"/>
    <w:rsid w:val="00440BC8"/>
    <w:rsid w:val="004410A1"/>
    <w:rsid w:val="004411A8"/>
    <w:rsid w:val="00441381"/>
    <w:rsid w:val="00441670"/>
    <w:rsid w:val="004418CC"/>
    <w:rsid w:val="00441D1E"/>
    <w:rsid w:val="00441DA6"/>
    <w:rsid w:val="00441F47"/>
    <w:rsid w:val="00442115"/>
    <w:rsid w:val="0044230D"/>
    <w:rsid w:val="0044274D"/>
    <w:rsid w:val="0044308D"/>
    <w:rsid w:val="00443310"/>
    <w:rsid w:val="004436A7"/>
    <w:rsid w:val="0044378A"/>
    <w:rsid w:val="00443C40"/>
    <w:rsid w:val="004446D8"/>
    <w:rsid w:val="00444709"/>
    <w:rsid w:val="0044470D"/>
    <w:rsid w:val="004448A9"/>
    <w:rsid w:val="00445228"/>
    <w:rsid w:val="004456D1"/>
    <w:rsid w:val="00446046"/>
    <w:rsid w:val="004466B7"/>
    <w:rsid w:val="00446D97"/>
    <w:rsid w:val="00446F3A"/>
    <w:rsid w:val="00447169"/>
    <w:rsid w:val="0044734A"/>
    <w:rsid w:val="0044749C"/>
    <w:rsid w:val="004476EE"/>
    <w:rsid w:val="004478EC"/>
    <w:rsid w:val="00447937"/>
    <w:rsid w:val="00447D02"/>
    <w:rsid w:val="004503C4"/>
    <w:rsid w:val="00450603"/>
    <w:rsid w:val="004508EB"/>
    <w:rsid w:val="00450D2D"/>
    <w:rsid w:val="00450F10"/>
    <w:rsid w:val="00451173"/>
    <w:rsid w:val="00452198"/>
    <w:rsid w:val="0045237F"/>
    <w:rsid w:val="004523D3"/>
    <w:rsid w:val="00452724"/>
    <w:rsid w:val="004529D3"/>
    <w:rsid w:val="00453037"/>
    <w:rsid w:val="00454302"/>
    <w:rsid w:val="00454DCC"/>
    <w:rsid w:val="00454E13"/>
    <w:rsid w:val="004552CB"/>
    <w:rsid w:val="00455CED"/>
    <w:rsid w:val="00455E3F"/>
    <w:rsid w:val="00455F39"/>
    <w:rsid w:val="00455FE7"/>
    <w:rsid w:val="00456820"/>
    <w:rsid w:val="004568CA"/>
    <w:rsid w:val="00456A72"/>
    <w:rsid w:val="00456A84"/>
    <w:rsid w:val="00456A93"/>
    <w:rsid w:val="00456DC7"/>
    <w:rsid w:val="00456DDD"/>
    <w:rsid w:val="0045706B"/>
    <w:rsid w:val="004571DA"/>
    <w:rsid w:val="0045727D"/>
    <w:rsid w:val="004574E6"/>
    <w:rsid w:val="00457510"/>
    <w:rsid w:val="0045782D"/>
    <w:rsid w:val="00460148"/>
    <w:rsid w:val="004605ED"/>
    <w:rsid w:val="004607B1"/>
    <w:rsid w:val="00460E87"/>
    <w:rsid w:val="00461029"/>
    <w:rsid w:val="004610FD"/>
    <w:rsid w:val="004611E9"/>
    <w:rsid w:val="00461C43"/>
    <w:rsid w:val="004620B3"/>
    <w:rsid w:val="004623E9"/>
    <w:rsid w:val="00462539"/>
    <w:rsid w:val="00462A38"/>
    <w:rsid w:val="00462EF0"/>
    <w:rsid w:val="00462F41"/>
    <w:rsid w:val="00463009"/>
    <w:rsid w:val="00463364"/>
    <w:rsid w:val="00463416"/>
    <w:rsid w:val="0046351A"/>
    <w:rsid w:val="004639B9"/>
    <w:rsid w:val="00463A9D"/>
    <w:rsid w:val="00463B04"/>
    <w:rsid w:val="00463CA2"/>
    <w:rsid w:val="0046432C"/>
    <w:rsid w:val="0046472B"/>
    <w:rsid w:val="004647EA"/>
    <w:rsid w:val="00464EDE"/>
    <w:rsid w:val="00465040"/>
    <w:rsid w:val="00465175"/>
    <w:rsid w:val="00465CC2"/>
    <w:rsid w:val="0046652A"/>
    <w:rsid w:val="00466D89"/>
    <w:rsid w:val="00466E5E"/>
    <w:rsid w:val="0046720A"/>
    <w:rsid w:val="004675E8"/>
    <w:rsid w:val="00467F5A"/>
    <w:rsid w:val="004702F5"/>
    <w:rsid w:val="00470548"/>
    <w:rsid w:val="004705CE"/>
    <w:rsid w:val="004714EA"/>
    <w:rsid w:val="004717E5"/>
    <w:rsid w:val="00471DFC"/>
    <w:rsid w:val="00472775"/>
    <w:rsid w:val="00472B8D"/>
    <w:rsid w:val="00472D64"/>
    <w:rsid w:val="004746CD"/>
    <w:rsid w:val="00474BED"/>
    <w:rsid w:val="00474D09"/>
    <w:rsid w:val="00474F8B"/>
    <w:rsid w:val="004758B0"/>
    <w:rsid w:val="00475A2F"/>
    <w:rsid w:val="00475CF4"/>
    <w:rsid w:val="00475E7C"/>
    <w:rsid w:val="00475FC1"/>
    <w:rsid w:val="00476348"/>
    <w:rsid w:val="0047682A"/>
    <w:rsid w:val="00476B9C"/>
    <w:rsid w:val="00477229"/>
    <w:rsid w:val="00477262"/>
    <w:rsid w:val="00477795"/>
    <w:rsid w:val="00477B38"/>
    <w:rsid w:val="00477C21"/>
    <w:rsid w:val="0048008C"/>
    <w:rsid w:val="00480CB2"/>
    <w:rsid w:val="00480ED6"/>
    <w:rsid w:val="0048112B"/>
    <w:rsid w:val="004811AA"/>
    <w:rsid w:val="0048128F"/>
    <w:rsid w:val="004815A9"/>
    <w:rsid w:val="00481629"/>
    <w:rsid w:val="00481B29"/>
    <w:rsid w:val="00481F12"/>
    <w:rsid w:val="0048227A"/>
    <w:rsid w:val="00482364"/>
    <w:rsid w:val="004828DB"/>
    <w:rsid w:val="00482F42"/>
    <w:rsid w:val="00483353"/>
    <w:rsid w:val="00483453"/>
    <w:rsid w:val="0048377C"/>
    <w:rsid w:val="00483846"/>
    <w:rsid w:val="0048390D"/>
    <w:rsid w:val="0048455A"/>
    <w:rsid w:val="004847C6"/>
    <w:rsid w:val="00484C4F"/>
    <w:rsid w:val="004855AD"/>
    <w:rsid w:val="00485F13"/>
    <w:rsid w:val="0048626A"/>
    <w:rsid w:val="00486516"/>
    <w:rsid w:val="0048658F"/>
    <w:rsid w:val="00486B92"/>
    <w:rsid w:val="00487359"/>
    <w:rsid w:val="004874EE"/>
    <w:rsid w:val="004876A3"/>
    <w:rsid w:val="004877BB"/>
    <w:rsid w:val="00487B08"/>
    <w:rsid w:val="004901D2"/>
    <w:rsid w:val="00490218"/>
    <w:rsid w:val="004904EC"/>
    <w:rsid w:val="00490697"/>
    <w:rsid w:val="00490876"/>
    <w:rsid w:val="00490D1D"/>
    <w:rsid w:val="00490EC0"/>
    <w:rsid w:val="00491089"/>
    <w:rsid w:val="00491714"/>
    <w:rsid w:val="00491B52"/>
    <w:rsid w:val="00491FB0"/>
    <w:rsid w:val="00492171"/>
    <w:rsid w:val="0049270C"/>
    <w:rsid w:val="00492BC3"/>
    <w:rsid w:val="00492EB1"/>
    <w:rsid w:val="004932B8"/>
    <w:rsid w:val="004934DC"/>
    <w:rsid w:val="00493D59"/>
    <w:rsid w:val="00493DC0"/>
    <w:rsid w:val="00493EDC"/>
    <w:rsid w:val="00494614"/>
    <w:rsid w:val="0049475E"/>
    <w:rsid w:val="004949C8"/>
    <w:rsid w:val="00494C0B"/>
    <w:rsid w:val="00494D48"/>
    <w:rsid w:val="00495A7D"/>
    <w:rsid w:val="00495C99"/>
    <w:rsid w:val="00495CBE"/>
    <w:rsid w:val="00496BA0"/>
    <w:rsid w:val="00496BC2"/>
    <w:rsid w:val="00497406"/>
    <w:rsid w:val="0049759F"/>
    <w:rsid w:val="00497BA1"/>
    <w:rsid w:val="00497E9F"/>
    <w:rsid w:val="004A000E"/>
    <w:rsid w:val="004A01FB"/>
    <w:rsid w:val="004A03D7"/>
    <w:rsid w:val="004A0443"/>
    <w:rsid w:val="004A05C6"/>
    <w:rsid w:val="004A086E"/>
    <w:rsid w:val="004A0AF8"/>
    <w:rsid w:val="004A0EBC"/>
    <w:rsid w:val="004A0FED"/>
    <w:rsid w:val="004A1096"/>
    <w:rsid w:val="004A114F"/>
    <w:rsid w:val="004A1523"/>
    <w:rsid w:val="004A16E0"/>
    <w:rsid w:val="004A1707"/>
    <w:rsid w:val="004A170D"/>
    <w:rsid w:val="004A1AAE"/>
    <w:rsid w:val="004A1DBD"/>
    <w:rsid w:val="004A2368"/>
    <w:rsid w:val="004A2F99"/>
    <w:rsid w:val="004A3252"/>
    <w:rsid w:val="004A34B2"/>
    <w:rsid w:val="004A3756"/>
    <w:rsid w:val="004A383F"/>
    <w:rsid w:val="004A44C4"/>
    <w:rsid w:val="004A4CFE"/>
    <w:rsid w:val="004A4FA4"/>
    <w:rsid w:val="004A4FB3"/>
    <w:rsid w:val="004A5347"/>
    <w:rsid w:val="004A5870"/>
    <w:rsid w:val="004A590C"/>
    <w:rsid w:val="004A5A41"/>
    <w:rsid w:val="004A5C76"/>
    <w:rsid w:val="004A611B"/>
    <w:rsid w:val="004A61A9"/>
    <w:rsid w:val="004A61FA"/>
    <w:rsid w:val="004A6C1B"/>
    <w:rsid w:val="004A7281"/>
    <w:rsid w:val="004A72E1"/>
    <w:rsid w:val="004A73F4"/>
    <w:rsid w:val="004A77E8"/>
    <w:rsid w:val="004A7E99"/>
    <w:rsid w:val="004B054C"/>
    <w:rsid w:val="004B0728"/>
    <w:rsid w:val="004B0B5E"/>
    <w:rsid w:val="004B0D62"/>
    <w:rsid w:val="004B0FA8"/>
    <w:rsid w:val="004B18C7"/>
    <w:rsid w:val="004B1A3C"/>
    <w:rsid w:val="004B24FE"/>
    <w:rsid w:val="004B2955"/>
    <w:rsid w:val="004B2DF4"/>
    <w:rsid w:val="004B410C"/>
    <w:rsid w:val="004B42F6"/>
    <w:rsid w:val="004B47DA"/>
    <w:rsid w:val="004B502B"/>
    <w:rsid w:val="004B50B7"/>
    <w:rsid w:val="004B512A"/>
    <w:rsid w:val="004B5219"/>
    <w:rsid w:val="004B54E6"/>
    <w:rsid w:val="004B562F"/>
    <w:rsid w:val="004B599E"/>
    <w:rsid w:val="004B68C5"/>
    <w:rsid w:val="004B7778"/>
    <w:rsid w:val="004C07AE"/>
    <w:rsid w:val="004C10D7"/>
    <w:rsid w:val="004C12B9"/>
    <w:rsid w:val="004C180D"/>
    <w:rsid w:val="004C2462"/>
    <w:rsid w:val="004C254A"/>
    <w:rsid w:val="004C2A42"/>
    <w:rsid w:val="004C30CE"/>
    <w:rsid w:val="004C314B"/>
    <w:rsid w:val="004C3D46"/>
    <w:rsid w:val="004C3F43"/>
    <w:rsid w:val="004C4BB1"/>
    <w:rsid w:val="004C4BF3"/>
    <w:rsid w:val="004C4D29"/>
    <w:rsid w:val="004C4D2A"/>
    <w:rsid w:val="004C4FEB"/>
    <w:rsid w:val="004C53BC"/>
    <w:rsid w:val="004C5673"/>
    <w:rsid w:val="004C5715"/>
    <w:rsid w:val="004C5762"/>
    <w:rsid w:val="004C5A4A"/>
    <w:rsid w:val="004C5C2C"/>
    <w:rsid w:val="004C5E67"/>
    <w:rsid w:val="004C60C0"/>
    <w:rsid w:val="004C642D"/>
    <w:rsid w:val="004C6628"/>
    <w:rsid w:val="004C70BD"/>
    <w:rsid w:val="004C7796"/>
    <w:rsid w:val="004C7981"/>
    <w:rsid w:val="004D025F"/>
    <w:rsid w:val="004D042C"/>
    <w:rsid w:val="004D0F99"/>
    <w:rsid w:val="004D1253"/>
    <w:rsid w:val="004D173A"/>
    <w:rsid w:val="004D1A27"/>
    <w:rsid w:val="004D2555"/>
    <w:rsid w:val="004D2C95"/>
    <w:rsid w:val="004D2E6D"/>
    <w:rsid w:val="004D2F76"/>
    <w:rsid w:val="004D3158"/>
    <w:rsid w:val="004D315F"/>
    <w:rsid w:val="004D31B7"/>
    <w:rsid w:val="004D37F7"/>
    <w:rsid w:val="004D38EB"/>
    <w:rsid w:val="004D3F8F"/>
    <w:rsid w:val="004D3FE2"/>
    <w:rsid w:val="004D4076"/>
    <w:rsid w:val="004D47CA"/>
    <w:rsid w:val="004D4C87"/>
    <w:rsid w:val="004D53F3"/>
    <w:rsid w:val="004D5477"/>
    <w:rsid w:val="004D56EE"/>
    <w:rsid w:val="004D7DEE"/>
    <w:rsid w:val="004E00BE"/>
    <w:rsid w:val="004E011B"/>
    <w:rsid w:val="004E023B"/>
    <w:rsid w:val="004E0493"/>
    <w:rsid w:val="004E0940"/>
    <w:rsid w:val="004E0E22"/>
    <w:rsid w:val="004E1004"/>
    <w:rsid w:val="004E14C0"/>
    <w:rsid w:val="004E1BB2"/>
    <w:rsid w:val="004E1BF9"/>
    <w:rsid w:val="004E2379"/>
    <w:rsid w:val="004E2E7E"/>
    <w:rsid w:val="004E36E2"/>
    <w:rsid w:val="004E37C1"/>
    <w:rsid w:val="004E3AB7"/>
    <w:rsid w:val="004E3C4C"/>
    <w:rsid w:val="004E3DFE"/>
    <w:rsid w:val="004E4AA7"/>
    <w:rsid w:val="004E4B0A"/>
    <w:rsid w:val="004E573D"/>
    <w:rsid w:val="004E65A8"/>
    <w:rsid w:val="004E6687"/>
    <w:rsid w:val="004E6839"/>
    <w:rsid w:val="004E6B10"/>
    <w:rsid w:val="004E6DE2"/>
    <w:rsid w:val="004E72C4"/>
    <w:rsid w:val="004E7691"/>
    <w:rsid w:val="004E7714"/>
    <w:rsid w:val="004E79A4"/>
    <w:rsid w:val="004E7D71"/>
    <w:rsid w:val="004F088F"/>
    <w:rsid w:val="004F08B9"/>
    <w:rsid w:val="004F0CC7"/>
    <w:rsid w:val="004F0DFE"/>
    <w:rsid w:val="004F1215"/>
    <w:rsid w:val="004F1384"/>
    <w:rsid w:val="004F1572"/>
    <w:rsid w:val="004F1AFA"/>
    <w:rsid w:val="004F1C12"/>
    <w:rsid w:val="004F2179"/>
    <w:rsid w:val="004F291F"/>
    <w:rsid w:val="004F29CD"/>
    <w:rsid w:val="004F2A9D"/>
    <w:rsid w:val="004F2C73"/>
    <w:rsid w:val="004F2D09"/>
    <w:rsid w:val="004F2E47"/>
    <w:rsid w:val="004F304C"/>
    <w:rsid w:val="004F30F0"/>
    <w:rsid w:val="004F3103"/>
    <w:rsid w:val="004F3176"/>
    <w:rsid w:val="004F3596"/>
    <w:rsid w:val="004F3D1D"/>
    <w:rsid w:val="004F4ACC"/>
    <w:rsid w:val="004F4BA7"/>
    <w:rsid w:val="004F4E03"/>
    <w:rsid w:val="004F4F62"/>
    <w:rsid w:val="004F51A3"/>
    <w:rsid w:val="004F51F8"/>
    <w:rsid w:val="004F5202"/>
    <w:rsid w:val="004F5C61"/>
    <w:rsid w:val="004F60A3"/>
    <w:rsid w:val="004F644B"/>
    <w:rsid w:val="004F68A8"/>
    <w:rsid w:val="004F6ABE"/>
    <w:rsid w:val="004F6D68"/>
    <w:rsid w:val="004F73FC"/>
    <w:rsid w:val="004F77E2"/>
    <w:rsid w:val="004F7979"/>
    <w:rsid w:val="00500195"/>
    <w:rsid w:val="005002EB"/>
    <w:rsid w:val="00500D2A"/>
    <w:rsid w:val="00500D87"/>
    <w:rsid w:val="00500FC4"/>
    <w:rsid w:val="00501880"/>
    <w:rsid w:val="00501CB6"/>
    <w:rsid w:val="00502053"/>
    <w:rsid w:val="005023E7"/>
    <w:rsid w:val="00502ABC"/>
    <w:rsid w:val="00502AF4"/>
    <w:rsid w:val="00502CB5"/>
    <w:rsid w:val="00503029"/>
    <w:rsid w:val="0050352B"/>
    <w:rsid w:val="0050362D"/>
    <w:rsid w:val="005039B7"/>
    <w:rsid w:val="00503B6D"/>
    <w:rsid w:val="00504541"/>
    <w:rsid w:val="00504A78"/>
    <w:rsid w:val="00504C7A"/>
    <w:rsid w:val="005058F7"/>
    <w:rsid w:val="0050598D"/>
    <w:rsid w:val="00505B75"/>
    <w:rsid w:val="00505DF9"/>
    <w:rsid w:val="00505FEA"/>
    <w:rsid w:val="005066B2"/>
    <w:rsid w:val="005069C0"/>
    <w:rsid w:val="00506E1B"/>
    <w:rsid w:val="005075E5"/>
    <w:rsid w:val="005079AF"/>
    <w:rsid w:val="00507AAD"/>
    <w:rsid w:val="0051016A"/>
    <w:rsid w:val="005104FB"/>
    <w:rsid w:val="0051058F"/>
    <w:rsid w:val="005105B9"/>
    <w:rsid w:val="0051087B"/>
    <w:rsid w:val="00510AAD"/>
    <w:rsid w:val="00510D9A"/>
    <w:rsid w:val="00511301"/>
    <w:rsid w:val="005116ED"/>
    <w:rsid w:val="0051189F"/>
    <w:rsid w:val="00511B94"/>
    <w:rsid w:val="00511CBA"/>
    <w:rsid w:val="005120BA"/>
    <w:rsid w:val="0051251F"/>
    <w:rsid w:val="0051355D"/>
    <w:rsid w:val="00513702"/>
    <w:rsid w:val="005140C6"/>
    <w:rsid w:val="005144E6"/>
    <w:rsid w:val="0051492F"/>
    <w:rsid w:val="00514C96"/>
    <w:rsid w:val="005154FC"/>
    <w:rsid w:val="0051580F"/>
    <w:rsid w:val="00515CA9"/>
    <w:rsid w:val="00515EA5"/>
    <w:rsid w:val="0051603D"/>
    <w:rsid w:val="0051648A"/>
    <w:rsid w:val="005168D6"/>
    <w:rsid w:val="00516A00"/>
    <w:rsid w:val="00516DA2"/>
    <w:rsid w:val="00517920"/>
    <w:rsid w:val="00517F35"/>
    <w:rsid w:val="00517F5E"/>
    <w:rsid w:val="00517FB9"/>
    <w:rsid w:val="005209D2"/>
    <w:rsid w:val="00520CEF"/>
    <w:rsid w:val="00520D20"/>
    <w:rsid w:val="00520DEB"/>
    <w:rsid w:val="005212CE"/>
    <w:rsid w:val="00521F5F"/>
    <w:rsid w:val="00522078"/>
    <w:rsid w:val="00522EF2"/>
    <w:rsid w:val="00523402"/>
    <w:rsid w:val="00523D0B"/>
    <w:rsid w:val="00523E5D"/>
    <w:rsid w:val="00524698"/>
    <w:rsid w:val="00524980"/>
    <w:rsid w:val="0052524F"/>
    <w:rsid w:val="00525687"/>
    <w:rsid w:val="0052588A"/>
    <w:rsid w:val="00525F9F"/>
    <w:rsid w:val="005260A2"/>
    <w:rsid w:val="0052652C"/>
    <w:rsid w:val="00526D8B"/>
    <w:rsid w:val="00527A9A"/>
    <w:rsid w:val="00527D57"/>
    <w:rsid w:val="005301EF"/>
    <w:rsid w:val="00530246"/>
    <w:rsid w:val="00530250"/>
    <w:rsid w:val="00530B80"/>
    <w:rsid w:val="0053132D"/>
    <w:rsid w:val="005315AB"/>
    <w:rsid w:val="0053160B"/>
    <w:rsid w:val="00531B67"/>
    <w:rsid w:val="00531BFC"/>
    <w:rsid w:val="00531D7B"/>
    <w:rsid w:val="00531FDB"/>
    <w:rsid w:val="00532166"/>
    <w:rsid w:val="00533299"/>
    <w:rsid w:val="005333D6"/>
    <w:rsid w:val="00533432"/>
    <w:rsid w:val="00533446"/>
    <w:rsid w:val="0053391B"/>
    <w:rsid w:val="00533F41"/>
    <w:rsid w:val="00533F57"/>
    <w:rsid w:val="005344AB"/>
    <w:rsid w:val="00534751"/>
    <w:rsid w:val="00534A65"/>
    <w:rsid w:val="005353AB"/>
    <w:rsid w:val="00535705"/>
    <w:rsid w:val="0053583D"/>
    <w:rsid w:val="0053636B"/>
    <w:rsid w:val="00536C4F"/>
    <w:rsid w:val="00536CD6"/>
    <w:rsid w:val="00537229"/>
    <w:rsid w:val="005378D3"/>
    <w:rsid w:val="00540132"/>
    <w:rsid w:val="005401CA"/>
    <w:rsid w:val="00540A2B"/>
    <w:rsid w:val="005410E0"/>
    <w:rsid w:val="00541347"/>
    <w:rsid w:val="00541677"/>
    <w:rsid w:val="00541878"/>
    <w:rsid w:val="00541A32"/>
    <w:rsid w:val="00541DC8"/>
    <w:rsid w:val="00542024"/>
    <w:rsid w:val="005426A0"/>
    <w:rsid w:val="00542C1B"/>
    <w:rsid w:val="00542E6C"/>
    <w:rsid w:val="00542E71"/>
    <w:rsid w:val="00542F71"/>
    <w:rsid w:val="00543197"/>
    <w:rsid w:val="0054338A"/>
    <w:rsid w:val="00543E42"/>
    <w:rsid w:val="005440C6"/>
    <w:rsid w:val="005440D3"/>
    <w:rsid w:val="0054426F"/>
    <w:rsid w:val="005445C2"/>
    <w:rsid w:val="00544792"/>
    <w:rsid w:val="005447B6"/>
    <w:rsid w:val="005448E8"/>
    <w:rsid w:val="00544AC9"/>
    <w:rsid w:val="00544E66"/>
    <w:rsid w:val="005450FC"/>
    <w:rsid w:val="0054569A"/>
    <w:rsid w:val="00545DDB"/>
    <w:rsid w:val="005466CC"/>
    <w:rsid w:val="00546BE3"/>
    <w:rsid w:val="00546D3F"/>
    <w:rsid w:val="00546EF8"/>
    <w:rsid w:val="00546F79"/>
    <w:rsid w:val="0054720B"/>
    <w:rsid w:val="0054731D"/>
    <w:rsid w:val="005477A1"/>
    <w:rsid w:val="00547A63"/>
    <w:rsid w:val="00547AD1"/>
    <w:rsid w:val="00547DD4"/>
    <w:rsid w:val="00547DD7"/>
    <w:rsid w:val="0055084C"/>
    <w:rsid w:val="00550B6E"/>
    <w:rsid w:val="00550BC3"/>
    <w:rsid w:val="00551035"/>
    <w:rsid w:val="0055173A"/>
    <w:rsid w:val="0055175A"/>
    <w:rsid w:val="005519D8"/>
    <w:rsid w:val="005519E9"/>
    <w:rsid w:val="00551B6F"/>
    <w:rsid w:val="00551EFC"/>
    <w:rsid w:val="00551FA9"/>
    <w:rsid w:val="005526B3"/>
    <w:rsid w:val="00552C45"/>
    <w:rsid w:val="005531E2"/>
    <w:rsid w:val="00553292"/>
    <w:rsid w:val="0055330B"/>
    <w:rsid w:val="00553D6F"/>
    <w:rsid w:val="00553E0B"/>
    <w:rsid w:val="00554437"/>
    <w:rsid w:val="00554562"/>
    <w:rsid w:val="005547BF"/>
    <w:rsid w:val="00554816"/>
    <w:rsid w:val="005552A3"/>
    <w:rsid w:val="005556F3"/>
    <w:rsid w:val="005557F1"/>
    <w:rsid w:val="0055600D"/>
    <w:rsid w:val="0055659E"/>
    <w:rsid w:val="0055694B"/>
    <w:rsid w:val="00556DB7"/>
    <w:rsid w:val="00557624"/>
    <w:rsid w:val="0055777D"/>
    <w:rsid w:val="00557836"/>
    <w:rsid w:val="005603BF"/>
    <w:rsid w:val="005609F2"/>
    <w:rsid w:val="00560CB0"/>
    <w:rsid w:val="005615A1"/>
    <w:rsid w:val="00561689"/>
    <w:rsid w:val="0056185F"/>
    <w:rsid w:val="005618F4"/>
    <w:rsid w:val="0056214C"/>
    <w:rsid w:val="00562C24"/>
    <w:rsid w:val="00563637"/>
    <w:rsid w:val="00563916"/>
    <w:rsid w:val="00563A82"/>
    <w:rsid w:val="00563F28"/>
    <w:rsid w:val="00564CE3"/>
    <w:rsid w:val="00564E82"/>
    <w:rsid w:val="0056528B"/>
    <w:rsid w:val="00565E53"/>
    <w:rsid w:val="005669A8"/>
    <w:rsid w:val="00567145"/>
    <w:rsid w:val="00567228"/>
    <w:rsid w:val="00567BD1"/>
    <w:rsid w:val="00570FEC"/>
    <w:rsid w:val="0057174E"/>
    <w:rsid w:val="00572541"/>
    <w:rsid w:val="00572599"/>
    <w:rsid w:val="005726DB"/>
    <w:rsid w:val="00573240"/>
    <w:rsid w:val="00573B55"/>
    <w:rsid w:val="00573D4A"/>
    <w:rsid w:val="005742F0"/>
    <w:rsid w:val="005744EC"/>
    <w:rsid w:val="0057467A"/>
    <w:rsid w:val="00574E8A"/>
    <w:rsid w:val="00575A06"/>
    <w:rsid w:val="00575D92"/>
    <w:rsid w:val="00575DD1"/>
    <w:rsid w:val="00575F91"/>
    <w:rsid w:val="0057605E"/>
    <w:rsid w:val="0057609F"/>
    <w:rsid w:val="005763D7"/>
    <w:rsid w:val="0057673B"/>
    <w:rsid w:val="00576783"/>
    <w:rsid w:val="0057699E"/>
    <w:rsid w:val="00576F39"/>
    <w:rsid w:val="00577294"/>
    <w:rsid w:val="005775ED"/>
    <w:rsid w:val="00577C60"/>
    <w:rsid w:val="00580222"/>
    <w:rsid w:val="005806A6"/>
    <w:rsid w:val="00580B66"/>
    <w:rsid w:val="00580D62"/>
    <w:rsid w:val="00580E53"/>
    <w:rsid w:val="00580FCD"/>
    <w:rsid w:val="0058124D"/>
    <w:rsid w:val="00581786"/>
    <w:rsid w:val="005818E2"/>
    <w:rsid w:val="00581FBF"/>
    <w:rsid w:val="00582040"/>
    <w:rsid w:val="00582FAC"/>
    <w:rsid w:val="0058323A"/>
    <w:rsid w:val="005837EC"/>
    <w:rsid w:val="00583880"/>
    <w:rsid w:val="00583976"/>
    <w:rsid w:val="00583A52"/>
    <w:rsid w:val="005844AA"/>
    <w:rsid w:val="00584739"/>
    <w:rsid w:val="00585075"/>
    <w:rsid w:val="005853EA"/>
    <w:rsid w:val="005858F4"/>
    <w:rsid w:val="005864B6"/>
    <w:rsid w:val="00586573"/>
    <w:rsid w:val="005866D8"/>
    <w:rsid w:val="00586742"/>
    <w:rsid w:val="005869CD"/>
    <w:rsid w:val="005869CF"/>
    <w:rsid w:val="00586A3D"/>
    <w:rsid w:val="00586DF3"/>
    <w:rsid w:val="00586E4A"/>
    <w:rsid w:val="00586E75"/>
    <w:rsid w:val="00587165"/>
    <w:rsid w:val="005873D2"/>
    <w:rsid w:val="00587410"/>
    <w:rsid w:val="005876E8"/>
    <w:rsid w:val="00587B10"/>
    <w:rsid w:val="00587F23"/>
    <w:rsid w:val="005900AE"/>
    <w:rsid w:val="0059031D"/>
    <w:rsid w:val="00590475"/>
    <w:rsid w:val="005909E7"/>
    <w:rsid w:val="005916AC"/>
    <w:rsid w:val="005918A3"/>
    <w:rsid w:val="005918E0"/>
    <w:rsid w:val="005919A7"/>
    <w:rsid w:val="005920F2"/>
    <w:rsid w:val="00592A6C"/>
    <w:rsid w:val="00592E40"/>
    <w:rsid w:val="00593289"/>
    <w:rsid w:val="005938F3"/>
    <w:rsid w:val="00594170"/>
    <w:rsid w:val="00594626"/>
    <w:rsid w:val="00594CE0"/>
    <w:rsid w:val="00595055"/>
    <w:rsid w:val="005951A6"/>
    <w:rsid w:val="00595916"/>
    <w:rsid w:val="005959A2"/>
    <w:rsid w:val="00595C39"/>
    <w:rsid w:val="0059650E"/>
    <w:rsid w:val="005967C6"/>
    <w:rsid w:val="00596943"/>
    <w:rsid w:val="00596DD4"/>
    <w:rsid w:val="005976BE"/>
    <w:rsid w:val="0059788C"/>
    <w:rsid w:val="005978CB"/>
    <w:rsid w:val="005A0AD7"/>
    <w:rsid w:val="005A0E6A"/>
    <w:rsid w:val="005A17B1"/>
    <w:rsid w:val="005A1EC4"/>
    <w:rsid w:val="005A22B5"/>
    <w:rsid w:val="005A26B8"/>
    <w:rsid w:val="005A26C7"/>
    <w:rsid w:val="005A2839"/>
    <w:rsid w:val="005A30BD"/>
    <w:rsid w:val="005A3637"/>
    <w:rsid w:val="005A3B5C"/>
    <w:rsid w:val="005A3F08"/>
    <w:rsid w:val="005A3FF8"/>
    <w:rsid w:val="005A44FC"/>
    <w:rsid w:val="005A4546"/>
    <w:rsid w:val="005A4880"/>
    <w:rsid w:val="005A4E12"/>
    <w:rsid w:val="005A55B2"/>
    <w:rsid w:val="005A5A1B"/>
    <w:rsid w:val="005A600C"/>
    <w:rsid w:val="005A62EC"/>
    <w:rsid w:val="005A6FCC"/>
    <w:rsid w:val="005A7377"/>
    <w:rsid w:val="005A75B2"/>
    <w:rsid w:val="005A78D8"/>
    <w:rsid w:val="005A7B14"/>
    <w:rsid w:val="005A7D52"/>
    <w:rsid w:val="005B0046"/>
    <w:rsid w:val="005B086C"/>
    <w:rsid w:val="005B1264"/>
    <w:rsid w:val="005B12CA"/>
    <w:rsid w:val="005B15E9"/>
    <w:rsid w:val="005B17FB"/>
    <w:rsid w:val="005B1BBF"/>
    <w:rsid w:val="005B2264"/>
    <w:rsid w:val="005B242F"/>
    <w:rsid w:val="005B24C5"/>
    <w:rsid w:val="005B2555"/>
    <w:rsid w:val="005B25A6"/>
    <w:rsid w:val="005B25B4"/>
    <w:rsid w:val="005B25B6"/>
    <w:rsid w:val="005B28EF"/>
    <w:rsid w:val="005B28F0"/>
    <w:rsid w:val="005B2A90"/>
    <w:rsid w:val="005B2C46"/>
    <w:rsid w:val="005B2C62"/>
    <w:rsid w:val="005B2DEA"/>
    <w:rsid w:val="005B3126"/>
    <w:rsid w:val="005B3A27"/>
    <w:rsid w:val="005B3B67"/>
    <w:rsid w:val="005B3B8E"/>
    <w:rsid w:val="005B47F1"/>
    <w:rsid w:val="005B49B9"/>
    <w:rsid w:val="005B58CE"/>
    <w:rsid w:val="005B58F8"/>
    <w:rsid w:val="005B63D2"/>
    <w:rsid w:val="005B6595"/>
    <w:rsid w:val="005B6699"/>
    <w:rsid w:val="005B76C0"/>
    <w:rsid w:val="005B774C"/>
    <w:rsid w:val="005B7DD9"/>
    <w:rsid w:val="005B7DF3"/>
    <w:rsid w:val="005C07BF"/>
    <w:rsid w:val="005C08EC"/>
    <w:rsid w:val="005C0A44"/>
    <w:rsid w:val="005C0ED7"/>
    <w:rsid w:val="005C14BE"/>
    <w:rsid w:val="005C1C53"/>
    <w:rsid w:val="005C2081"/>
    <w:rsid w:val="005C22A2"/>
    <w:rsid w:val="005C2692"/>
    <w:rsid w:val="005C30D8"/>
    <w:rsid w:val="005C3127"/>
    <w:rsid w:val="005C37EC"/>
    <w:rsid w:val="005C39A7"/>
    <w:rsid w:val="005C3FD8"/>
    <w:rsid w:val="005C41BC"/>
    <w:rsid w:val="005C4807"/>
    <w:rsid w:val="005C4999"/>
    <w:rsid w:val="005C4DA9"/>
    <w:rsid w:val="005C4E0F"/>
    <w:rsid w:val="005C5314"/>
    <w:rsid w:val="005C5590"/>
    <w:rsid w:val="005C560D"/>
    <w:rsid w:val="005C5717"/>
    <w:rsid w:val="005C59C3"/>
    <w:rsid w:val="005C6081"/>
    <w:rsid w:val="005C612C"/>
    <w:rsid w:val="005C650E"/>
    <w:rsid w:val="005C6A6C"/>
    <w:rsid w:val="005C7E63"/>
    <w:rsid w:val="005D05B0"/>
    <w:rsid w:val="005D0831"/>
    <w:rsid w:val="005D0B3A"/>
    <w:rsid w:val="005D0D76"/>
    <w:rsid w:val="005D10A2"/>
    <w:rsid w:val="005D10E9"/>
    <w:rsid w:val="005D13AA"/>
    <w:rsid w:val="005D17C7"/>
    <w:rsid w:val="005D17D5"/>
    <w:rsid w:val="005D1A43"/>
    <w:rsid w:val="005D1A95"/>
    <w:rsid w:val="005D1C14"/>
    <w:rsid w:val="005D1F0E"/>
    <w:rsid w:val="005D2416"/>
    <w:rsid w:val="005D2A24"/>
    <w:rsid w:val="005D322E"/>
    <w:rsid w:val="005D339D"/>
    <w:rsid w:val="005D33A8"/>
    <w:rsid w:val="005D34C8"/>
    <w:rsid w:val="005D35C0"/>
    <w:rsid w:val="005D3E02"/>
    <w:rsid w:val="005D3E36"/>
    <w:rsid w:val="005D42BE"/>
    <w:rsid w:val="005D44E2"/>
    <w:rsid w:val="005D4858"/>
    <w:rsid w:val="005D4BEF"/>
    <w:rsid w:val="005D4D4A"/>
    <w:rsid w:val="005D51F4"/>
    <w:rsid w:val="005D5764"/>
    <w:rsid w:val="005D58E9"/>
    <w:rsid w:val="005D5A93"/>
    <w:rsid w:val="005D67AF"/>
    <w:rsid w:val="005D6DA0"/>
    <w:rsid w:val="005D71DB"/>
    <w:rsid w:val="005D7952"/>
    <w:rsid w:val="005D7E28"/>
    <w:rsid w:val="005E025E"/>
    <w:rsid w:val="005E059E"/>
    <w:rsid w:val="005E066E"/>
    <w:rsid w:val="005E0F8B"/>
    <w:rsid w:val="005E1307"/>
    <w:rsid w:val="005E1975"/>
    <w:rsid w:val="005E2094"/>
    <w:rsid w:val="005E24C0"/>
    <w:rsid w:val="005E2F5F"/>
    <w:rsid w:val="005E2FEB"/>
    <w:rsid w:val="005E301C"/>
    <w:rsid w:val="005E307B"/>
    <w:rsid w:val="005E32B7"/>
    <w:rsid w:val="005E331F"/>
    <w:rsid w:val="005E37F0"/>
    <w:rsid w:val="005E4268"/>
    <w:rsid w:val="005E59C2"/>
    <w:rsid w:val="005E5A65"/>
    <w:rsid w:val="005E5C6D"/>
    <w:rsid w:val="005E61CA"/>
    <w:rsid w:val="005E62E2"/>
    <w:rsid w:val="005E640D"/>
    <w:rsid w:val="005E65FC"/>
    <w:rsid w:val="005E6C4E"/>
    <w:rsid w:val="005E6F40"/>
    <w:rsid w:val="005E71EA"/>
    <w:rsid w:val="005E74A6"/>
    <w:rsid w:val="005E78A8"/>
    <w:rsid w:val="005E7E77"/>
    <w:rsid w:val="005F0143"/>
    <w:rsid w:val="005F031B"/>
    <w:rsid w:val="005F08D6"/>
    <w:rsid w:val="005F0C9F"/>
    <w:rsid w:val="005F0FAB"/>
    <w:rsid w:val="005F11C2"/>
    <w:rsid w:val="005F12C8"/>
    <w:rsid w:val="005F12EE"/>
    <w:rsid w:val="005F12F3"/>
    <w:rsid w:val="005F187A"/>
    <w:rsid w:val="005F1CEB"/>
    <w:rsid w:val="005F2128"/>
    <w:rsid w:val="005F326C"/>
    <w:rsid w:val="005F342A"/>
    <w:rsid w:val="005F372D"/>
    <w:rsid w:val="005F377A"/>
    <w:rsid w:val="005F39D9"/>
    <w:rsid w:val="005F3A3D"/>
    <w:rsid w:val="005F3A52"/>
    <w:rsid w:val="005F3BC6"/>
    <w:rsid w:val="005F3D8E"/>
    <w:rsid w:val="005F407A"/>
    <w:rsid w:val="005F4A10"/>
    <w:rsid w:val="005F4AAF"/>
    <w:rsid w:val="005F5036"/>
    <w:rsid w:val="005F51F1"/>
    <w:rsid w:val="005F546C"/>
    <w:rsid w:val="005F590A"/>
    <w:rsid w:val="005F5BBC"/>
    <w:rsid w:val="005F5D0D"/>
    <w:rsid w:val="005F61DF"/>
    <w:rsid w:val="005F67D2"/>
    <w:rsid w:val="005F6FAB"/>
    <w:rsid w:val="005F78BF"/>
    <w:rsid w:val="0060036D"/>
    <w:rsid w:val="0060045A"/>
    <w:rsid w:val="006006E9"/>
    <w:rsid w:val="006009B0"/>
    <w:rsid w:val="00600B2C"/>
    <w:rsid w:val="00601375"/>
    <w:rsid w:val="006017B7"/>
    <w:rsid w:val="00601D77"/>
    <w:rsid w:val="006020B3"/>
    <w:rsid w:val="00602351"/>
    <w:rsid w:val="00602544"/>
    <w:rsid w:val="0060283F"/>
    <w:rsid w:val="00602ADE"/>
    <w:rsid w:val="00602F72"/>
    <w:rsid w:val="00603152"/>
    <w:rsid w:val="00603773"/>
    <w:rsid w:val="00603952"/>
    <w:rsid w:val="00603B40"/>
    <w:rsid w:val="00603CB0"/>
    <w:rsid w:val="00603D8F"/>
    <w:rsid w:val="00603E84"/>
    <w:rsid w:val="0060422C"/>
    <w:rsid w:val="00604680"/>
    <w:rsid w:val="0060489C"/>
    <w:rsid w:val="00604A00"/>
    <w:rsid w:val="00604CE5"/>
    <w:rsid w:val="00605946"/>
    <w:rsid w:val="00605B6F"/>
    <w:rsid w:val="00606158"/>
    <w:rsid w:val="0060652E"/>
    <w:rsid w:val="00606550"/>
    <w:rsid w:val="00606D01"/>
    <w:rsid w:val="00606D28"/>
    <w:rsid w:val="00606EC1"/>
    <w:rsid w:val="00607C5F"/>
    <w:rsid w:val="0061118A"/>
    <w:rsid w:val="00611526"/>
    <w:rsid w:val="006115E6"/>
    <w:rsid w:val="0061172F"/>
    <w:rsid w:val="006118DD"/>
    <w:rsid w:val="00611CEA"/>
    <w:rsid w:val="00612B6B"/>
    <w:rsid w:val="00612E61"/>
    <w:rsid w:val="006133D4"/>
    <w:rsid w:val="00614414"/>
    <w:rsid w:val="00614915"/>
    <w:rsid w:val="006150EB"/>
    <w:rsid w:val="00615570"/>
    <w:rsid w:val="006158B2"/>
    <w:rsid w:val="0061612B"/>
    <w:rsid w:val="006163D2"/>
    <w:rsid w:val="0061669B"/>
    <w:rsid w:val="006173BE"/>
    <w:rsid w:val="00617BA9"/>
    <w:rsid w:val="00617C25"/>
    <w:rsid w:val="006208F3"/>
    <w:rsid w:val="00620C4A"/>
    <w:rsid w:val="00620F07"/>
    <w:rsid w:val="00621496"/>
    <w:rsid w:val="0062158F"/>
    <w:rsid w:val="00621B9E"/>
    <w:rsid w:val="00622541"/>
    <w:rsid w:val="00622996"/>
    <w:rsid w:val="00622D38"/>
    <w:rsid w:val="0062322E"/>
    <w:rsid w:val="006238D7"/>
    <w:rsid w:val="00623A10"/>
    <w:rsid w:val="00623BD1"/>
    <w:rsid w:val="00623DB7"/>
    <w:rsid w:val="00623E0C"/>
    <w:rsid w:val="00623FBC"/>
    <w:rsid w:val="006249BD"/>
    <w:rsid w:val="00624A05"/>
    <w:rsid w:val="00624F9C"/>
    <w:rsid w:val="006250E6"/>
    <w:rsid w:val="006251D7"/>
    <w:rsid w:val="0062544A"/>
    <w:rsid w:val="00625839"/>
    <w:rsid w:val="006259A8"/>
    <w:rsid w:val="00625DEB"/>
    <w:rsid w:val="006260DA"/>
    <w:rsid w:val="006264AC"/>
    <w:rsid w:val="006268E9"/>
    <w:rsid w:val="00626FE5"/>
    <w:rsid w:val="0062717A"/>
    <w:rsid w:val="00627200"/>
    <w:rsid w:val="00627511"/>
    <w:rsid w:val="00630065"/>
    <w:rsid w:val="00630E5E"/>
    <w:rsid w:val="00631458"/>
    <w:rsid w:val="0063149F"/>
    <w:rsid w:val="00631526"/>
    <w:rsid w:val="00631648"/>
    <w:rsid w:val="006319DF"/>
    <w:rsid w:val="00631B35"/>
    <w:rsid w:val="00632229"/>
    <w:rsid w:val="00632271"/>
    <w:rsid w:val="0063235F"/>
    <w:rsid w:val="006324E8"/>
    <w:rsid w:val="00632582"/>
    <w:rsid w:val="00632A22"/>
    <w:rsid w:val="00632A2E"/>
    <w:rsid w:val="00632C95"/>
    <w:rsid w:val="00633516"/>
    <w:rsid w:val="006336D6"/>
    <w:rsid w:val="006337CB"/>
    <w:rsid w:val="0063384F"/>
    <w:rsid w:val="00633F2C"/>
    <w:rsid w:val="00633F78"/>
    <w:rsid w:val="006340B1"/>
    <w:rsid w:val="00634759"/>
    <w:rsid w:val="006348B3"/>
    <w:rsid w:val="00635415"/>
    <w:rsid w:val="00635672"/>
    <w:rsid w:val="0063581B"/>
    <w:rsid w:val="00635F2F"/>
    <w:rsid w:val="00636114"/>
    <w:rsid w:val="0063638D"/>
    <w:rsid w:val="00636AC2"/>
    <w:rsid w:val="006371D5"/>
    <w:rsid w:val="00637375"/>
    <w:rsid w:val="0063765F"/>
    <w:rsid w:val="006377EC"/>
    <w:rsid w:val="00640742"/>
    <w:rsid w:val="0064161B"/>
    <w:rsid w:val="006416BB"/>
    <w:rsid w:val="00641A19"/>
    <w:rsid w:val="00641EC6"/>
    <w:rsid w:val="006422DD"/>
    <w:rsid w:val="0064234E"/>
    <w:rsid w:val="0064275E"/>
    <w:rsid w:val="006428A0"/>
    <w:rsid w:val="006429CE"/>
    <w:rsid w:val="006431B0"/>
    <w:rsid w:val="006433B2"/>
    <w:rsid w:val="0064364A"/>
    <w:rsid w:val="00643793"/>
    <w:rsid w:val="00643A64"/>
    <w:rsid w:val="006443EB"/>
    <w:rsid w:val="00644BB1"/>
    <w:rsid w:val="00644BEC"/>
    <w:rsid w:val="00644CDD"/>
    <w:rsid w:val="00644D4F"/>
    <w:rsid w:val="00644DD1"/>
    <w:rsid w:val="00644ECB"/>
    <w:rsid w:val="00644FDA"/>
    <w:rsid w:val="00645B2E"/>
    <w:rsid w:val="00646128"/>
    <w:rsid w:val="00646502"/>
    <w:rsid w:val="0064693D"/>
    <w:rsid w:val="00646B75"/>
    <w:rsid w:val="00647181"/>
    <w:rsid w:val="006474B5"/>
    <w:rsid w:val="00647AA9"/>
    <w:rsid w:val="00647D7B"/>
    <w:rsid w:val="006500F8"/>
    <w:rsid w:val="00650316"/>
    <w:rsid w:val="00650C22"/>
    <w:rsid w:val="00650FAB"/>
    <w:rsid w:val="006514AE"/>
    <w:rsid w:val="00651673"/>
    <w:rsid w:val="006516F4"/>
    <w:rsid w:val="00651E32"/>
    <w:rsid w:val="00651F20"/>
    <w:rsid w:val="00651FBA"/>
    <w:rsid w:val="0065211F"/>
    <w:rsid w:val="0065225A"/>
    <w:rsid w:val="00652443"/>
    <w:rsid w:val="00652594"/>
    <w:rsid w:val="006527DA"/>
    <w:rsid w:val="00652C91"/>
    <w:rsid w:val="00652CA5"/>
    <w:rsid w:val="00652D05"/>
    <w:rsid w:val="00652D2D"/>
    <w:rsid w:val="006534BD"/>
    <w:rsid w:val="006534C3"/>
    <w:rsid w:val="00653714"/>
    <w:rsid w:val="00653717"/>
    <w:rsid w:val="00653B08"/>
    <w:rsid w:val="00653C25"/>
    <w:rsid w:val="006540F5"/>
    <w:rsid w:val="00654275"/>
    <w:rsid w:val="0065439A"/>
    <w:rsid w:val="00654A9A"/>
    <w:rsid w:val="00654D0B"/>
    <w:rsid w:val="006553FD"/>
    <w:rsid w:val="00655B5C"/>
    <w:rsid w:val="0065630C"/>
    <w:rsid w:val="0065694B"/>
    <w:rsid w:val="006569F4"/>
    <w:rsid w:val="00656D90"/>
    <w:rsid w:val="006572F1"/>
    <w:rsid w:val="006576B7"/>
    <w:rsid w:val="0065790F"/>
    <w:rsid w:val="00657917"/>
    <w:rsid w:val="006579EE"/>
    <w:rsid w:val="00657C33"/>
    <w:rsid w:val="00657FD8"/>
    <w:rsid w:val="00660065"/>
    <w:rsid w:val="0066023D"/>
    <w:rsid w:val="006608B0"/>
    <w:rsid w:val="00660F1E"/>
    <w:rsid w:val="00660F63"/>
    <w:rsid w:val="00660FD1"/>
    <w:rsid w:val="00661193"/>
    <w:rsid w:val="006619DF"/>
    <w:rsid w:val="00661C8D"/>
    <w:rsid w:val="006620F1"/>
    <w:rsid w:val="00662522"/>
    <w:rsid w:val="0066300C"/>
    <w:rsid w:val="006631DB"/>
    <w:rsid w:val="006636EC"/>
    <w:rsid w:val="006640A6"/>
    <w:rsid w:val="00664125"/>
    <w:rsid w:val="0066438C"/>
    <w:rsid w:val="00664AD6"/>
    <w:rsid w:val="00664EB6"/>
    <w:rsid w:val="0066533B"/>
    <w:rsid w:val="00665C59"/>
    <w:rsid w:val="0066679C"/>
    <w:rsid w:val="0066699B"/>
    <w:rsid w:val="00666C45"/>
    <w:rsid w:val="00666E53"/>
    <w:rsid w:val="00667323"/>
    <w:rsid w:val="006676CC"/>
    <w:rsid w:val="00667A86"/>
    <w:rsid w:val="006700D4"/>
    <w:rsid w:val="00670362"/>
    <w:rsid w:val="00670F9A"/>
    <w:rsid w:val="006712F0"/>
    <w:rsid w:val="00671387"/>
    <w:rsid w:val="00672746"/>
    <w:rsid w:val="006727EF"/>
    <w:rsid w:val="00673577"/>
    <w:rsid w:val="00673DD0"/>
    <w:rsid w:val="00674676"/>
    <w:rsid w:val="00674692"/>
    <w:rsid w:val="00674839"/>
    <w:rsid w:val="00674F7F"/>
    <w:rsid w:val="00675384"/>
    <w:rsid w:val="006753AD"/>
    <w:rsid w:val="00675679"/>
    <w:rsid w:val="0067585B"/>
    <w:rsid w:val="0067637A"/>
    <w:rsid w:val="0067657C"/>
    <w:rsid w:val="006766BF"/>
    <w:rsid w:val="00676B11"/>
    <w:rsid w:val="00676F54"/>
    <w:rsid w:val="006770AF"/>
    <w:rsid w:val="006772E9"/>
    <w:rsid w:val="006774DE"/>
    <w:rsid w:val="00677E4D"/>
    <w:rsid w:val="00677E83"/>
    <w:rsid w:val="00680087"/>
    <w:rsid w:val="006800D4"/>
    <w:rsid w:val="006801C3"/>
    <w:rsid w:val="00680977"/>
    <w:rsid w:val="00680D29"/>
    <w:rsid w:val="00680E3E"/>
    <w:rsid w:val="00681019"/>
    <w:rsid w:val="006812C9"/>
    <w:rsid w:val="00681F5C"/>
    <w:rsid w:val="0068214B"/>
    <w:rsid w:val="0068271D"/>
    <w:rsid w:val="00682868"/>
    <w:rsid w:val="0068286F"/>
    <w:rsid w:val="00682D28"/>
    <w:rsid w:val="00682ECC"/>
    <w:rsid w:val="006830B9"/>
    <w:rsid w:val="006836C4"/>
    <w:rsid w:val="006837DC"/>
    <w:rsid w:val="0068393D"/>
    <w:rsid w:val="00683CBD"/>
    <w:rsid w:val="00683E57"/>
    <w:rsid w:val="006846AC"/>
    <w:rsid w:val="00684930"/>
    <w:rsid w:val="00685443"/>
    <w:rsid w:val="00685C36"/>
    <w:rsid w:val="00685DDA"/>
    <w:rsid w:val="00685FAC"/>
    <w:rsid w:val="0068605D"/>
    <w:rsid w:val="00686179"/>
    <w:rsid w:val="006861A8"/>
    <w:rsid w:val="00686472"/>
    <w:rsid w:val="0068651C"/>
    <w:rsid w:val="0068658F"/>
    <w:rsid w:val="00686598"/>
    <w:rsid w:val="006870CD"/>
    <w:rsid w:val="00687444"/>
    <w:rsid w:val="006875FF"/>
    <w:rsid w:val="00687ADD"/>
    <w:rsid w:val="00687C61"/>
    <w:rsid w:val="00687E8E"/>
    <w:rsid w:val="006901DB"/>
    <w:rsid w:val="00690257"/>
    <w:rsid w:val="00690280"/>
    <w:rsid w:val="006906CC"/>
    <w:rsid w:val="00690F83"/>
    <w:rsid w:val="006916C5"/>
    <w:rsid w:val="00692163"/>
    <w:rsid w:val="006922FC"/>
    <w:rsid w:val="00692751"/>
    <w:rsid w:val="00692B10"/>
    <w:rsid w:val="00693073"/>
    <w:rsid w:val="006931FF"/>
    <w:rsid w:val="006933D8"/>
    <w:rsid w:val="00693B55"/>
    <w:rsid w:val="00693E5A"/>
    <w:rsid w:val="00693F8C"/>
    <w:rsid w:val="0069479E"/>
    <w:rsid w:val="00694B16"/>
    <w:rsid w:val="00694BEF"/>
    <w:rsid w:val="00694F70"/>
    <w:rsid w:val="006953A0"/>
    <w:rsid w:val="0069588A"/>
    <w:rsid w:val="00695A50"/>
    <w:rsid w:val="00695B23"/>
    <w:rsid w:val="00695EC6"/>
    <w:rsid w:val="00695F27"/>
    <w:rsid w:val="0069671A"/>
    <w:rsid w:val="00696955"/>
    <w:rsid w:val="00696A51"/>
    <w:rsid w:val="00696CD9"/>
    <w:rsid w:val="00697B15"/>
    <w:rsid w:val="00697BA7"/>
    <w:rsid w:val="00697F9E"/>
    <w:rsid w:val="006A0568"/>
    <w:rsid w:val="006A05E1"/>
    <w:rsid w:val="006A08FB"/>
    <w:rsid w:val="006A0986"/>
    <w:rsid w:val="006A09AB"/>
    <w:rsid w:val="006A0B4F"/>
    <w:rsid w:val="006A0D2C"/>
    <w:rsid w:val="006A0EF9"/>
    <w:rsid w:val="006A10A8"/>
    <w:rsid w:val="006A116C"/>
    <w:rsid w:val="006A2123"/>
    <w:rsid w:val="006A22EE"/>
    <w:rsid w:val="006A26EC"/>
    <w:rsid w:val="006A2E9D"/>
    <w:rsid w:val="006A3538"/>
    <w:rsid w:val="006A3623"/>
    <w:rsid w:val="006A3D37"/>
    <w:rsid w:val="006A4095"/>
    <w:rsid w:val="006A47A6"/>
    <w:rsid w:val="006A553F"/>
    <w:rsid w:val="006A583E"/>
    <w:rsid w:val="006A5AA6"/>
    <w:rsid w:val="006A5E81"/>
    <w:rsid w:val="006A61B7"/>
    <w:rsid w:val="006A6252"/>
    <w:rsid w:val="006A63FB"/>
    <w:rsid w:val="006A64AD"/>
    <w:rsid w:val="006A6A93"/>
    <w:rsid w:val="006A6B31"/>
    <w:rsid w:val="006A6C70"/>
    <w:rsid w:val="006A6EF4"/>
    <w:rsid w:val="006A7E24"/>
    <w:rsid w:val="006B01C0"/>
    <w:rsid w:val="006B07D3"/>
    <w:rsid w:val="006B0CE8"/>
    <w:rsid w:val="006B13AA"/>
    <w:rsid w:val="006B162A"/>
    <w:rsid w:val="006B1E40"/>
    <w:rsid w:val="006B2764"/>
    <w:rsid w:val="006B28DF"/>
    <w:rsid w:val="006B29E8"/>
    <w:rsid w:val="006B36B6"/>
    <w:rsid w:val="006B41D2"/>
    <w:rsid w:val="006B457B"/>
    <w:rsid w:val="006B48B1"/>
    <w:rsid w:val="006B5771"/>
    <w:rsid w:val="006B5A15"/>
    <w:rsid w:val="006B5F4F"/>
    <w:rsid w:val="006B6350"/>
    <w:rsid w:val="006B6722"/>
    <w:rsid w:val="006B6AAD"/>
    <w:rsid w:val="006B73D5"/>
    <w:rsid w:val="006B7B43"/>
    <w:rsid w:val="006C0AAF"/>
    <w:rsid w:val="006C0E44"/>
    <w:rsid w:val="006C2300"/>
    <w:rsid w:val="006C2588"/>
    <w:rsid w:val="006C27A3"/>
    <w:rsid w:val="006C28CC"/>
    <w:rsid w:val="006C2931"/>
    <w:rsid w:val="006C2CB6"/>
    <w:rsid w:val="006C2DA3"/>
    <w:rsid w:val="006C2E6C"/>
    <w:rsid w:val="006C3172"/>
    <w:rsid w:val="006C33A4"/>
    <w:rsid w:val="006C367A"/>
    <w:rsid w:val="006C3766"/>
    <w:rsid w:val="006C3D22"/>
    <w:rsid w:val="006C3F1D"/>
    <w:rsid w:val="006C4BBD"/>
    <w:rsid w:val="006C4D49"/>
    <w:rsid w:val="006C4FFC"/>
    <w:rsid w:val="006C5519"/>
    <w:rsid w:val="006C57DD"/>
    <w:rsid w:val="006C5A4C"/>
    <w:rsid w:val="006C5CBA"/>
    <w:rsid w:val="006C5CE6"/>
    <w:rsid w:val="006C5DCD"/>
    <w:rsid w:val="006C669C"/>
    <w:rsid w:val="006C7072"/>
    <w:rsid w:val="006C7155"/>
    <w:rsid w:val="006C7A37"/>
    <w:rsid w:val="006C7B26"/>
    <w:rsid w:val="006C7CA4"/>
    <w:rsid w:val="006C7FCF"/>
    <w:rsid w:val="006D00E1"/>
    <w:rsid w:val="006D071E"/>
    <w:rsid w:val="006D0926"/>
    <w:rsid w:val="006D0AE3"/>
    <w:rsid w:val="006D158E"/>
    <w:rsid w:val="006D1734"/>
    <w:rsid w:val="006D1E24"/>
    <w:rsid w:val="006D1EB7"/>
    <w:rsid w:val="006D21E9"/>
    <w:rsid w:val="006D3689"/>
    <w:rsid w:val="006D41DF"/>
    <w:rsid w:val="006D481C"/>
    <w:rsid w:val="006D5778"/>
    <w:rsid w:val="006D5BDC"/>
    <w:rsid w:val="006D5E50"/>
    <w:rsid w:val="006D5F22"/>
    <w:rsid w:val="006D627B"/>
    <w:rsid w:val="006D6368"/>
    <w:rsid w:val="006D63BE"/>
    <w:rsid w:val="006D68D5"/>
    <w:rsid w:val="006D6A00"/>
    <w:rsid w:val="006D7235"/>
    <w:rsid w:val="006D741D"/>
    <w:rsid w:val="006D7B4E"/>
    <w:rsid w:val="006D7FE4"/>
    <w:rsid w:val="006E00C1"/>
    <w:rsid w:val="006E0C69"/>
    <w:rsid w:val="006E0F2E"/>
    <w:rsid w:val="006E124C"/>
    <w:rsid w:val="006E1BF7"/>
    <w:rsid w:val="006E1D0F"/>
    <w:rsid w:val="006E20D0"/>
    <w:rsid w:val="006E20EC"/>
    <w:rsid w:val="006E23D5"/>
    <w:rsid w:val="006E27D5"/>
    <w:rsid w:val="006E2898"/>
    <w:rsid w:val="006E294F"/>
    <w:rsid w:val="006E2A3D"/>
    <w:rsid w:val="006E2AC3"/>
    <w:rsid w:val="006E2BA3"/>
    <w:rsid w:val="006E3377"/>
    <w:rsid w:val="006E35B8"/>
    <w:rsid w:val="006E3A1C"/>
    <w:rsid w:val="006E3DE3"/>
    <w:rsid w:val="006E3F9D"/>
    <w:rsid w:val="006E41DE"/>
    <w:rsid w:val="006E4646"/>
    <w:rsid w:val="006E4A4B"/>
    <w:rsid w:val="006E4E8E"/>
    <w:rsid w:val="006E4F03"/>
    <w:rsid w:val="006E5280"/>
    <w:rsid w:val="006E52C8"/>
    <w:rsid w:val="006E55FF"/>
    <w:rsid w:val="006E5CEF"/>
    <w:rsid w:val="006E5EEF"/>
    <w:rsid w:val="006E6745"/>
    <w:rsid w:val="006E68CE"/>
    <w:rsid w:val="006E6ACF"/>
    <w:rsid w:val="006E6B8B"/>
    <w:rsid w:val="006E6E8C"/>
    <w:rsid w:val="006E702D"/>
    <w:rsid w:val="006E7715"/>
    <w:rsid w:val="006E7D98"/>
    <w:rsid w:val="006E7F59"/>
    <w:rsid w:val="006F0359"/>
    <w:rsid w:val="006F0F38"/>
    <w:rsid w:val="006F1121"/>
    <w:rsid w:val="006F1214"/>
    <w:rsid w:val="006F1634"/>
    <w:rsid w:val="006F1B44"/>
    <w:rsid w:val="006F2228"/>
    <w:rsid w:val="006F23B4"/>
    <w:rsid w:val="006F25B4"/>
    <w:rsid w:val="006F2829"/>
    <w:rsid w:val="006F2A7A"/>
    <w:rsid w:val="006F2D75"/>
    <w:rsid w:val="006F2EF6"/>
    <w:rsid w:val="006F3146"/>
    <w:rsid w:val="006F37C1"/>
    <w:rsid w:val="006F3AD2"/>
    <w:rsid w:val="006F3EB2"/>
    <w:rsid w:val="006F41E2"/>
    <w:rsid w:val="006F43D4"/>
    <w:rsid w:val="006F4484"/>
    <w:rsid w:val="006F4CC9"/>
    <w:rsid w:val="006F5011"/>
    <w:rsid w:val="006F52C0"/>
    <w:rsid w:val="006F54D4"/>
    <w:rsid w:val="006F582E"/>
    <w:rsid w:val="006F5AFF"/>
    <w:rsid w:val="006F5C00"/>
    <w:rsid w:val="006F5C7C"/>
    <w:rsid w:val="006F5D38"/>
    <w:rsid w:val="006F5D63"/>
    <w:rsid w:val="006F6296"/>
    <w:rsid w:val="006F679D"/>
    <w:rsid w:val="006F6B10"/>
    <w:rsid w:val="006F79C0"/>
    <w:rsid w:val="006F7B33"/>
    <w:rsid w:val="006F7B38"/>
    <w:rsid w:val="00700F36"/>
    <w:rsid w:val="00701142"/>
    <w:rsid w:val="00701180"/>
    <w:rsid w:val="007012B8"/>
    <w:rsid w:val="007013E5"/>
    <w:rsid w:val="0070160A"/>
    <w:rsid w:val="007016B3"/>
    <w:rsid w:val="00701C69"/>
    <w:rsid w:val="00701F91"/>
    <w:rsid w:val="007020E5"/>
    <w:rsid w:val="007023E7"/>
    <w:rsid w:val="00702877"/>
    <w:rsid w:val="00702EE2"/>
    <w:rsid w:val="00703111"/>
    <w:rsid w:val="00703D43"/>
    <w:rsid w:val="0070411B"/>
    <w:rsid w:val="007043AF"/>
    <w:rsid w:val="0070468B"/>
    <w:rsid w:val="00704A1D"/>
    <w:rsid w:val="00704B8C"/>
    <w:rsid w:val="00705522"/>
    <w:rsid w:val="0070561B"/>
    <w:rsid w:val="00705918"/>
    <w:rsid w:val="00705A3E"/>
    <w:rsid w:val="00705A57"/>
    <w:rsid w:val="00705AB3"/>
    <w:rsid w:val="00705E28"/>
    <w:rsid w:val="007060C8"/>
    <w:rsid w:val="007064F7"/>
    <w:rsid w:val="00706513"/>
    <w:rsid w:val="00706D09"/>
    <w:rsid w:val="00706E53"/>
    <w:rsid w:val="00707129"/>
    <w:rsid w:val="00707351"/>
    <w:rsid w:val="007075ED"/>
    <w:rsid w:val="00707995"/>
    <w:rsid w:val="00707AEB"/>
    <w:rsid w:val="00707CC0"/>
    <w:rsid w:val="00710869"/>
    <w:rsid w:val="00710997"/>
    <w:rsid w:val="00711182"/>
    <w:rsid w:val="00711607"/>
    <w:rsid w:val="007118DF"/>
    <w:rsid w:val="00711BBE"/>
    <w:rsid w:val="00712607"/>
    <w:rsid w:val="007129A9"/>
    <w:rsid w:val="00712A50"/>
    <w:rsid w:val="00712B36"/>
    <w:rsid w:val="00713065"/>
    <w:rsid w:val="007131F9"/>
    <w:rsid w:val="0071385C"/>
    <w:rsid w:val="00713AEC"/>
    <w:rsid w:val="00714238"/>
    <w:rsid w:val="007152F3"/>
    <w:rsid w:val="00715BE6"/>
    <w:rsid w:val="00715D30"/>
    <w:rsid w:val="00715D93"/>
    <w:rsid w:val="00716157"/>
    <w:rsid w:val="007161F0"/>
    <w:rsid w:val="00716493"/>
    <w:rsid w:val="0071649C"/>
    <w:rsid w:val="00716DE3"/>
    <w:rsid w:val="00717219"/>
    <w:rsid w:val="007173B4"/>
    <w:rsid w:val="0071757B"/>
    <w:rsid w:val="00717794"/>
    <w:rsid w:val="0072043F"/>
    <w:rsid w:val="007207C2"/>
    <w:rsid w:val="00720DC1"/>
    <w:rsid w:val="00720E54"/>
    <w:rsid w:val="00721163"/>
    <w:rsid w:val="00721206"/>
    <w:rsid w:val="007212FF"/>
    <w:rsid w:val="007213C6"/>
    <w:rsid w:val="00721517"/>
    <w:rsid w:val="0072155C"/>
    <w:rsid w:val="00721B1C"/>
    <w:rsid w:val="00721BA4"/>
    <w:rsid w:val="00721F48"/>
    <w:rsid w:val="0072229B"/>
    <w:rsid w:val="0072307C"/>
    <w:rsid w:val="007238EF"/>
    <w:rsid w:val="00723C06"/>
    <w:rsid w:val="007244E3"/>
    <w:rsid w:val="007246D6"/>
    <w:rsid w:val="007250DF"/>
    <w:rsid w:val="00725487"/>
    <w:rsid w:val="00725FA6"/>
    <w:rsid w:val="00726710"/>
    <w:rsid w:val="00726BB3"/>
    <w:rsid w:val="00726D23"/>
    <w:rsid w:val="0072702C"/>
    <w:rsid w:val="007270F0"/>
    <w:rsid w:val="00727352"/>
    <w:rsid w:val="007275B6"/>
    <w:rsid w:val="00727A61"/>
    <w:rsid w:val="007303B4"/>
    <w:rsid w:val="00730CEC"/>
    <w:rsid w:val="00730D67"/>
    <w:rsid w:val="00731BAE"/>
    <w:rsid w:val="007321CE"/>
    <w:rsid w:val="007323D0"/>
    <w:rsid w:val="00732644"/>
    <w:rsid w:val="00732713"/>
    <w:rsid w:val="00732936"/>
    <w:rsid w:val="00732FB0"/>
    <w:rsid w:val="007333FF"/>
    <w:rsid w:val="0073394F"/>
    <w:rsid w:val="00733C81"/>
    <w:rsid w:val="00734D2C"/>
    <w:rsid w:val="00735650"/>
    <w:rsid w:val="007356EC"/>
    <w:rsid w:val="0073592F"/>
    <w:rsid w:val="00735999"/>
    <w:rsid w:val="00736858"/>
    <w:rsid w:val="00737077"/>
    <w:rsid w:val="00737324"/>
    <w:rsid w:val="00737446"/>
    <w:rsid w:val="00737449"/>
    <w:rsid w:val="0073795F"/>
    <w:rsid w:val="00737C7B"/>
    <w:rsid w:val="007400E6"/>
    <w:rsid w:val="00740182"/>
    <w:rsid w:val="00740766"/>
    <w:rsid w:val="00740CB4"/>
    <w:rsid w:val="0074110E"/>
    <w:rsid w:val="00741359"/>
    <w:rsid w:val="0074138F"/>
    <w:rsid w:val="007414E8"/>
    <w:rsid w:val="0074156F"/>
    <w:rsid w:val="007415C1"/>
    <w:rsid w:val="007415EF"/>
    <w:rsid w:val="00741B5F"/>
    <w:rsid w:val="00741CB1"/>
    <w:rsid w:val="007422F2"/>
    <w:rsid w:val="007425F7"/>
    <w:rsid w:val="00742CD9"/>
    <w:rsid w:val="00742EC3"/>
    <w:rsid w:val="007439FD"/>
    <w:rsid w:val="00744796"/>
    <w:rsid w:val="00744CBF"/>
    <w:rsid w:val="00744EA2"/>
    <w:rsid w:val="00745689"/>
    <w:rsid w:val="00745917"/>
    <w:rsid w:val="00745B41"/>
    <w:rsid w:val="0074611C"/>
    <w:rsid w:val="00746571"/>
    <w:rsid w:val="00746810"/>
    <w:rsid w:val="00746962"/>
    <w:rsid w:val="00746AEB"/>
    <w:rsid w:val="00746E3A"/>
    <w:rsid w:val="00747960"/>
    <w:rsid w:val="00747A17"/>
    <w:rsid w:val="00750909"/>
    <w:rsid w:val="007509D2"/>
    <w:rsid w:val="00750A6B"/>
    <w:rsid w:val="00751523"/>
    <w:rsid w:val="0075170F"/>
    <w:rsid w:val="00751797"/>
    <w:rsid w:val="007517B5"/>
    <w:rsid w:val="00751969"/>
    <w:rsid w:val="007519A9"/>
    <w:rsid w:val="00751D23"/>
    <w:rsid w:val="0075258E"/>
    <w:rsid w:val="0075266F"/>
    <w:rsid w:val="00752994"/>
    <w:rsid w:val="007529E3"/>
    <w:rsid w:val="00752D88"/>
    <w:rsid w:val="00753016"/>
    <w:rsid w:val="0075301F"/>
    <w:rsid w:val="00753ED2"/>
    <w:rsid w:val="007543BE"/>
    <w:rsid w:val="00754420"/>
    <w:rsid w:val="007544C5"/>
    <w:rsid w:val="00754F44"/>
    <w:rsid w:val="0075546F"/>
    <w:rsid w:val="0075550E"/>
    <w:rsid w:val="007556F9"/>
    <w:rsid w:val="00755E1C"/>
    <w:rsid w:val="00755E27"/>
    <w:rsid w:val="007563CB"/>
    <w:rsid w:val="00756C24"/>
    <w:rsid w:val="0075704F"/>
    <w:rsid w:val="00757B1C"/>
    <w:rsid w:val="00757D17"/>
    <w:rsid w:val="0076000B"/>
    <w:rsid w:val="00760125"/>
    <w:rsid w:val="007602F2"/>
    <w:rsid w:val="0076030B"/>
    <w:rsid w:val="00760993"/>
    <w:rsid w:val="00761202"/>
    <w:rsid w:val="00761990"/>
    <w:rsid w:val="00761A50"/>
    <w:rsid w:val="00761CEC"/>
    <w:rsid w:val="0076217C"/>
    <w:rsid w:val="00762307"/>
    <w:rsid w:val="007626E4"/>
    <w:rsid w:val="00762892"/>
    <w:rsid w:val="00762A06"/>
    <w:rsid w:val="007631E8"/>
    <w:rsid w:val="0076329C"/>
    <w:rsid w:val="00763F3D"/>
    <w:rsid w:val="007641A2"/>
    <w:rsid w:val="007643E3"/>
    <w:rsid w:val="00764653"/>
    <w:rsid w:val="007655D3"/>
    <w:rsid w:val="00765742"/>
    <w:rsid w:val="00765A58"/>
    <w:rsid w:val="0076604C"/>
    <w:rsid w:val="00766096"/>
    <w:rsid w:val="007663BD"/>
    <w:rsid w:val="0076692F"/>
    <w:rsid w:val="007669DB"/>
    <w:rsid w:val="00766C9B"/>
    <w:rsid w:val="0076716F"/>
    <w:rsid w:val="00767207"/>
    <w:rsid w:val="0076732D"/>
    <w:rsid w:val="007676C2"/>
    <w:rsid w:val="00767740"/>
    <w:rsid w:val="00767985"/>
    <w:rsid w:val="00767A44"/>
    <w:rsid w:val="00767D0B"/>
    <w:rsid w:val="00767F2D"/>
    <w:rsid w:val="00770100"/>
    <w:rsid w:val="00770321"/>
    <w:rsid w:val="007712E8"/>
    <w:rsid w:val="0077153B"/>
    <w:rsid w:val="007717ED"/>
    <w:rsid w:val="00771B96"/>
    <w:rsid w:val="00771C42"/>
    <w:rsid w:val="00772676"/>
    <w:rsid w:val="00772973"/>
    <w:rsid w:val="00772B54"/>
    <w:rsid w:val="00773250"/>
    <w:rsid w:val="00773735"/>
    <w:rsid w:val="00773813"/>
    <w:rsid w:val="007739A0"/>
    <w:rsid w:val="00773ABB"/>
    <w:rsid w:val="00774408"/>
    <w:rsid w:val="00774AC8"/>
    <w:rsid w:val="00774AE6"/>
    <w:rsid w:val="00774C22"/>
    <w:rsid w:val="00774C5F"/>
    <w:rsid w:val="007757FC"/>
    <w:rsid w:val="00775C83"/>
    <w:rsid w:val="00775D32"/>
    <w:rsid w:val="00776508"/>
    <w:rsid w:val="00776AE1"/>
    <w:rsid w:val="00776B07"/>
    <w:rsid w:val="00776FA6"/>
    <w:rsid w:val="00777000"/>
    <w:rsid w:val="007770C4"/>
    <w:rsid w:val="007775FF"/>
    <w:rsid w:val="0077774C"/>
    <w:rsid w:val="00777AEF"/>
    <w:rsid w:val="00780270"/>
    <w:rsid w:val="007817DC"/>
    <w:rsid w:val="00782532"/>
    <w:rsid w:val="007828BA"/>
    <w:rsid w:val="007833D4"/>
    <w:rsid w:val="00783564"/>
    <w:rsid w:val="00783B21"/>
    <w:rsid w:val="0078413D"/>
    <w:rsid w:val="00784C73"/>
    <w:rsid w:val="00784F3D"/>
    <w:rsid w:val="007850B9"/>
    <w:rsid w:val="00785DF0"/>
    <w:rsid w:val="00785F5C"/>
    <w:rsid w:val="00785FBB"/>
    <w:rsid w:val="007863A2"/>
    <w:rsid w:val="00786B6F"/>
    <w:rsid w:val="00786D9D"/>
    <w:rsid w:val="00786EA7"/>
    <w:rsid w:val="00787148"/>
    <w:rsid w:val="0078762A"/>
    <w:rsid w:val="007879DC"/>
    <w:rsid w:val="00787D2F"/>
    <w:rsid w:val="00790207"/>
    <w:rsid w:val="00790350"/>
    <w:rsid w:val="007910D3"/>
    <w:rsid w:val="00791BE1"/>
    <w:rsid w:val="00791C1A"/>
    <w:rsid w:val="00791C49"/>
    <w:rsid w:val="0079288B"/>
    <w:rsid w:val="00792B07"/>
    <w:rsid w:val="00792F11"/>
    <w:rsid w:val="007933C2"/>
    <w:rsid w:val="007935AE"/>
    <w:rsid w:val="00793A57"/>
    <w:rsid w:val="00793E4C"/>
    <w:rsid w:val="00793EDD"/>
    <w:rsid w:val="007944E4"/>
    <w:rsid w:val="0079465B"/>
    <w:rsid w:val="00794842"/>
    <w:rsid w:val="00794DE1"/>
    <w:rsid w:val="00794F4F"/>
    <w:rsid w:val="007950B7"/>
    <w:rsid w:val="0079548D"/>
    <w:rsid w:val="00795505"/>
    <w:rsid w:val="00795C9A"/>
    <w:rsid w:val="00796174"/>
    <w:rsid w:val="007968ED"/>
    <w:rsid w:val="00796A41"/>
    <w:rsid w:val="00796CB5"/>
    <w:rsid w:val="007973A6"/>
    <w:rsid w:val="00797977"/>
    <w:rsid w:val="00797F08"/>
    <w:rsid w:val="007A037B"/>
    <w:rsid w:val="007A0B39"/>
    <w:rsid w:val="007A0F79"/>
    <w:rsid w:val="007A16E1"/>
    <w:rsid w:val="007A16E9"/>
    <w:rsid w:val="007A185C"/>
    <w:rsid w:val="007A1BCC"/>
    <w:rsid w:val="007A2258"/>
    <w:rsid w:val="007A25B2"/>
    <w:rsid w:val="007A27BC"/>
    <w:rsid w:val="007A2BFC"/>
    <w:rsid w:val="007A2DF5"/>
    <w:rsid w:val="007A2F07"/>
    <w:rsid w:val="007A2F1B"/>
    <w:rsid w:val="007A3BB3"/>
    <w:rsid w:val="007A41AF"/>
    <w:rsid w:val="007A4245"/>
    <w:rsid w:val="007A43FD"/>
    <w:rsid w:val="007A4696"/>
    <w:rsid w:val="007A4961"/>
    <w:rsid w:val="007A51F8"/>
    <w:rsid w:val="007A523C"/>
    <w:rsid w:val="007A5766"/>
    <w:rsid w:val="007A5A31"/>
    <w:rsid w:val="007A5F73"/>
    <w:rsid w:val="007A6234"/>
    <w:rsid w:val="007A62B9"/>
    <w:rsid w:val="007A72CA"/>
    <w:rsid w:val="007A7975"/>
    <w:rsid w:val="007A7A3D"/>
    <w:rsid w:val="007B07E1"/>
    <w:rsid w:val="007B0836"/>
    <w:rsid w:val="007B0EB4"/>
    <w:rsid w:val="007B1BDE"/>
    <w:rsid w:val="007B1C23"/>
    <w:rsid w:val="007B1D55"/>
    <w:rsid w:val="007B23B6"/>
    <w:rsid w:val="007B25A6"/>
    <w:rsid w:val="007B28C6"/>
    <w:rsid w:val="007B2B61"/>
    <w:rsid w:val="007B2D2A"/>
    <w:rsid w:val="007B3B92"/>
    <w:rsid w:val="007B3E96"/>
    <w:rsid w:val="007B49B0"/>
    <w:rsid w:val="007B4BE5"/>
    <w:rsid w:val="007B5060"/>
    <w:rsid w:val="007B52EE"/>
    <w:rsid w:val="007B5517"/>
    <w:rsid w:val="007B55FA"/>
    <w:rsid w:val="007B5EA8"/>
    <w:rsid w:val="007B5EFB"/>
    <w:rsid w:val="007B706D"/>
    <w:rsid w:val="007B721E"/>
    <w:rsid w:val="007B7375"/>
    <w:rsid w:val="007B76C8"/>
    <w:rsid w:val="007B7B85"/>
    <w:rsid w:val="007B7F91"/>
    <w:rsid w:val="007C008D"/>
    <w:rsid w:val="007C0589"/>
    <w:rsid w:val="007C0B62"/>
    <w:rsid w:val="007C29B8"/>
    <w:rsid w:val="007C32ED"/>
    <w:rsid w:val="007C3419"/>
    <w:rsid w:val="007C3626"/>
    <w:rsid w:val="007C364E"/>
    <w:rsid w:val="007C378A"/>
    <w:rsid w:val="007C39CA"/>
    <w:rsid w:val="007C3A32"/>
    <w:rsid w:val="007C3E80"/>
    <w:rsid w:val="007C41B0"/>
    <w:rsid w:val="007C4991"/>
    <w:rsid w:val="007C528D"/>
    <w:rsid w:val="007C5AE1"/>
    <w:rsid w:val="007C60E3"/>
    <w:rsid w:val="007C61DF"/>
    <w:rsid w:val="007C659C"/>
    <w:rsid w:val="007C665F"/>
    <w:rsid w:val="007C676F"/>
    <w:rsid w:val="007C6C18"/>
    <w:rsid w:val="007C6DAD"/>
    <w:rsid w:val="007C7560"/>
    <w:rsid w:val="007C7812"/>
    <w:rsid w:val="007C793C"/>
    <w:rsid w:val="007C7C5F"/>
    <w:rsid w:val="007C7F00"/>
    <w:rsid w:val="007D09A1"/>
    <w:rsid w:val="007D0B1D"/>
    <w:rsid w:val="007D1080"/>
    <w:rsid w:val="007D119B"/>
    <w:rsid w:val="007D1283"/>
    <w:rsid w:val="007D1889"/>
    <w:rsid w:val="007D1972"/>
    <w:rsid w:val="007D24A5"/>
    <w:rsid w:val="007D28B8"/>
    <w:rsid w:val="007D2F88"/>
    <w:rsid w:val="007D33A7"/>
    <w:rsid w:val="007D3778"/>
    <w:rsid w:val="007D3E9A"/>
    <w:rsid w:val="007D40EC"/>
    <w:rsid w:val="007D4246"/>
    <w:rsid w:val="007D4363"/>
    <w:rsid w:val="007D4862"/>
    <w:rsid w:val="007D4AF0"/>
    <w:rsid w:val="007D4E48"/>
    <w:rsid w:val="007D4EDE"/>
    <w:rsid w:val="007D500D"/>
    <w:rsid w:val="007D51C2"/>
    <w:rsid w:val="007D579A"/>
    <w:rsid w:val="007D58AA"/>
    <w:rsid w:val="007D5C82"/>
    <w:rsid w:val="007D5CD5"/>
    <w:rsid w:val="007D6254"/>
    <w:rsid w:val="007D6553"/>
    <w:rsid w:val="007D6759"/>
    <w:rsid w:val="007D6901"/>
    <w:rsid w:val="007D6DDE"/>
    <w:rsid w:val="007E0123"/>
    <w:rsid w:val="007E0282"/>
    <w:rsid w:val="007E032D"/>
    <w:rsid w:val="007E0585"/>
    <w:rsid w:val="007E0838"/>
    <w:rsid w:val="007E0A5E"/>
    <w:rsid w:val="007E1199"/>
    <w:rsid w:val="007E1663"/>
    <w:rsid w:val="007E19C1"/>
    <w:rsid w:val="007E1D8B"/>
    <w:rsid w:val="007E1E99"/>
    <w:rsid w:val="007E258E"/>
    <w:rsid w:val="007E2747"/>
    <w:rsid w:val="007E2D06"/>
    <w:rsid w:val="007E3168"/>
    <w:rsid w:val="007E3653"/>
    <w:rsid w:val="007E37F9"/>
    <w:rsid w:val="007E4049"/>
    <w:rsid w:val="007E40B4"/>
    <w:rsid w:val="007E47D9"/>
    <w:rsid w:val="007E4F38"/>
    <w:rsid w:val="007E5844"/>
    <w:rsid w:val="007E6531"/>
    <w:rsid w:val="007E6675"/>
    <w:rsid w:val="007E6797"/>
    <w:rsid w:val="007E70B4"/>
    <w:rsid w:val="007E70CA"/>
    <w:rsid w:val="007E75E6"/>
    <w:rsid w:val="007E7641"/>
    <w:rsid w:val="007E7AFB"/>
    <w:rsid w:val="007F00D6"/>
    <w:rsid w:val="007F08F1"/>
    <w:rsid w:val="007F0DA7"/>
    <w:rsid w:val="007F139F"/>
    <w:rsid w:val="007F1521"/>
    <w:rsid w:val="007F1977"/>
    <w:rsid w:val="007F272E"/>
    <w:rsid w:val="007F2A34"/>
    <w:rsid w:val="007F3289"/>
    <w:rsid w:val="007F3434"/>
    <w:rsid w:val="007F350B"/>
    <w:rsid w:val="007F3525"/>
    <w:rsid w:val="007F3658"/>
    <w:rsid w:val="007F3A9C"/>
    <w:rsid w:val="007F3E7B"/>
    <w:rsid w:val="007F4232"/>
    <w:rsid w:val="007F4594"/>
    <w:rsid w:val="007F46BF"/>
    <w:rsid w:val="007F4B02"/>
    <w:rsid w:val="007F4B45"/>
    <w:rsid w:val="007F4C37"/>
    <w:rsid w:val="007F51E6"/>
    <w:rsid w:val="007F535D"/>
    <w:rsid w:val="007F5872"/>
    <w:rsid w:val="007F5ADD"/>
    <w:rsid w:val="007F5C97"/>
    <w:rsid w:val="007F6B67"/>
    <w:rsid w:val="007F6BA1"/>
    <w:rsid w:val="007F6EDB"/>
    <w:rsid w:val="007F75FF"/>
    <w:rsid w:val="007F7C62"/>
    <w:rsid w:val="007F7E81"/>
    <w:rsid w:val="00800897"/>
    <w:rsid w:val="00800AED"/>
    <w:rsid w:val="00800C34"/>
    <w:rsid w:val="00801395"/>
    <w:rsid w:val="00801421"/>
    <w:rsid w:val="008020CC"/>
    <w:rsid w:val="008024B5"/>
    <w:rsid w:val="0080270A"/>
    <w:rsid w:val="008029BD"/>
    <w:rsid w:val="00802AB3"/>
    <w:rsid w:val="00803510"/>
    <w:rsid w:val="008035B4"/>
    <w:rsid w:val="0080374F"/>
    <w:rsid w:val="0080435C"/>
    <w:rsid w:val="008047C1"/>
    <w:rsid w:val="0080503A"/>
    <w:rsid w:val="00805F74"/>
    <w:rsid w:val="00805F7C"/>
    <w:rsid w:val="008069D5"/>
    <w:rsid w:val="00806B3B"/>
    <w:rsid w:val="00806BF3"/>
    <w:rsid w:val="0080706A"/>
    <w:rsid w:val="00807891"/>
    <w:rsid w:val="00807964"/>
    <w:rsid w:val="00807B9E"/>
    <w:rsid w:val="00807E96"/>
    <w:rsid w:val="008104DF"/>
    <w:rsid w:val="00810515"/>
    <w:rsid w:val="00810EB0"/>
    <w:rsid w:val="00811124"/>
    <w:rsid w:val="008116A3"/>
    <w:rsid w:val="00811A40"/>
    <w:rsid w:val="00811EFE"/>
    <w:rsid w:val="008121EE"/>
    <w:rsid w:val="00812526"/>
    <w:rsid w:val="0081302F"/>
    <w:rsid w:val="0081348D"/>
    <w:rsid w:val="0081350C"/>
    <w:rsid w:val="008138DF"/>
    <w:rsid w:val="00813D25"/>
    <w:rsid w:val="00813E9B"/>
    <w:rsid w:val="00815369"/>
    <w:rsid w:val="008153C0"/>
    <w:rsid w:val="00815A79"/>
    <w:rsid w:val="00815B94"/>
    <w:rsid w:val="00816114"/>
    <w:rsid w:val="00816588"/>
    <w:rsid w:val="0081681B"/>
    <w:rsid w:val="0081684F"/>
    <w:rsid w:val="00816E0C"/>
    <w:rsid w:val="00816E31"/>
    <w:rsid w:val="008170E7"/>
    <w:rsid w:val="00817422"/>
    <w:rsid w:val="00817496"/>
    <w:rsid w:val="008177AE"/>
    <w:rsid w:val="00817B2C"/>
    <w:rsid w:val="00817E38"/>
    <w:rsid w:val="00820201"/>
    <w:rsid w:val="00820A1D"/>
    <w:rsid w:val="00820CB3"/>
    <w:rsid w:val="00820E6E"/>
    <w:rsid w:val="00820E83"/>
    <w:rsid w:val="00821441"/>
    <w:rsid w:val="008224D9"/>
    <w:rsid w:val="00822F67"/>
    <w:rsid w:val="00823347"/>
    <w:rsid w:val="00824BD2"/>
    <w:rsid w:val="00825531"/>
    <w:rsid w:val="00825BB7"/>
    <w:rsid w:val="00825F18"/>
    <w:rsid w:val="00826221"/>
    <w:rsid w:val="00826AD1"/>
    <w:rsid w:val="00827083"/>
    <w:rsid w:val="00827839"/>
    <w:rsid w:val="00827C92"/>
    <w:rsid w:val="00830759"/>
    <w:rsid w:val="008309C3"/>
    <w:rsid w:val="00830A85"/>
    <w:rsid w:val="0083158F"/>
    <w:rsid w:val="008320CB"/>
    <w:rsid w:val="008320EB"/>
    <w:rsid w:val="00832119"/>
    <w:rsid w:val="00832656"/>
    <w:rsid w:val="0083280A"/>
    <w:rsid w:val="00832B40"/>
    <w:rsid w:val="0083306B"/>
    <w:rsid w:val="0083342C"/>
    <w:rsid w:val="008338A6"/>
    <w:rsid w:val="008338BD"/>
    <w:rsid w:val="00833FAB"/>
    <w:rsid w:val="008341B0"/>
    <w:rsid w:val="00834558"/>
    <w:rsid w:val="00834584"/>
    <w:rsid w:val="00834B56"/>
    <w:rsid w:val="00835242"/>
    <w:rsid w:val="0083551D"/>
    <w:rsid w:val="00835541"/>
    <w:rsid w:val="00835E58"/>
    <w:rsid w:val="00836029"/>
    <w:rsid w:val="00836170"/>
    <w:rsid w:val="00836902"/>
    <w:rsid w:val="00836B47"/>
    <w:rsid w:val="00836CDB"/>
    <w:rsid w:val="00837250"/>
    <w:rsid w:val="008372BD"/>
    <w:rsid w:val="0083785B"/>
    <w:rsid w:val="00837975"/>
    <w:rsid w:val="00837B81"/>
    <w:rsid w:val="008402ED"/>
    <w:rsid w:val="00840AAE"/>
    <w:rsid w:val="00840C03"/>
    <w:rsid w:val="008419B8"/>
    <w:rsid w:val="00841DAB"/>
    <w:rsid w:val="00841FA3"/>
    <w:rsid w:val="00842043"/>
    <w:rsid w:val="008420EA"/>
    <w:rsid w:val="00842181"/>
    <w:rsid w:val="00842316"/>
    <w:rsid w:val="00842347"/>
    <w:rsid w:val="00842607"/>
    <w:rsid w:val="0084263C"/>
    <w:rsid w:val="00842701"/>
    <w:rsid w:val="00842AC9"/>
    <w:rsid w:val="00843104"/>
    <w:rsid w:val="0084323A"/>
    <w:rsid w:val="0084394A"/>
    <w:rsid w:val="00843FFD"/>
    <w:rsid w:val="0084418A"/>
    <w:rsid w:val="008444F1"/>
    <w:rsid w:val="00844D54"/>
    <w:rsid w:val="008451F5"/>
    <w:rsid w:val="008459BD"/>
    <w:rsid w:val="00845AA6"/>
    <w:rsid w:val="00845E52"/>
    <w:rsid w:val="0084600C"/>
    <w:rsid w:val="0084647E"/>
    <w:rsid w:val="00847F60"/>
    <w:rsid w:val="00850420"/>
    <w:rsid w:val="008507B1"/>
    <w:rsid w:val="00851305"/>
    <w:rsid w:val="00851385"/>
    <w:rsid w:val="00851D0F"/>
    <w:rsid w:val="008521B5"/>
    <w:rsid w:val="00852408"/>
    <w:rsid w:val="00852708"/>
    <w:rsid w:val="00852AE1"/>
    <w:rsid w:val="00852E7F"/>
    <w:rsid w:val="00852E8E"/>
    <w:rsid w:val="00852FFB"/>
    <w:rsid w:val="00853947"/>
    <w:rsid w:val="008539F0"/>
    <w:rsid w:val="00853AED"/>
    <w:rsid w:val="00853D8B"/>
    <w:rsid w:val="008540AD"/>
    <w:rsid w:val="00854112"/>
    <w:rsid w:val="0085481E"/>
    <w:rsid w:val="008549B1"/>
    <w:rsid w:val="00855335"/>
    <w:rsid w:val="008557D3"/>
    <w:rsid w:val="0085587A"/>
    <w:rsid w:val="0085640A"/>
    <w:rsid w:val="00856692"/>
    <w:rsid w:val="0085689A"/>
    <w:rsid w:val="008568EC"/>
    <w:rsid w:val="00857210"/>
    <w:rsid w:val="008575F6"/>
    <w:rsid w:val="0085789C"/>
    <w:rsid w:val="0086012D"/>
    <w:rsid w:val="00860C98"/>
    <w:rsid w:val="00860CAF"/>
    <w:rsid w:val="0086132D"/>
    <w:rsid w:val="008616D3"/>
    <w:rsid w:val="008618CA"/>
    <w:rsid w:val="00861A4B"/>
    <w:rsid w:val="00861B34"/>
    <w:rsid w:val="00861E8B"/>
    <w:rsid w:val="008621F6"/>
    <w:rsid w:val="008631F3"/>
    <w:rsid w:val="00863370"/>
    <w:rsid w:val="008636AC"/>
    <w:rsid w:val="008637EA"/>
    <w:rsid w:val="00863A6C"/>
    <w:rsid w:val="00863B33"/>
    <w:rsid w:val="00863C96"/>
    <w:rsid w:val="00863F04"/>
    <w:rsid w:val="0086400D"/>
    <w:rsid w:val="00864AB2"/>
    <w:rsid w:val="00864D58"/>
    <w:rsid w:val="00865113"/>
    <w:rsid w:val="008653FF"/>
    <w:rsid w:val="00865A08"/>
    <w:rsid w:val="00865BE0"/>
    <w:rsid w:val="008660EF"/>
    <w:rsid w:val="008662D5"/>
    <w:rsid w:val="008668BC"/>
    <w:rsid w:val="00866B16"/>
    <w:rsid w:val="00866D32"/>
    <w:rsid w:val="00866F79"/>
    <w:rsid w:val="00867073"/>
    <w:rsid w:val="00867BE0"/>
    <w:rsid w:val="00867C6D"/>
    <w:rsid w:val="00867CCA"/>
    <w:rsid w:val="0087123D"/>
    <w:rsid w:val="008714E5"/>
    <w:rsid w:val="00871519"/>
    <w:rsid w:val="00871FA2"/>
    <w:rsid w:val="00871FB5"/>
    <w:rsid w:val="00871FF0"/>
    <w:rsid w:val="0087219F"/>
    <w:rsid w:val="008722BF"/>
    <w:rsid w:val="00872528"/>
    <w:rsid w:val="00872E1F"/>
    <w:rsid w:val="008730AA"/>
    <w:rsid w:val="0087343B"/>
    <w:rsid w:val="0087379D"/>
    <w:rsid w:val="00873933"/>
    <w:rsid w:val="00873D94"/>
    <w:rsid w:val="00873FEC"/>
    <w:rsid w:val="00874405"/>
    <w:rsid w:val="00874847"/>
    <w:rsid w:val="00874999"/>
    <w:rsid w:val="00874C09"/>
    <w:rsid w:val="00874D54"/>
    <w:rsid w:val="008753DD"/>
    <w:rsid w:val="00875C80"/>
    <w:rsid w:val="008761E9"/>
    <w:rsid w:val="00876817"/>
    <w:rsid w:val="00876DFC"/>
    <w:rsid w:val="00877036"/>
    <w:rsid w:val="0087712A"/>
    <w:rsid w:val="0087759F"/>
    <w:rsid w:val="008779C0"/>
    <w:rsid w:val="00877BCF"/>
    <w:rsid w:val="00877C0C"/>
    <w:rsid w:val="008808DF"/>
    <w:rsid w:val="00881036"/>
    <w:rsid w:val="00881718"/>
    <w:rsid w:val="00881FDC"/>
    <w:rsid w:val="0088202F"/>
    <w:rsid w:val="008822D4"/>
    <w:rsid w:val="00882707"/>
    <w:rsid w:val="00882A2E"/>
    <w:rsid w:val="00883023"/>
    <w:rsid w:val="008832A1"/>
    <w:rsid w:val="00883477"/>
    <w:rsid w:val="0088368D"/>
    <w:rsid w:val="00883D03"/>
    <w:rsid w:val="00883E67"/>
    <w:rsid w:val="0088405E"/>
    <w:rsid w:val="00884190"/>
    <w:rsid w:val="00884558"/>
    <w:rsid w:val="008849B6"/>
    <w:rsid w:val="00884B92"/>
    <w:rsid w:val="00884C3D"/>
    <w:rsid w:val="008850DC"/>
    <w:rsid w:val="008852A5"/>
    <w:rsid w:val="00885660"/>
    <w:rsid w:val="00885D1B"/>
    <w:rsid w:val="008860D5"/>
    <w:rsid w:val="00886BF9"/>
    <w:rsid w:val="008874C7"/>
    <w:rsid w:val="008877DB"/>
    <w:rsid w:val="00887882"/>
    <w:rsid w:val="00887FB7"/>
    <w:rsid w:val="00890423"/>
    <w:rsid w:val="00890EDE"/>
    <w:rsid w:val="00891609"/>
    <w:rsid w:val="00891D0D"/>
    <w:rsid w:val="0089216F"/>
    <w:rsid w:val="0089240A"/>
    <w:rsid w:val="00892B3D"/>
    <w:rsid w:val="00892B43"/>
    <w:rsid w:val="00892BD0"/>
    <w:rsid w:val="00892CDA"/>
    <w:rsid w:val="00892D98"/>
    <w:rsid w:val="00892E73"/>
    <w:rsid w:val="00893041"/>
    <w:rsid w:val="00893263"/>
    <w:rsid w:val="00893407"/>
    <w:rsid w:val="00893492"/>
    <w:rsid w:val="00893674"/>
    <w:rsid w:val="00894091"/>
    <w:rsid w:val="00894AB7"/>
    <w:rsid w:val="00894D71"/>
    <w:rsid w:val="008952AB"/>
    <w:rsid w:val="008955EC"/>
    <w:rsid w:val="008956DD"/>
    <w:rsid w:val="0089582D"/>
    <w:rsid w:val="00895A0D"/>
    <w:rsid w:val="00895BA4"/>
    <w:rsid w:val="00895D80"/>
    <w:rsid w:val="0089621A"/>
    <w:rsid w:val="00896279"/>
    <w:rsid w:val="00896406"/>
    <w:rsid w:val="0089653F"/>
    <w:rsid w:val="00896594"/>
    <w:rsid w:val="00896BDB"/>
    <w:rsid w:val="00896ED8"/>
    <w:rsid w:val="00897225"/>
    <w:rsid w:val="00897485"/>
    <w:rsid w:val="008974E3"/>
    <w:rsid w:val="0089776F"/>
    <w:rsid w:val="008978F3"/>
    <w:rsid w:val="00897ABB"/>
    <w:rsid w:val="008A019A"/>
    <w:rsid w:val="008A049C"/>
    <w:rsid w:val="008A09B0"/>
    <w:rsid w:val="008A0B53"/>
    <w:rsid w:val="008A16DE"/>
    <w:rsid w:val="008A188A"/>
    <w:rsid w:val="008A229D"/>
    <w:rsid w:val="008A2326"/>
    <w:rsid w:val="008A24E1"/>
    <w:rsid w:val="008A2DDE"/>
    <w:rsid w:val="008A2E23"/>
    <w:rsid w:val="008A323C"/>
    <w:rsid w:val="008A354E"/>
    <w:rsid w:val="008A4496"/>
    <w:rsid w:val="008A44FA"/>
    <w:rsid w:val="008A452D"/>
    <w:rsid w:val="008A463C"/>
    <w:rsid w:val="008A4976"/>
    <w:rsid w:val="008A4EB7"/>
    <w:rsid w:val="008A525B"/>
    <w:rsid w:val="008A550D"/>
    <w:rsid w:val="008A5553"/>
    <w:rsid w:val="008A584B"/>
    <w:rsid w:val="008A5FF8"/>
    <w:rsid w:val="008A614F"/>
    <w:rsid w:val="008A61FA"/>
    <w:rsid w:val="008A66BB"/>
    <w:rsid w:val="008A6787"/>
    <w:rsid w:val="008A6909"/>
    <w:rsid w:val="008A6A9A"/>
    <w:rsid w:val="008A6C66"/>
    <w:rsid w:val="008A6D03"/>
    <w:rsid w:val="008A6D26"/>
    <w:rsid w:val="008A724F"/>
    <w:rsid w:val="008A7267"/>
    <w:rsid w:val="008A7394"/>
    <w:rsid w:val="008A74E4"/>
    <w:rsid w:val="008A7FFE"/>
    <w:rsid w:val="008B00C3"/>
    <w:rsid w:val="008B0872"/>
    <w:rsid w:val="008B094A"/>
    <w:rsid w:val="008B0973"/>
    <w:rsid w:val="008B0C67"/>
    <w:rsid w:val="008B1290"/>
    <w:rsid w:val="008B161D"/>
    <w:rsid w:val="008B172D"/>
    <w:rsid w:val="008B192F"/>
    <w:rsid w:val="008B1DDC"/>
    <w:rsid w:val="008B1E28"/>
    <w:rsid w:val="008B1F97"/>
    <w:rsid w:val="008B24D7"/>
    <w:rsid w:val="008B2A27"/>
    <w:rsid w:val="008B2BD8"/>
    <w:rsid w:val="008B2BE8"/>
    <w:rsid w:val="008B31D9"/>
    <w:rsid w:val="008B34B8"/>
    <w:rsid w:val="008B34BD"/>
    <w:rsid w:val="008B3C2D"/>
    <w:rsid w:val="008B4541"/>
    <w:rsid w:val="008B46CA"/>
    <w:rsid w:val="008B4E80"/>
    <w:rsid w:val="008B4ECB"/>
    <w:rsid w:val="008B5196"/>
    <w:rsid w:val="008B533E"/>
    <w:rsid w:val="008B5549"/>
    <w:rsid w:val="008B5666"/>
    <w:rsid w:val="008B5C1A"/>
    <w:rsid w:val="008B5F4A"/>
    <w:rsid w:val="008B67D3"/>
    <w:rsid w:val="008B681D"/>
    <w:rsid w:val="008B6C7A"/>
    <w:rsid w:val="008B6D4C"/>
    <w:rsid w:val="008B70F4"/>
    <w:rsid w:val="008B757D"/>
    <w:rsid w:val="008B79DD"/>
    <w:rsid w:val="008B7C5B"/>
    <w:rsid w:val="008B7CAF"/>
    <w:rsid w:val="008B7D67"/>
    <w:rsid w:val="008B7E16"/>
    <w:rsid w:val="008C02A6"/>
    <w:rsid w:val="008C02D1"/>
    <w:rsid w:val="008C05F5"/>
    <w:rsid w:val="008C0C61"/>
    <w:rsid w:val="008C0E05"/>
    <w:rsid w:val="008C1279"/>
    <w:rsid w:val="008C129F"/>
    <w:rsid w:val="008C1353"/>
    <w:rsid w:val="008C1431"/>
    <w:rsid w:val="008C17E6"/>
    <w:rsid w:val="008C1B92"/>
    <w:rsid w:val="008C1D7D"/>
    <w:rsid w:val="008C1DF7"/>
    <w:rsid w:val="008C296C"/>
    <w:rsid w:val="008C2E8C"/>
    <w:rsid w:val="008C338D"/>
    <w:rsid w:val="008C4479"/>
    <w:rsid w:val="008C4A14"/>
    <w:rsid w:val="008C5311"/>
    <w:rsid w:val="008C53C8"/>
    <w:rsid w:val="008C548E"/>
    <w:rsid w:val="008C5694"/>
    <w:rsid w:val="008C59E3"/>
    <w:rsid w:val="008C5BAB"/>
    <w:rsid w:val="008C5FFB"/>
    <w:rsid w:val="008C6350"/>
    <w:rsid w:val="008C65D2"/>
    <w:rsid w:val="008C6AFA"/>
    <w:rsid w:val="008C6C4F"/>
    <w:rsid w:val="008C7293"/>
    <w:rsid w:val="008D0197"/>
    <w:rsid w:val="008D0885"/>
    <w:rsid w:val="008D1104"/>
    <w:rsid w:val="008D13CF"/>
    <w:rsid w:val="008D15E6"/>
    <w:rsid w:val="008D1B7C"/>
    <w:rsid w:val="008D1FA1"/>
    <w:rsid w:val="008D2418"/>
    <w:rsid w:val="008D2478"/>
    <w:rsid w:val="008D2499"/>
    <w:rsid w:val="008D25AF"/>
    <w:rsid w:val="008D2809"/>
    <w:rsid w:val="008D2A7C"/>
    <w:rsid w:val="008D3017"/>
    <w:rsid w:val="008D311F"/>
    <w:rsid w:val="008D32A7"/>
    <w:rsid w:val="008D33D6"/>
    <w:rsid w:val="008D364E"/>
    <w:rsid w:val="008D3897"/>
    <w:rsid w:val="008D3B98"/>
    <w:rsid w:val="008D45D4"/>
    <w:rsid w:val="008D47C0"/>
    <w:rsid w:val="008D5241"/>
    <w:rsid w:val="008D569D"/>
    <w:rsid w:val="008D56ED"/>
    <w:rsid w:val="008D59B1"/>
    <w:rsid w:val="008D6457"/>
    <w:rsid w:val="008D68A1"/>
    <w:rsid w:val="008D7557"/>
    <w:rsid w:val="008D75A5"/>
    <w:rsid w:val="008D7754"/>
    <w:rsid w:val="008D7D1F"/>
    <w:rsid w:val="008D7F3C"/>
    <w:rsid w:val="008E0AC2"/>
    <w:rsid w:val="008E0AE5"/>
    <w:rsid w:val="008E1346"/>
    <w:rsid w:val="008E1519"/>
    <w:rsid w:val="008E154D"/>
    <w:rsid w:val="008E1829"/>
    <w:rsid w:val="008E1A89"/>
    <w:rsid w:val="008E1FE8"/>
    <w:rsid w:val="008E22A4"/>
    <w:rsid w:val="008E2886"/>
    <w:rsid w:val="008E3073"/>
    <w:rsid w:val="008E380D"/>
    <w:rsid w:val="008E385E"/>
    <w:rsid w:val="008E3E5F"/>
    <w:rsid w:val="008E415B"/>
    <w:rsid w:val="008E46FB"/>
    <w:rsid w:val="008E49E4"/>
    <w:rsid w:val="008E50D5"/>
    <w:rsid w:val="008E5135"/>
    <w:rsid w:val="008E55D4"/>
    <w:rsid w:val="008E65BD"/>
    <w:rsid w:val="008E66D7"/>
    <w:rsid w:val="008E686E"/>
    <w:rsid w:val="008E69D3"/>
    <w:rsid w:val="008E6F70"/>
    <w:rsid w:val="008E77EF"/>
    <w:rsid w:val="008E7909"/>
    <w:rsid w:val="008E7DAE"/>
    <w:rsid w:val="008F0122"/>
    <w:rsid w:val="008F0693"/>
    <w:rsid w:val="008F0A08"/>
    <w:rsid w:val="008F0AA9"/>
    <w:rsid w:val="008F0D5B"/>
    <w:rsid w:val="008F0F9F"/>
    <w:rsid w:val="008F119C"/>
    <w:rsid w:val="008F135E"/>
    <w:rsid w:val="008F2300"/>
    <w:rsid w:val="008F2493"/>
    <w:rsid w:val="008F24A7"/>
    <w:rsid w:val="008F2CD7"/>
    <w:rsid w:val="008F2F66"/>
    <w:rsid w:val="008F3258"/>
    <w:rsid w:val="008F364A"/>
    <w:rsid w:val="008F382A"/>
    <w:rsid w:val="008F41FF"/>
    <w:rsid w:val="008F433E"/>
    <w:rsid w:val="008F43D1"/>
    <w:rsid w:val="008F4889"/>
    <w:rsid w:val="008F4980"/>
    <w:rsid w:val="008F4AE1"/>
    <w:rsid w:val="008F55DC"/>
    <w:rsid w:val="008F5B49"/>
    <w:rsid w:val="008F64A3"/>
    <w:rsid w:val="008F64DB"/>
    <w:rsid w:val="008F6610"/>
    <w:rsid w:val="008F67C5"/>
    <w:rsid w:val="008F67FE"/>
    <w:rsid w:val="008F736B"/>
    <w:rsid w:val="008F758B"/>
    <w:rsid w:val="008F75D9"/>
    <w:rsid w:val="008F7699"/>
    <w:rsid w:val="008F7748"/>
    <w:rsid w:val="008F7887"/>
    <w:rsid w:val="008F78AA"/>
    <w:rsid w:val="00900501"/>
    <w:rsid w:val="00900551"/>
    <w:rsid w:val="00900789"/>
    <w:rsid w:val="00900A99"/>
    <w:rsid w:val="00900B58"/>
    <w:rsid w:val="009013A2"/>
    <w:rsid w:val="009014D3"/>
    <w:rsid w:val="00901507"/>
    <w:rsid w:val="00901521"/>
    <w:rsid w:val="00901F1D"/>
    <w:rsid w:val="009025B3"/>
    <w:rsid w:val="009029D1"/>
    <w:rsid w:val="00902FEC"/>
    <w:rsid w:val="00903161"/>
    <w:rsid w:val="009032BB"/>
    <w:rsid w:val="009033D6"/>
    <w:rsid w:val="00903432"/>
    <w:rsid w:val="00903708"/>
    <w:rsid w:val="00903A5F"/>
    <w:rsid w:val="00903CD1"/>
    <w:rsid w:val="00903FBB"/>
    <w:rsid w:val="009046B8"/>
    <w:rsid w:val="009050E0"/>
    <w:rsid w:val="00905195"/>
    <w:rsid w:val="00905D69"/>
    <w:rsid w:val="009066D8"/>
    <w:rsid w:val="00906B53"/>
    <w:rsid w:val="0090791D"/>
    <w:rsid w:val="00907D09"/>
    <w:rsid w:val="009100B6"/>
    <w:rsid w:val="009106FB"/>
    <w:rsid w:val="00910C25"/>
    <w:rsid w:val="00910DD1"/>
    <w:rsid w:val="009111F4"/>
    <w:rsid w:val="00911304"/>
    <w:rsid w:val="00911483"/>
    <w:rsid w:val="00911F06"/>
    <w:rsid w:val="00912EDB"/>
    <w:rsid w:val="00912FF1"/>
    <w:rsid w:val="00913237"/>
    <w:rsid w:val="00913955"/>
    <w:rsid w:val="00913E10"/>
    <w:rsid w:val="009140F5"/>
    <w:rsid w:val="00914122"/>
    <w:rsid w:val="009142C2"/>
    <w:rsid w:val="00914518"/>
    <w:rsid w:val="009147F4"/>
    <w:rsid w:val="00914B2A"/>
    <w:rsid w:val="00914D1F"/>
    <w:rsid w:val="00914F7B"/>
    <w:rsid w:val="00915349"/>
    <w:rsid w:val="00915EBE"/>
    <w:rsid w:val="00915F7C"/>
    <w:rsid w:val="009161A3"/>
    <w:rsid w:val="009163CC"/>
    <w:rsid w:val="00916525"/>
    <w:rsid w:val="00916726"/>
    <w:rsid w:val="009168D5"/>
    <w:rsid w:val="00916CAD"/>
    <w:rsid w:val="00917424"/>
    <w:rsid w:val="00917635"/>
    <w:rsid w:val="009177B3"/>
    <w:rsid w:val="00917FFE"/>
    <w:rsid w:val="00920313"/>
    <w:rsid w:val="0092033A"/>
    <w:rsid w:val="00920720"/>
    <w:rsid w:val="009207D1"/>
    <w:rsid w:val="0092093F"/>
    <w:rsid w:val="00920A2F"/>
    <w:rsid w:val="00920E09"/>
    <w:rsid w:val="00921522"/>
    <w:rsid w:val="00921B43"/>
    <w:rsid w:val="00921E56"/>
    <w:rsid w:val="009227CA"/>
    <w:rsid w:val="00923029"/>
    <w:rsid w:val="00923B6D"/>
    <w:rsid w:val="00923B82"/>
    <w:rsid w:val="00923CEC"/>
    <w:rsid w:val="00924453"/>
    <w:rsid w:val="00924654"/>
    <w:rsid w:val="009246C5"/>
    <w:rsid w:val="00924774"/>
    <w:rsid w:val="0092495C"/>
    <w:rsid w:val="00924A76"/>
    <w:rsid w:val="00925374"/>
    <w:rsid w:val="00925546"/>
    <w:rsid w:val="00925CF3"/>
    <w:rsid w:val="00925EEC"/>
    <w:rsid w:val="00926F3A"/>
    <w:rsid w:val="009279BF"/>
    <w:rsid w:val="009279D8"/>
    <w:rsid w:val="00930304"/>
    <w:rsid w:val="0093075D"/>
    <w:rsid w:val="0093083F"/>
    <w:rsid w:val="00930948"/>
    <w:rsid w:val="0093185F"/>
    <w:rsid w:val="00932165"/>
    <w:rsid w:val="00932C77"/>
    <w:rsid w:val="00932CBE"/>
    <w:rsid w:val="00933051"/>
    <w:rsid w:val="00933194"/>
    <w:rsid w:val="00934138"/>
    <w:rsid w:val="00934452"/>
    <w:rsid w:val="00934662"/>
    <w:rsid w:val="00934B4A"/>
    <w:rsid w:val="00934CB0"/>
    <w:rsid w:val="00934DB5"/>
    <w:rsid w:val="00935A2B"/>
    <w:rsid w:val="009360CD"/>
    <w:rsid w:val="009365E8"/>
    <w:rsid w:val="00936660"/>
    <w:rsid w:val="009368E9"/>
    <w:rsid w:val="00936AB5"/>
    <w:rsid w:val="00937388"/>
    <w:rsid w:val="00937682"/>
    <w:rsid w:val="00937762"/>
    <w:rsid w:val="00937976"/>
    <w:rsid w:val="009379AF"/>
    <w:rsid w:val="00937B43"/>
    <w:rsid w:val="00940264"/>
    <w:rsid w:val="0094086B"/>
    <w:rsid w:val="00940A7E"/>
    <w:rsid w:val="00940FDB"/>
    <w:rsid w:val="00941A27"/>
    <w:rsid w:val="00941C09"/>
    <w:rsid w:val="00941C11"/>
    <w:rsid w:val="009420D7"/>
    <w:rsid w:val="0094235C"/>
    <w:rsid w:val="00942430"/>
    <w:rsid w:val="009425D9"/>
    <w:rsid w:val="00942897"/>
    <w:rsid w:val="00942D48"/>
    <w:rsid w:val="00942E1E"/>
    <w:rsid w:val="00942FE6"/>
    <w:rsid w:val="0094319E"/>
    <w:rsid w:val="00943351"/>
    <w:rsid w:val="00943676"/>
    <w:rsid w:val="009436A9"/>
    <w:rsid w:val="00944752"/>
    <w:rsid w:val="00944F09"/>
    <w:rsid w:val="009457BE"/>
    <w:rsid w:val="00945800"/>
    <w:rsid w:val="0094594C"/>
    <w:rsid w:val="00945A20"/>
    <w:rsid w:val="00946789"/>
    <w:rsid w:val="00946B88"/>
    <w:rsid w:val="00946BBD"/>
    <w:rsid w:val="00946BF3"/>
    <w:rsid w:val="00946C6E"/>
    <w:rsid w:val="00946FE8"/>
    <w:rsid w:val="00947A79"/>
    <w:rsid w:val="00950151"/>
    <w:rsid w:val="0095033A"/>
    <w:rsid w:val="0095062B"/>
    <w:rsid w:val="00950750"/>
    <w:rsid w:val="00950CAB"/>
    <w:rsid w:val="00950E56"/>
    <w:rsid w:val="00950E72"/>
    <w:rsid w:val="00950F23"/>
    <w:rsid w:val="00951683"/>
    <w:rsid w:val="00951821"/>
    <w:rsid w:val="00951A77"/>
    <w:rsid w:val="00951BFF"/>
    <w:rsid w:val="00951FD0"/>
    <w:rsid w:val="00952E96"/>
    <w:rsid w:val="0095364F"/>
    <w:rsid w:val="00953FDF"/>
    <w:rsid w:val="009540A7"/>
    <w:rsid w:val="00954478"/>
    <w:rsid w:val="0095450F"/>
    <w:rsid w:val="009545BD"/>
    <w:rsid w:val="0095461D"/>
    <w:rsid w:val="009547C5"/>
    <w:rsid w:val="00954A61"/>
    <w:rsid w:val="00954F69"/>
    <w:rsid w:val="00955129"/>
    <w:rsid w:val="009557D8"/>
    <w:rsid w:val="00955AB7"/>
    <w:rsid w:val="00955C55"/>
    <w:rsid w:val="00955DE1"/>
    <w:rsid w:val="00956030"/>
    <w:rsid w:val="00956356"/>
    <w:rsid w:val="00956397"/>
    <w:rsid w:val="009567AA"/>
    <w:rsid w:val="0095691A"/>
    <w:rsid w:val="0095694D"/>
    <w:rsid w:val="009572D6"/>
    <w:rsid w:val="00957576"/>
    <w:rsid w:val="009578B3"/>
    <w:rsid w:val="00957B09"/>
    <w:rsid w:val="00957DE2"/>
    <w:rsid w:val="00957E9C"/>
    <w:rsid w:val="00957EAA"/>
    <w:rsid w:val="00957F39"/>
    <w:rsid w:val="009609FC"/>
    <w:rsid w:val="00960BE2"/>
    <w:rsid w:val="00961B3C"/>
    <w:rsid w:val="00961CB6"/>
    <w:rsid w:val="00962064"/>
    <w:rsid w:val="00962779"/>
    <w:rsid w:val="0096293F"/>
    <w:rsid w:val="0096296A"/>
    <w:rsid w:val="00962B43"/>
    <w:rsid w:val="00962FA8"/>
    <w:rsid w:val="009633DC"/>
    <w:rsid w:val="00963E54"/>
    <w:rsid w:val="00964240"/>
    <w:rsid w:val="009642FD"/>
    <w:rsid w:val="009647C9"/>
    <w:rsid w:val="00964957"/>
    <w:rsid w:val="0096510B"/>
    <w:rsid w:val="0096528F"/>
    <w:rsid w:val="009655B1"/>
    <w:rsid w:val="009659EC"/>
    <w:rsid w:val="00965A60"/>
    <w:rsid w:val="00965B53"/>
    <w:rsid w:val="00966AEA"/>
    <w:rsid w:val="00967016"/>
    <w:rsid w:val="00967072"/>
    <w:rsid w:val="00967647"/>
    <w:rsid w:val="009678AC"/>
    <w:rsid w:val="009701F4"/>
    <w:rsid w:val="00970372"/>
    <w:rsid w:val="009703D4"/>
    <w:rsid w:val="009704FE"/>
    <w:rsid w:val="00970627"/>
    <w:rsid w:val="00970FBB"/>
    <w:rsid w:val="0097109B"/>
    <w:rsid w:val="009716C3"/>
    <w:rsid w:val="00971763"/>
    <w:rsid w:val="009718AD"/>
    <w:rsid w:val="00972156"/>
    <w:rsid w:val="009722F5"/>
    <w:rsid w:val="0097255D"/>
    <w:rsid w:val="009726A6"/>
    <w:rsid w:val="009726AF"/>
    <w:rsid w:val="009726FE"/>
    <w:rsid w:val="00972A4E"/>
    <w:rsid w:val="00972EF3"/>
    <w:rsid w:val="00973273"/>
    <w:rsid w:val="00973597"/>
    <w:rsid w:val="009735F2"/>
    <w:rsid w:val="00973BE3"/>
    <w:rsid w:val="00973D98"/>
    <w:rsid w:val="00974169"/>
    <w:rsid w:val="00974330"/>
    <w:rsid w:val="00974869"/>
    <w:rsid w:val="00974BAC"/>
    <w:rsid w:val="00975320"/>
    <w:rsid w:val="00975998"/>
    <w:rsid w:val="0097640D"/>
    <w:rsid w:val="009765F5"/>
    <w:rsid w:val="0097672F"/>
    <w:rsid w:val="00976C8E"/>
    <w:rsid w:val="0097728A"/>
    <w:rsid w:val="0097798C"/>
    <w:rsid w:val="00977CE3"/>
    <w:rsid w:val="00977D6F"/>
    <w:rsid w:val="00977E5F"/>
    <w:rsid w:val="00977FEB"/>
    <w:rsid w:val="00980178"/>
    <w:rsid w:val="009806FA"/>
    <w:rsid w:val="00980F42"/>
    <w:rsid w:val="0098117D"/>
    <w:rsid w:val="00981ADA"/>
    <w:rsid w:val="00982150"/>
    <w:rsid w:val="009826A2"/>
    <w:rsid w:val="00982BB1"/>
    <w:rsid w:val="00983427"/>
    <w:rsid w:val="00983CFE"/>
    <w:rsid w:val="00983EB7"/>
    <w:rsid w:val="0098441C"/>
    <w:rsid w:val="0098477A"/>
    <w:rsid w:val="00984898"/>
    <w:rsid w:val="00984F3D"/>
    <w:rsid w:val="0098564E"/>
    <w:rsid w:val="00985A7F"/>
    <w:rsid w:val="009869A5"/>
    <w:rsid w:val="00986F02"/>
    <w:rsid w:val="00987452"/>
    <w:rsid w:val="00987649"/>
    <w:rsid w:val="009902AF"/>
    <w:rsid w:val="0099036B"/>
    <w:rsid w:val="009904A8"/>
    <w:rsid w:val="00990586"/>
    <w:rsid w:val="009905B6"/>
    <w:rsid w:val="00990B2E"/>
    <w:rsid w:val="009910A7"/>
    <w:rsid w:val="009915A0"/>
    <w:rsid w:val="00991AEE"/>
    <w:rsid w:val="009923D1"/>
    <w:rsid w:val="00992542"/>
    <w:rsid w:val="0099299A"/>
    <w:rsid w:val="009929DD"/>
    <w:rsid w:val="00993217"/>
    <w:rsid w:val="009937DA"/>
    <w:rsid w:val="009937ED"/>
    <w:rsid w:val="00993C3C"/>
    <w:rsid w:val="00993C78"/>
    <w:rsid w:val="00993C87"/>
    <w:rsid w:val="009948EF"/>
    <w:rsid w:val="00995254"/>
    <w:rsid w:val="009958DB"/>
    <w:rsid w:val="0099598D"/>
    <w:rsid w:val="00996339"/>
    <w:rsid w:val="0099692D"/>
    <w:rsid w:val="00996951"/>
    <w:rsid w:val="00996A46"/>
    <w:rsid w:val="00996F70"/>
    <w:rsid w:val="0099701B"/>
    <w:rsid w:val="00997072"/>
    <w:rsid w:val="009970DE"/>
    <w:rsid w:val="00997936"/>
    <w:rsid w:val="00997FEE"/>
    <w:rsid w:val="009A0031"/>
    <w:rsid w:val="009A0298"/>
    <w:rsid w:val="009A02C7"/>
    <w:rsid w:val="009A0351"/>
    <w:rsid w:val="009A077B"/>
    <w:rsid w:val="009A09A9"/>
    <w:rsid w:val="009A0D0B"/>
    <w:rsid w:val="009A1279"/>
    <w:rsid w:val="009A15B3"/>
    <w:rsid w:val="009A1A84"/>
    <w:rsid w:val="009A1B46"/>
    <w:rsid w:val="009A1E9B"/>
    <w:rsid w:val="009A1F24"/>
    <w:rsid w:val="009A200A"/>
    <w:rsid w:val="009A2043"/>
    <w:rsid w:val="009A2099"/>
    <w:rsid w:val="009A2175"/>
    <w:rsid w:val="009A2298"/>
    <w:rsid w:val="009A25AB"/>
    <w:rsid w:val="009A2648"/>
    <w:rsid w:val="009A2BC6"/>
    <w:rsid w:val="009A2C95"/>
    <w:rsid w:val="009A2DB1"/>
    <w:rsid w:val="009A302A"/>
    <w:rsid w:val="009A328E"/>
    <w:rsid w:val="009A33CA"/>
    <w:rsid w:val="009A3AC2"/>
    <w:rsid w:val="009A3F0E"/>
    <w:rsid w:val="009A3F3D"/>
    <w:rsid w:val="009A4234"/>
    <w:rsid w:val="009A4506"/>
    <w:rsid w:val="009A4569"/>
    <w:rsid w:val="009A49AF"/>
    <w:rsid w:val="009A4A87"/>
    <w:rsid w:val="009A4B03"/>
    <w:rsid w:val="009A51AC"/>
    <w:rsid w:val="009A57FA"/>
    <w:rsid w:val="009A5A4A"/>
    <w:rsid w:val="009A5B8A"/>
    <w:rsid w:val="009A5EB2"/>
    <w:rsid w:val="009A61C7"/>
    <w:rsid w:val="009A640F"/>
    <w:rsid w:val="009A65A5"/>
    <w:rsid w:val="009A664E"/>
    <w:rsid w:val="009A6CD0"/>
    <w:rsid w:val="009A6F18"/>
    <w:rsid w:val="009A6F55"/>
    <w:rsid w:val="009A75DC"/>
    <w:rsid w:val="009A76A2"/>
    <w:rsid w:val="009A776E"/>
    <w:rsid w:val="009A7B98"/>
    <w:rsid w:val="009B0330"/>
    <w:rsid w:val="009B0473"/>
    <w:rsid w:val="009B06B3"/>
    <w:rsid w:val="009B07D2"/>
    <w:rsid w:val="009B1B9A"/>
    <w:rsid w:val="009B1D85"/>
    <w:rsid w:val="009B1F6E"/>
    <w:rsid w:val="009B2223"/>
    <w:rsid w:val="009B234A"/>
    <w:rsid w:val="009B237C"/>
    <w:rsid w:val="009B25A2"/>
    <w:rsid w:val="009B293F"/>
    <w:rsid w:val="009B297F"/>
    <w:rsid w:val="009B2A19"/>
    <w:rsid w:val="009B2DC9"/>
    <w:rsid w:val="009B2DFA"/>
    <w:rsid w:val="009B2E5E"/>
    <w:rsid w:val="009B3362"/>
    <w:rsid w:val="009B33DE"/>
    <w:rsid w:val="009B3A75"/>
    <w:rsid w:val="009B3F10"/>
    <w:rsid w:val="009B4B02"/>
    <w:rsid w:val="009B5646"/>
    <w:rsid w:val="009B577F"/>
    <w:rsid w:val="009B59D1"/>
    <w:rsid w:val="009B5F85"/>
    <w:rsid w:val="009B62E4"/>
    <w:rsid w:val="009B62F0"/>
    <w:rsid w:val="009B64B9"/>
    <w:rsid w:val="009B6C77"/>
    <w:rsid w:val="009B6E18"/>
    <w:rsid w:val="009B7466"/>
    <w:rsid w:val="009B7614"/>
    <w:rsid w:val="009B7A1C"/>
    <w:rsid w:val="009B7D32"/>
    <w:rsid w:val="009C028D"/>
    <w:rsid w:val="009C0635"/>
    <w:rsid w:val="009C102C"/>
    <w:rsid w:val="009C1456"/>
    <w:rsid w:val="009C151C"/>
    <w:rsid w:val="009C1B4E"/>
    <w:rsid w:val="009C1C6B"/>
    <w:rsid w:val="009C1EE0"/>
    <w:rsid w:val="009C2447"/>
    <w:rsid w:val="009C26BF"/>
    <w:rsid w:val="009C298C"/>
    <w:rsid w:val="009C2A17"/>
    <w:rsid w:val="009C2F14"/>
    <w:rsid w:val="009C301C"/>
    <w:rsid w:val="009C310F"/>
    <w:rsid w:val="009C317D"/>
    <w:rsid w:val="009C342F"/>
    <w:rsid w:val="009C383C"/>
    <w:rsid w:val="009C3DAC"/>
    <w:rsid w:val="009C46E6"/>
    <w:rsid w:val="009C4778"/>
    <w:rsid w:val="009C4DB5"/>
    <w:rsid w:val="009C4F2A"/>
    <w:rsid w:val="009C5698"/>
    <w:rsid w:val="009C56C4"/>
    <w:rsid w:val="009C5A42"/>
    <w:rsid w:val="009C5C78"/>
    <w:rsid w:val="009C6008"/>
    <w:rsid w:val="009C6C55"/>
    <w:rsid w:val="009C6D21"/>
    <w:rsid w:val="009C6F37"/>
    <w:rsid w:val="009C76D9"/>
    <w:rsid w:val="009C7AF5"/>
    <w:rsid w:val="009C7F0F"/>
    <w:rsid w:val="009D044B"/>
    <w:rsid w:val="009D04A4"/>
    <w:rsid w:val="009D050A"/>
    <w:rsid w:val="009D0D7B"/>
    <w:rsid w:val="009D0EF6"/>
    <w:rsid w:val="009D10F4"/>
    <w:rsid w:val="009D11D8"/>
    <w:rsid w:val="009D122C"/>
    <w:rsid w:val="009D12F0"/>
    <w:rsid w:val="009D1480"/>
    <w:rsid w:val="009D186A"/>
    <w:rsid w:val="009D1C1A"/>
    <w:rsid w:val="009D1E4E"/>
    <w:rsid w:val="009D1EE3"/>
    <w:rsid w:val="009D2644"/>
    <w:rsid w:val="009D26E7"/>
    <w:rsid w:val="009D27A7"/>
    <w:rsid w:val="009D2921"/>
    <w:rsid w:val="009D2FD6"/>
    <w:rsid w:val="009D3937"/>
    <w:rsid w:val="009D3B4F"/>
    <w:rsid w:val="009D40E7"/>
    <w:rsid w:val="009D4539"/>
    <w:rsid w:val="009D4950"/>
    <w:rsid w:val="009D4E67"/>
    <w:rsid w:val="009D52E6"/>
    <w:rsid w:val="009D53CE"/>
    <w:rsid w:val="009D620A"/>
    <w:rsid w:val="009D63D8"/>
    <w:rsid w:val="009D65E8"/>
    <w:rsid w:val="009D680C"/>
    <w:rsid w:val="009D6903"/>
    <w:rsid w:val="009D774F"/>
    <w:rsid w:val="009D79B7"/>
    <w:rsid w:val="009D7D7E"/>
    <w:rsid w:val="009E02CD"/>
    <w:rsid w:val="009E048A"/>
    <w:rsid w:val="009E07EA"/>
    <w:rsid w:val="009E0A14"/>
    <w:rsid w:val="009E0BEA"/>
    <w:rsid w:val="009E0FA6"/>
    <w:rsid w:val="009E13D1"/>
    <w:rsid w:val="009E184F"/>
    <w:rsid w:val="009E2987"/>
    <w:rsid w:val="009E2A4C"/>
    <w:rsid w:val="009E2CC7"/>
    <w:rsid w:val="009E2DA5"/>
    <w:rsid w:val="009E3431"/>
    <w:rsid w:val="009E3448"/>
    <w:rsid w:val="009E347D"/>
    <w:rsid w:val="009E3746"/>
    <w:rsid w:val="009E392E"/>
    <w:rsid w:val="009E4122"/>
    <w:rsid w:val="009E42EF"/>
    <w:rsid w:val="009E44F3"/>
    <w:rsid w:val="009E4776"/>
    <w:rsid w:val="009E4935"/>
    <w:rsid w:val="009E4A0E"/>
    <w:rsid w:val="009E52AA"/>
    <w:rsid w:val="009E5C0D"/>
    <w:rsid w:val="009E5CAD"/>
    <w:rsid w:val="009E5F39"/>
    <w:rsid w:val="009E617C"/>
    <w:rsid w:val="009E61AB"/>
    <w:rsid w:val="009E6F9A"/>
    <w:rsid w:val="009E6FF3"/>
    <w:rsid w:val="009E7448"/>
    <w:rsid w:val="009E7751"/>
    <w:rsid w:val="009E7948"/>
    <w:rsid w:val="009E7969"/>
    <w:rsid w:val="009E7CB8"/>
    <w:rsid w:val="009E7D13"/>
    <w:rsid w:val="009F097A"/>
    <w:rsid w:val="009F1439"/>
    <w:rsid w:val="009F151D"/>
    <w:rsid w:val="009F1B70"/>
    <w:rsid w:val="009F2A3E"/>
    <w:rsid w:val="009F2D0D"/>
    <w:rsid w:val="009F2D41"/>
    <w:rsid w:val="009F366A"/>
    <w:rsid w:val="009F3E29"/>
    <w:rsid w:val="009F4337"/>
    <w:rsid w:val="009F4C57"/>
    <w:rsid w:val="009F6C4E"/>
    <w:rsid w:val="009F6F05"/>
    <w:rsid w:val="009F723B"/>
    <w:rsid w:val="009F7535"/>
    <w:rsid w:val="009F7D2A"/>
    <w:rsid w:val="009F7D3E"/>
    <w:rsid w:val="00A01317"/>
    <w:rsid w:val="00A01FA9"/>
    <w:rsid w:val="00A0247E"/>
    <w:rsid w:val="00A03A41"/>
    <w:rsid w:val="00A042AE"/>
    <w:rsid w:val="00A045B6"/>
    <w:rsid w:val="00A04620"/>
    <w:rsid w:val="00A04F64"/>
    <w:rsid w:val="00A0509D"/>
    <w:rsid w:val="00A05F5F"/>
    <w:rsid w:val="00A06465"/>
    <w:rsid w:val="00A068F8"/>
    <w:rsid w:val="00A07261"/>
    <w:rsid w:val="00A073A6"/>
    <w:rsid w:val="00A073EC"/>
    <w:rsid w:val="00A076E4"/>
    <w:rsid w:val="00A07852"/>
    <w:rsid w:val="00A10347"/>
    <w:rsid w:val="00A1048E"/>
    <w:rsid w:val="00A10732"/>
    <w:rsid w:val="00A107C1"/>
    <w:rsid w:val="00A10BC8"/>
    <w:rsid w:val="00A1107A"/>
    <w:rsid w:val="00A11DD7"/>
    <w:rsid w:val="00A121F5"/>
    <w:rsid w:val="00A12747"/>
    <w:rsid w:val="00A12DA5"/>
    <w:rsid w:val="00A13330"/>
    <w:rsid w:val="00A133AB"/>
    <w:rsid w:val="00A135C3"/>
    <w:rsid w:val="00A1381B"/>
    <w:rsid w:val="00A13A0B"/>
    <w:rsid w:val="00A13C6B"/>
    <w:rsid w:val="00A13E53"/>
    <w:rsid w:val="00A1462C"/>
    <w:rsid w:val="00A14823"/>
    <w:rsid w:val="00A148F4"/>
    <w:rsid w:val="00A14DF6"/>
    <w:rsid w:val="00A14F72"/>
    <w:rsid w:val="00A151B5"/>
    <w:rsid w:val="00A15315"/>
    <w:rsid w:val="00A1561D"/>
    <w:rsid w:val="00A162A0"/>
    <w:rsid w:val="00A16441"/>
    <w:rsid w:val="00A1685A"/>
    <w:rsid w:val="00A16888"/>
    <w:rsid w:val="00A168E8"/>
    <w:rsid w:val="00A17714"/>
    <w:rsid w:val="00A1784A"/>
    <w:rsid w:val="00A17BEA"/>
    <w:rsid w:val="00A17BFB"/>
    <w:rsid w:val="00A2082B"/>
    <w:rsid w:val="00A20E2D"/>
    <w:rsid w:val="00A210DE"/>
    <w:rsid w:val="00A2160B"/>
    <w:rsid w:val="00A21F21"/>
    <w:rsid w:val="00A223E9"/>
    <w:rsid w:val="00A22702"/>
    <w:rsid w:val="00A22CE7"/>
    <w:rsid w:val="00A22D4B"/>
    <w:rsid w:val="00A23327"/>
    <w:rsid w:val="00A2342A"/>
    <w:rsid w:val="00A23A01"/>
    <w:rsid w:val="00A24167"/>
    <w:rsid w:val="00A26366"/>
    <w:rsid w:val="00A2654B"/>
    <w:rsid w:val="00A26919"/>
    <w:rsid w:val="00A26AC0"/>
    <w:rsid w:val="00A26B84"/>
    <w:rsid w:val="00A26FBD"/>
    <w:rsid w:val="00A2788A"/>
    <w:rsid w:val="00A27D86"/>
    <w:rsid w:val="00A30303"/>
    <w:rsid w:val="00A30410"/>
    <w:rsid w:val="00A3058A"/>
    <w:rsid w:val="00A30641"/>
    <w:rsid w:val="00A307C8"/>
    <w:rsid w:val="00A3099B"/>
    <w:rsid w:val="00A31210"/>
    <w:rsid w:val="00A31311"/>
    <w:rsid w:val="00A314DA"/>
    <w:rsid w:val="00A31543"/>
    <w:rsid w:val="00A3244C"/>
    <w:rsid w:val="00A3257F"/>
    <w:rsid w:val="00A327CD"/>
    <w:rsid w:val="00A329B1"/>
    <w:rsid w:val="00A32C23"/>
    <w:rsid w:val="00A33061"/>
    <w:rsid w:val="00A332EE"/>
    <w:rsid w:val="00A335BF"/>
    <w:rsid w:val="00A3367C"/>
    <w:rsid w:val="00A33AA0"/>
    <w:rsid w:val="00A34593"/>
    <w:rsid w:val="00A3491E"/>
    <w:rsid w:val="00A35257"/>
    <w:rsid w:val="00A352CF"/>
    <w:rsid w:val="00A35900"/>
    <w:rsid w:val="00A35D48"/>
    <w:rsid w:val="00A36041"/>
    <w:rsid w:val="00A36593"/>
    <w:rsid w:val="00A367C7"/>
    <w:rsid w:val="00A368AD"/>
    <w:rsid w:val="00A36E94"/>
    <w:rsid w:val="00A3734B"/>
    <w:rsid w:val="00A37659"/>
    <w:rsid w:val="00A37AAE"/>
    <w:rsid w:val="00A37F82"/>
    <w:rsid w:val="00A403A6"/>
    <w:rsid w:val="00A40B87"/>
    <w:rsid w:val="00A40DAC"/>
    <w:rsid w:val="00A41089"/>
    <w:rsid w:val="00A41620"/>
    <w:rsid w:val="00A4196A"/>
    <w:rsid w:val="00A41B5C"/>
    <w:rsid w:val="00A41C37"/>
    <w:rsid w:val="00A41F48"/>
    <w:rsid w:val="00A42E7F"/>
    <w:rsid w:val="00A42E8D"/>
    <w:rsid w:val="00A4309C"/>
    <w:rsid w:val="00A43752"/>
    <w:rsid w:val="00A43E40"/>
    <w:rsid w:val="00A43F94"/>
    <w:rsid w:val="00A4485E"/>
    <w:rsid w:val="00A44D6F"/>
    <w:rsid w:val="00A44F44"/>
    <w:rsid w:val="00A4509F"/>
    <w:rsid w:val="00A45199"/>
    <w:rsid w:val="00A455E3"/>
    <w:rsid w:val="00A45799"/>
    <w:rsid w:val="00A4585A"/>
    <w:rsid w:val="00A45A94"/>
    <w:rsid w:val="00A45BFB"/>
    <w:rsid w:val="00A46024"/>
    <w:rsid w:val="00A4611B"/>
    <w:rsid w:val="00A4618D"/>
    <w:rsid w:val="00A46354"/>
    <w:rsid w:val="00A4669D"/>
    <w:rsid w:val="00A46A58"/>
    <w:rsid w:val="00A47312"/>
    <w:rsid w:val="00A50055"/>
    <w:rsid w:val="00A505B1"/>
    <w:rsid w:val="00A50997"/>
    <w:rsid w:val="00A50A5C"/>
    <w:rsid w:val="00A50B9B"/>
    <w:rsid w:val="00A50BA7"/>
    <w:rsid w:val="00A50E16"/>
    <w:rsid w:val="00A50EF7"/>
    <w:rsid w:val="00A510DA"/>
    <w:rsid w:val="00A5112B"/>
    <w:rsid w:val="00A51939"/>
    <w:rsid w:val="00A519AC"/>
    <w:rsid w:val="00A52087"/>
    <w:rsid w:val="00A520DB"/>
    <w:rsid w:val="00A5216B"/>
    <w:rsid w:val="00A52220"/>
    <w:rsid w:val="00A5245B"/>
    <w:rsid w:val="00A52509"/>
    <w:rsid w:val="00A525DA"/>
    <w:rsid w:val="00A52BC9"/>
    <w:rsid w:val="00A52DDA"/>
    <w:rsid w:val="00A534A6"/>
    <w:rsid w:val="00A5357B"/>
    <w:rsid w:val="00A535D8"/>
    <w:rsid w:val="00A53ABD"/>
    <w:rsid w:val="00A53C4A"/>
    <w:rsid w:val="00A53CD5"/>
    <w:rsid w:val="00A54917"/>
    <w:rsid w:val="00A54ADE"/>
    <w:rsid w:val="00A54D2B"/>
    <w:rsid w:val="00A54D2C"/>
    <w:rsid w:val="00A5562B"/>
    <w:rsid w:val="00A55EF5"/>
    <w:rsid w:val="00A56128"/>
    <w:rsid w:val="00A56155"/>
    <w:rsid w:val="00A563A3"/>
    <w:rsid w:val="00A563F0"/>
    <w:rsid w:val="00A5692A"/>
    <w:rsid w:val="00A56B2C"/>
    <w:rsid w:val="00A57242"/>
    <w:rsid w:val="00A572C2"/>
    <w:rsid w:val="00A575EC"/>
    <w:rsid w:val="00A577AF"/>
    <w:rsid w:val="00A579E4"/>
    <w:rsid w:val="00A60BA2"/>
    <w:rsid w:val="00A61231"/>
    <w:rsid w:val="00A61550"/>
    <w:rsid w:val="00A615AE"/>
    <w:rsid w:val="00A616A8"/>
    <w:rsid w:val="00A61868"/>
    <w:rsid w:val="00A61994"/>
    <w:rsid w:val="00A6204C"/>
    <w:rsid w:val="00A6234D"/>
    <w:rsid w:val="00A62D08"/>
    <w:rsid w:val="00A62D6E"/>
    <w:rsid w:val="00A631D5"/>
    <w:rsid w:val="00A635ED"/>
    <w:rsid w:val="00A6385C"/>
    <w:rsid w:val="00A63A9D"/>
    <w:rsid w:val="00A63B9E"/>
    <w:rsid w:val="00A642F8"/>
    <w:rsid w:val="00A645B5"/>
    <w:rsid w:val="00A64CC4"/>
    <w:rsid w:val="00A655F1"/>
    <w:rsid w:val="00A65B0E"/>
    <w:rsid w:val="00A6624B"/>
    <w:rsid w:val="00A667E6"/>
    <w:rsid w:val="00A668B7"/>
    <w:rsid w:val="00A66A14"/>
    <w:rsid w:val="00A66D2B"/>
    <w:rsid w:val="00A67BC4"/>
    <w:rsid w:val="00A67D15"/>
    <w:rsid w:val="00A67D2E"/>
    <w:rsid w:val="00A700AD"/>
    <w:rsid w:val="00A7011A"/>
    <w:rsid w:val="00A70F23"/>
    <w:rsid w:val="00A713E8"/>
    <w:rsid w:val="00A7195C"/>
    <w:rsid w:val="00A7197A"/>
    <w:rsid w:val="00A71E2D"/>
    <w:rsid w:val="00A71F51"/>
    <w:rsid w:val="00A72A55"/>
    <w:rsid w:val="00A72C3F"/>
    <w:rsid w:val="00A72CD1"/>
    <w:rsid w:val="00A72CED"/>
    <w:rsid w:val="00A73054"/>
    <w:rsid w:val="00A732AF"/>
    <w:rsid w:val="00A7376C"/>
    <w:rsid w:val="00A739A2"/>
    <w:rsid w:val="00A739AF"/>
    <w:rsid w:val="00A73E17"/>
    <w:rsid w:val="00A73FAC"/>
    <w:rsid w:val="00A7409D"/>
    <w:rsid w:val="00A74273"/>
    <w:rsid w:val="00A7449E"/>
    <w:rsid w:val="00A75128"/>
    <w:rsid w:val="00A7540A"/>
    <w:rsid w:val="00A75681"/>
    <w:rsid w:val="00A75F3B"/>
    <w:rsid w:val="00A75F72"/>
    <w:rsid w:val="00A762B8"/>
    <w:rsid w:val="00A768C3"/>
    <w:rsid w:val="00A76B7D"/>
    <w:rsid w:val="00A76E8C"/>
    <w:rsid w:val="00A77906"/>
    <w:rsid w:val="00A77950"/>
    <w:rsid w:val="00A77E84"/>
    <w:rsid w:val="00A8037C"/>
    <w:rsid w:val="00A8042D"/>
    <w:rsid w:val="00A804EE"/>
    <w:rsid w:val="00A80787"/>
    <w:rsid w:val="00A80843"/>
    <w:rsid w:val="00A80B71"/>
    <w:rsid w:val="00A81190"/>
    <w:rsid w:val="00A812F7"/>
    <w:rsid w:val="00A8139C"/>
    <w:rsid w:val="00A817AD"/>
    <w:rsid w:val="00A81A23"/>
    <w:rsid w:val="00A81C51"/>
    <w:rsid w:val="00A81DEB"/>
    <w:rsid w:val="00A82A46"/>
    <w:rsid w:val="00A82C15"/>
    <w:rsid w:val="00A82CB0"/>
    <w:rsid w:val="00A837F0"/>
    <w:rsid w:val="00A83DE3"/>
    <w:rsid w:val="00A84317"/>
    <w:rsid w:val="00A84587"/>
    <w:rsid w:val="00A84712"/>
    <w:rsid w:val="00A851C0"/>
    <w:rsid w:val="00A85314"/>
    <w:rsid w:val="00A85A12"/>
    <w:rsid w:val="00A85CB8"/>
    <w:rsid w:val="00A85EEB"/>
    <w:rsid w:val="00A8636C"/>
    <w:rsid w:val="00A86697"/>
    <w:rsid w:val="00A86CA3"/>
    <w:rsid w:val="00A86D55"/>
    <w:rsid w:val="00A86EC4"/>
    <w:rsid w:val="00A87126"/>
    <w:rsid w:val="00A87399"/>
    <w:rsid w:val="00A87C8B"/>
    <w:rsid w:val="00A908E6"/>
    <w:rsid w:val="00A90943"/>
    <w:rsid w:val="00A90AAF"/>
    <w:rsid w:val="00A90CC8"/>
    <w:rsid w:val="00A910E6"/>
    <w:rsid w:val="00A91284"/>
    <w:rsid w:val="00A91285"/>
    <w:rsid w:val="00A91845"/>
    <w:rsid w:val="00A91F24"/>
    <w:rsid w:val="00A92106"/>
    <w:rsid w:val="00A922A8"/>
    <w:rsid w:val="00A92464"/>
    <w:rsid w:val="00A926AE"/>
    <w:rsid w:val="00A92997"/>
    <w:rsid w:val="00A92A64"/>
    <w:rsid w:val="00A9300A"/>
    <w:rsid w:val="00A93151"/>
    <w:rsid w:val="00A936CD"/>
    <w:rsid w:val="00A93A46"/>
    <w:rsid w:val="00A93FBE"/>
    <w:rsid w:val="00A9447E"/>
    <w:rsid w:val="00A949A1"/>
    <w:rsid w:val="00A94CA3"/>
    <w:rsid w:val="00A950E9"/>
    <w:rsid w:val="00A95432"/>
    <w:rsid w:val="00A95987"/>
    <w:rsid w:val="00A95AFB"/>
    <w:rsid w:val="00A95E78"/>
    <w:rsid w:val="00A96127"/>
    <w:rsid w:val="00A961FD"/>
    <w:rsid w:val="00A96E11"/>
    <w:rsid w:val="00A97DDB"/>
    <w:rsid w:val="00A97DEA"/>
    <w:rsid w:val="00A97E22"/>
    <w:rsid w:val="00AA01F1"/>
    <w:rsid w:val="00AA033C"/>
    <w:rsid w:val="00AA0597"/>
    <w:rsid w:val="00AA0DBE"/>
    <w:rsid w:val="00AA0E09"/>
    <w:rsid w:val="00AA13C9"/>
    <w:rsid w:val="00AA24FF"/>
    <w:rsid w:val="00AA258A"/>
    <w:rsid w:val="00AA267D"/>
    <w:rsid w:val="00AA2ABB"/>
    <w:rsid w:val="00AA37B9"/>
    <w:rsid w:val="00AA3CB1"/>
    <w:rsid w:val="00AA3D29"/>
    <w:rsid w:val="00AA414C"/>
    <w:rsid w:val="00AA4A29"/>
    <w:rsid w:val="00AA4E43"/>
    <w:rsid w:val="00AA5222"/>
    <w:rsid w:val="00AA53F1"/>
    <w:rsid w:val="00AA58CC"/>
    <w:rsid w:val="00AA60B5"/>
    <w:rsid w:val="00AA6A10"/>
    <w:rsid w:val="00AA6B9E"/>
    <w:rsid w:val="00AA7535"/>
    <w:rsid w:val="00AA75F8"/>
    <w:rsid w:val="00AA78E3"/>
    <w:rsid w:val="00AA7C15"/>
    <w:rsid w:val="00AB01C9"/>
    <w:rsid w:val="00AB04B5"/>
    <w:rsid w:val="00AB04FB"/>
    <w:rsid w:val="00AB0702"/>
    <w:rsid w:val="00AB0785"/>
    <w:rsid w:val="00AB08AF"/>
    <w:rsid w:val="00AB09EA"/>
    <w:rsid w:val="00AB0C37"/>
    <w:rsid w:val="00AB0E41"/>
    <w:rsid w:val="00AB0F49"/>
    <w:rsid w:val="00AB0FE2"/>
    <w:rsid w:val="00AB1290"/>
    <w:rsid w:val="00AB12CA"/>
    <w:rsid w:val="00AB1448"/>
    <w:rsid w:val="00AB14C0"/>
    <w:rsid w:val="00AB169B"/>
    <w:rsid w:val="00AB1A3C"/>
    <w:rsid w:val="00AB1DDB"/>
    <w:rsid w:val="00AB3719"/>
    <w:rsid w:val="00AB37C2"/>
    <w:rsid w:val="00AB39C1"/>
    <w:rsid w:val="00AB3A54"/>
    <w:rsid w:val="00AB3B11"/>
    <w:rsid w:val="00AB3B53"/>
    <w:rsid w:val="00AB3E6A"/>
    <w:rsid w:val="00AB422E"/>
    <w:rsid w:val="00AB428D"/>
    <w:rsid w:val="00AB4404"/>
    <w:rsid w:val="00AB47E1"/>
    <w:rsid w:val="00AB48E0"/>
    <w:rsid w:val="00AB493B"/>
    <w:rsid w:val="00AB515D"/>
    <w:rsid w:val="00AB53EE"/>
    <w:rsid w:val="00AB53FA"/>
    <w:rsid w:val="00AB5D07"/>
    <w:rsid w:val="00AB5F46"/>
    <w:rsid w:val="00AB646C"/>
    <w:rsid w:val="00AB696A"/>
    <w:rsid w:val="00AB6D49"/>
    <w:rsid w:val="00AB772A"/>
    <w:rsid w:val="00AB7A27"/>
    <w:rsid w:val="00AC00D1"/>
    <w:rsid w:val="00AC02B0"/>
    <w:rsid w:val="00AC079D"/>
    <w:rsid w:val="00AC0898"/>
    <w:rsid w:val="00AC0BA6"/>
    <w:rsid w:val="00AC0DC6"/>
    <w:rsid w:val="00AC0DDA"/>
    <w:rsid w:val="00AC1CA2"/>
    <w:rsid w:val="00AC2195"/>
    <w:rsid w:val="00AC2283"/>
    <w:rsid w:val="00AC2940"/>
    <w:rsid w:val="00AC29D7"/>
    <w:rsid w:val="00AC2A64"/>
    <w:rsid w:val="00AC2A8B"/>
    <w:rsid w:val="00AC2C20"/>
    <w:rsid w:val="00AC2C47"/>
    <w:rsid w:val="00AC2FAB"/>
    <w:rsid w:val="00AC2FAE"/>
    <w:rsid w:val="00AC3341"/>
    <w:rsid w:val="00AC3582"/>
    <w:rsid w:val="00AC3CEB"/>
    <w:rsid w:val="00AC411D"/>
    <w:rsid w:val="00AC4475"/>
    <w:rsid w:val="00AC47A3"/>
    <w:rsid w:val="00AC48EE"/>
    <w:rsid w:val="00AC4980"/>
    <w:rsid w:val="00AC4C7F"/>
    <w:rsid w:val="00AC532D"/>
    <w:rsid w:val="00AC536B"/>
    <w:rsid w:val="00AC57F9"/>
    <w:rsid w:val="00AC5CD4"/>
    <w:rsid w:val="00AC5E18"/>
    <w:rsid w:val="00AC5F39"/>
    <w:rsid w:val="00AC61C5"/>
    <w:rsid w:val="00AC62CD"/>
    <w:rsid w:val="00AC6542"/>
    <w:rsid w:val="00AC65DB"/>
    <w:rsid w:val="00AC668B"/>
    <w:rsid w:val="00AC6B01"/>
    <w:rsid w:val="00AC6E4F"/>
    <w:rsid w:val="00AC6E68"/>
    <w:rsid w:val="00AC71D4"/>
    <w:rsid w:val="00AC72D1"/>
    <w:rsid w:val="00AC74AB"/>
    <w:rsid w:val="00AC7A40"/>
    <w:rsid w:val="00AC7CE9"/>
    <w:rsid w:val="00AC7D89"/>
    <w:rsid w:val="00AD015E"/>
    <w:rsid w:val="00AD0394"/>
    <w:rsid w:val="00AD10E8"/>
    <w:rsid w:val="00AD157F"/>
    <w:rsid w:val="00AD1A81"/>
    <w:rsid w:val="00AD22DC"/>
    <w:rsid w:val="00AD33F8"/>
    <w:rsid w:val="00AD34CE"/>
    <w:rsid w:val="00AD4635"/>
    <w:rsid w:val="00AD488C"/>
    <w:rsid w:val="00AD4C67"/>
    <w:rsid w:val="00AD4DA6"/>
    <w:rsid w:val="00AD4E2D"/>
    <w:rsid w:val="00AD4EEA"/>
    <w:rsid w:val="00AD5542"/>
    <w:rsid w:val="00AD5687"/>
    <w:rsid w:val="00AD5976"/>
    <w:rsid w:val="00AD5B2B"/>
    <w:rsid w:val="00AD61B4"/>
    <w:rsid w:val="00AD6454"/>
    <w:rsid w:val="00AD70FB"/>
    <w:rsid w:val="00AD787F"/>
    <w:rsid w:val="00AD78CF"/>
    <w:rsid w:val="00AD7C07"/>
    <w:rsid w:val="00AE0829"/>
    <w:rsid w:val="00AE0972"/>
    <w:rsid w:val="00AE0CA7"/>
    <w:rsid w:val="00AE129D"/>
    <w:rsid w:val="00AE1E3A"/>
    <w:rsid w:val="00AE1F54"/>
    <w:rsid w:val="00AE22A6"/>
    <w:rsid w:val="00AE2522"/>
    <w:rsid w:val="00AE2A29"/>
    <w:rsid w:val="00AE2E7B"/>
    <w:rsid w:val="00AE335A"/>
    <w:rsid w:val="00AE3601"/>
    <w:rsid w:val="00AE38A0"/>
    <w:rsid w:val="00AE39B4"/>
    <w:rsid w:val="00AE3E26"/>
    <w:rsid w:val="00AE44D2"/>
    <w:rsid w:val="00AE46AF"/>
    <w:rsid w:val="00AE4AB7"/>
    <w:rsid w:val="00AE4E1F"/>
    <w:rsid w:val="00AE51BB"/>
    <w:rsid w:val="00AE5534"/>
    <w:rsid w:val="00AE5C04"/>
    <w:rsid w:val="00AE5D61"/>
    <w:rsid w:val="00AE5DA5"/>
    <w:rsid w:val="00AE5FBE"/>
    <w:rsid w:val="00AE67BD"/>
    <w:rsid w:val="00AE6BE2"/>
    <w:rsid w:val="00AE6DF0"/>
    <w:rsid w:val="00AE7193"/>
    <w:rsid w:val="00AE741A"/>
    <w:rsid w:val="00AE7CFD"/>
    <w:rsid w:val="00AF02D4"/>
    <w:rsid w:val="00AF0446"/>
    <w:rsid w:val="00AF04F9"/>
    <w:rsid w:val="00AF0508"/>
    <w:rsid w:val="00AF05E1"/>
    <w:rsid w:val="00AF0918"/>
    <w:rsid w:val="00AF0E4D"/>
    <w:rsid w:val="00AF125B"/>
    <w:rsid w:val="00AF131B"/>
    <w:rsid w:val="00AF1402"/>
    <w:rsid w:val="00AF1B3A"/>
    <w:rsid w:val="00AF216C"/>
    <w:rsid w:val="00AF21FD"/>
    <w:rsid w:val="00AF22B1"/>
    <w:rsid w:val="00AF2E0B"/>
    <w:rsid w:val="00AF3066"/>
    <w:rsid w:val="00AF36D1"/>
    <w:rsid w:val="00AF3BC4"/>
    <w:rsid w:val="00AF3BD8"/>
    <w:rsid w:val="00AF3CA8"/>
    <w:rsid w:val="00AF3CD5"/>
    <w:rsid w:val="00AF4662"/>
    <w:rsid w:val="00AF47FD"/>
    <w:rsid w:val="00AF4846"/>
    <w:rsid w:val="00AF4B25"/>
    <w:rsid w:val="00AF4E74"/>
    <w:rsid w:val="00AF512D"/>
    <w:rsid w:val="00AF5AD2"/>
    <w:rsid w:val="00AF5BA0"/>
    <w:rsid w:val="00AF61A0"/>
    <w:rsid w:val="00AF6745"/>
    <w:rsid w:val="00AF7AD4"/>
    <w:rsid w:val="00B00CBA"/>
    <w:rsid w:val="00B01138"/>
    <w:rsid w:val="00B01313"/>
    <w:rsid w:val="00B016A1"/>
    <w:rsid w:val="00B018FC"/>
    <w:rsid w:val="00B01F50"/>
    <w:rsid w:val="00B020BD"/>
    <w:rsid w:val="00B022D2"/>
    <w:rsid w:val="00B02468"/>
    <w:rsid w:val="00B025EF"/>
    <w:rsid w:val="00B02621"/>
    <w:rsid w:val="00B0273A"/>
    <w:rsid w:val="00B02BEF"/>
    <w:rsid w:val="00B03228"/>
    <w:rsid w:val="00B035D5"/>
    <w:rsid w:val="00B035E8"/>
    <w:rsid w:val="00B03958"/>
    <w:rsid w:val="00B03D66"/>
    <w:rsid w:val="00B03F73"/>
    <w:rsid w:val="00B04656"/>
    <w:rsid w:val="00B04B8D"/>
    <w:rsid w:val="00B05069"/>
    <w:rsid w:val="00B05592"/>
    <w:rsid w:val="00B05957"/>
    <w:rsid w:val="00B061F9"/>
    <w:rsid w:val="00B06519"/>
    <w:rsid w:val="00B06831"/>
    <w:rsid w:val="00B068F6"/>
    <w:rsid w:val="00B06A0A"/>
    <w:rsid w:val="00B06C4B"/>
    <w:rsid w:val="00B07198"/>
    <w:rsid w:val="00B071CA"/>
    <w:rsid w:val="00B072AA"/>
    <w:rsid w:val="00B07502"/>
    <w:rsid w:val="00B077C8"/>
    <w:rsid w:val="00B07DF7"/>
    <w:rsid w:val="00B101A5"/>
    <w:rsid w:val="00B10769"/>
    <w:rsid w:val="00B10B4F"/>
    <w:rsid w:val="00B1128D"/>
    <w:rsid w:val="00B11A58"/>
    <w:rsid w:val="00B11BD3"/>
    <w:rsid w:val="00B12107"/>
    <w:rsid w:val="00B121F6"/>
    <w:rsid w:val="00B125AA"/>
    <w:rsid w:val="00B126F6"/>
    <w:rsid w:val="00B128CE"/>
    <w:rsid w:val="00B13041"/>
    <w:rsid w:val="00B133D5"/>
    <w:rsid w:val="00B13962"/>
    <w:rsid w:val="00B13FB2"/>
    <w:rsid w:val="00B14148"/>
    <w:rsid w:val="00B14324"/>
    <w:rsid w:val="00B14736"/>
    <w:rsid w:val="00B1478B"/>
    <w:rsid w:val="00B14A03"/>
    <w:rsid w:val="00B151B6"/>
    <w:rsid w:val="00B151FF"/>
    <w:rsid w:val="00B154CD"/>
    <w:rsid w:val="00B15E52"/>
    <w:rsid w:val="00B15ECB"/>
    <w:rsid w:val="00B165D3"/>
    <w:rsid w:val="00B168C8"/>
    <w:rsid w:val="00B16AAE"/>
    <w:rsid w:val="00B1758F"/>
    <w:rsid w:val="00B175D7"/>
    <w:rsid w:val="00B2009F"/>
    <w:rsid w:val="00B202AC"/>
    <w:rsid w:val="00B203A5"/>
    <w:rsid w:val="00B2044D"/>
    <w:rsid w:val="00B205E9"/>
    <w:rsid w:val="00B21012"/>
    <w:rsid w:val="00B21123"/>
    <w:rsid w:val="00B211E4"/>
    <w:rsid w:val="00B21268"/>
    <w:rsid w:val="00B21CAF"/>
    <w:rsid w:val="00B21D9F"/>
    <w:rsid w:val="00B21E04"/>
    <w:rsid w:val="00B21FA8"/>
    <w:rsid w:val="00B227CB"/>
    <w:rsid w:val="00B228ED"/>
    <w:rsid w:val="00B23185"/>
    <w:rsid w:val="00B233CD"/>
    <w:rsid w:val="00B233F9"/>
    <w:rsid w:val="00B236CE"/>
    <w:rsid w:val="00B23D70"/>
    <w:rsid w:val="00B24086"/>
    <w:rsid w:val="00B243C5"/>
    <w:rsid w:val="00B24527"/>
    <w:rsid w:val="00B24A74"/>
    <w:rsid w:val="00B24BD4"/>
    <w:rsid w:val="00B24DCD"/>
    <w:rsid w:val="00B25223"/>
    <w:rsid w:val="00B25275"/>
    <w:rsid w:val="00B25B5F"/>
    <w:rsid w:val="00B25D69"/>
    <w:rsid w:val="00B2607F"/>
    <w:rsid w:val="00B260A1"/>
    <w:rsid w:val="00B2624F"/>
    <w:rsid w:val="00B2656D"/>
    <w:rsid w:val="00B26E1E"/>
    <w:rsid w:val="00B26EE6"/>
    <w:rsid w:val="00B26FD8"/>
    <w:rsid w:val="00B270E7"/>
    <w:rsid w:val="00B2734B"/>
    <w:rsid w:val="00B2763F"/>
    <w:rsid w:val="00B277B4"/>
    <w:rsid w:val="00B27A41"/>
    <w:rsid w:val="00B27AB1"/>
    <w:rsid w:val="00B27AD2"/>
    <w:rsid w:val="00B31DC1"/>
    <w:rsid w:val="00B322D5"/>
    <w:rsid w:val="00B3230E"/>
    <w:rsid w:val="00B328AF"/>
    <w:rsid w:val="00B32B5E"/>
    <w:rsid w:val="00B32C61"/>
    <w:rsid w:val="00B32FF6"/>
    <w:rsid w:val="00B33BD1"/>
    <w:rsid w:val="00B3438B"/>
    <w:rsid w:val="00B3448E"/>
    <w:rsid w:val="00B3467D"/>
    <w:rsid w:val="00B346B7"/>
    <w:rsid w:val="00B34D20"/>
    <w:rsid w:val="00B35239"/>
    <w:rsid w:val="00B35A42"/>
    <w:rsid w:val="00B36214"/>
    <w:rsid w:val="00B36279"/>
    <w:rsid w:val="00B363DE"/>
    <w:rsid w:val="00B366E3"/>
    <w:rsid w:val="00B36AB7"/>
    <w:rsid w:val="00B36EEB"/>
    <w:rsid w:val="00B36FC6"/>
    <w:rsid w:val="00B377C2"/>
    <w:rsid w:val="00B37EA6"/>
    <w:rsid w:val="00B40176"/>
    <w:rsid w:val="00B402B9"/>
    <w:rsid w:val="00B406AB"/>
    <w:rsid w:val="00B408C9"/>
    <w:rsid w:val="00B408CF"/>
    <w:rsid w:val="00B40946"/>
    <w:rsid w:val="00B414E1"/>
    <w:rsid w:val="00B41520"/>
    <w:rsid w:val="00B41939"/>
    <w:rsid w:val="00B42410"/>
    <w:rsid w:val="00B4247F"/>
    <w:rsid w:val="00B4251E"/>
    <w:rsid w:val="00B425D2"/>
    <w:rsid w:val="00B4296E"/>
    <w:rsid w:val="00B429E1"/>
    <w:rsid w:val="00B42C66"/>
    <w:rsid w:val="00B42F31"/>
    <w:rsid w:val="00B431FF"/>
    <w:rsid w:val="00B433D2"/>
    <w:rsid w:val="00B433F4"/>
    <w:rsid w:val="00B4376C"/>
    <w:rsid w:val="00B43A5A"/>
    <w:rsid w:val="00B43A9D"/>
    <w:rsid w:val="00B43D4F"/>
    <w:rsid w:val="00B43DF5"/>
    <w:rsid w:val="00B43EC2"/>
    <w:rsid w:val="00B44580"/>
    <w:rsid w:val="00B44D9D"/>
    <w:rsid w:val="00B45344"/>
    <w:rsid w:val="00B45395"/>
    <w:rsid w:val="00B45D0F"/>
    <w:rsid w:val="00B45E75"/>
    <w:rsid w:val="00B464F1"/>
    <w:rsid w:val="00B46C00"/>
    <w:rsid w:val="00B46C6C"/>
    <w:rsid w:val="00B47B7B"/>
    <w:rsid w:val="00B500AE"/>
    <w:rsid w:val="00B506DD"/>
    <w:rsid w:val="00B50A6C"/>
    <w:rsid w:val="00B50D26"/>
    <w:rsid w:val="00B50F6C"/>
    <w:rsid w:val="00B51069"/>
    <w:rsid w:val="00B513F0"/>
    <w:rsid w:val="00B51664"/>
    <w:rsid w:val="00B51C22"/>
    <w:rsid w:val="00B528F4"/>
    <w:rsid w:val="00B52C0D"/>
    <w:rsid w:val="00B538C8"/>
    <w:rsid w:val="00B53AF8"/>
    <w:rsid w:val="00B54227"/>
    <w:rsid w:val="00B5426B"/>
    <w:rsid w:val="00B544E1"/>
    <w:rsid w:val="00B545B8"/>
    <w:rsid w:val="00B54895"/>
    <w:rsid w:val="00B551C5"/>
    <w:rsid w:val="00B556AA"/>
    <w:rsid w:val="00B556D3"/>
    <w:rsid w:val="00B557FA"/>
    <w:rsid w:val="00B55E95"/>
    <w:rsid w:val="00B5608E"/>
    <w:rsid w:val="00B560FB"/>
    <w:rsid w:val="00B56112"/>
    <w:rsid w:val="00B57B3C"/>
    <w:rsid w:val="00B57D22"/>
    <w:rsid w:val="00B57F5F"/>
    <w:rsid w:val="00B60133"/>
    <w:rsid w:val="00B6079A"/>
    <w:rsid w:val="00B607D6"/>
    <w:rsid w:val="00B60AA5"/>
    <w:rsid w:val="00B60DF0"/>
    <w:rsid w:val="00B611BF"/>
    <w:rsid w:val="00B61521"/>
    <w:rsid w:val="00B61D75"/>
    <w:rsid w:val="00B62043"/>
    <w:rsid w:val="00B62218"/>
    <w:rsid w:val="00B626F3"/>
    <w:rsid w:val="00B62ABB"/>
    <w:rsid w:val="00B62BF0"/>
    <w:rsid w:val="00B62CC1"/>
    <w:rsid w:val="00B6352B"/>
    <w:rsid w:val="00B6363C"/>
    <w:rsid w:val="00B64128"/>
    <w:rsid w:val="00B64E1A"/>
    <w:rsid w:val="00B650E8"/>
    <w:rsid w:val="00B65150"/>
    <w:rsid w:val="00B656B9"/>
    <w:rsid w:val="00B65A16"/>
    <w:rsid w:val="00B65B4C"/>
    <w:rsid w:val="00B65E49"/>
    <w:rsid w:val="00B65E5E"/>
    <w:rsid w:val="00B660C2"/>
    <w:rsid w:val="00B663EE"/>
    <w:rsid w:val="00B66544"/>
    <w:rsid w:val="00B665EA"/>
    <w:rsid w:val="00B66BF8"/>
    <w:rsid w:val="00B66C38"/>
    <w:rsid w:val="00B707E6"/>
    <w:rsid w:val="00B70BDD"/>
    <w:rsid w:val="00B70D64"/>
    <w:rsid w:val="00B70F5A"/>
    <w:rsid w:val="00B712FF"/>
    <w:rsid w:val="00B715A2"/>
    <w:rsid w:val="00B71927"/>
    <w:rsid w:val="00B72730"/>
    <w:rsid w:val="00B7274E"/>
    <w:rsid w:val="00B7293F"/>
    <w:rsid w:val="00B72BA0"/>
    <w:rsid w:val="00B72CE2"/>
    <w:rsid w:val="00B73114"/>
    <w:rsid w:val="00B73D04"/>
    <w:rsid w:val="00B73E38"/>
    <w:rsid w:val="00B7410C"/>
    <w:rsid w:val="00B74A8E"/>
    <w:rsid w:val="00B74B08"/>
    <w:rsid w:val="00B74B52"/>
    <w:rsid w:val="00B74FF8"/>
    <w:rsid w:val="00B75036"/>
    <w:rsid w:val="00B751D1"/>
    <w:rsid w:val="00B7540F"/>
    <w:rsid w:val="00B75967"/>
    <w:rsid w:val="00B75B69"/>
    <w:rsid w:val="00B75D7D"/>
    <w:rsid w:val="00B75F1A"/>
    <w:rsid w:val="00B76A96"/>
    <w:rsid w:val="00B76C8C"/>
    <w:rsid w:val="00B76CCE"/>
    <w:rsid w:val="00B77188"/>
    <w:rsid w:val="00B7732E"/>
    <w:rsid w:val="00B77433"/>
    <w:rsid w:val="00B777E9"/>
    <w:rsid w:val="00B77DD7"/>
    <w:rsid w:val="00B8002C"/>
    <w:rsid w:val="00B80343"/>
    <w:rsid w:val="00B80950"/>
    <w:rsid w:val="00B80DB0"/>
    <w:rsid w:val="00B80EC4"/>
    <w:rsid w:val="00B8107F"/>
    <w:rsid w:val="00B8127C"/>
    <w:rsid w:val="00B814B6"/>
    <w:rsid w:val="00B81986"/>
    <w:rsid w:val="00B81BAB"/>
    <w:rsid w:val="00B81EDD"/>
    <w:rsid w:val="00B82078"/>
    <w:rsid w:val="00B820A4"/>
    <w:rsid w:val="00B831C8"/>
    <w:rsid w:val="00B831E5"/>
    <w:rsid w:val="00B8328E"/>
    <w:rsid w:val="00B836CB"/>
    <w:rsid w:val="00B83E8F"/>
    <w:rsid w:val="00B84261"/>
    <w:rsid w:val="00B842A3"/>
    <w:rsid w:val="00B84360"/>
    <w:rsid w:val="00B84D49"/>
    <w:rsid w:val="00B85569"/>
    <w:rsid w:val="00B85D51"/>
    <w:rsid w:val="00B862F6"/>
    <w:rsid w:val="00B868DA"/>
    <w:rsid w:val="00B86CEA"/>
    <w:rsid w:val="00B86CFB"/>
    <w:rsid w:val="00B90B68"/>
    <w:rsid w:val="00B91295"/>
    <w:rsid w:val="00B91F23"/>
    <w:rsid w:val="00B925FD"/>
    <w:rsid w:val="00B9269E"/>
    <w:rsid w:val="00B929EB"/>
    <w:rsid w:val="00B93252"/>
    <w:rsid w:val="00B935AB"/>
    <w:rsid w:val="00B939D6"/>
    <w:rsid w:val="00B93A96"/>
    <w:rsid w:val="00B94543"/>
    <w:rsid w:val="00B94628"/>
    <w:rsid w:val="00B950DC"/>
    <w:rsid w:val="00B954B4"/>
    <w:rsid w:val="00B9573F"/>
    <w:rsid w:val="00B95BF1"/>
    <w:rsid w:val="00B9610E"/>
    <w:rsid w:val="00B9631F"/>
    <w:rsid w:val="00B9687F"/>
    <w:rsid w:val="00B9695A"/>
    <w:rsid w:val="00B97380"/>
    <w:rsid w:val="00B978FD"/>
    <w:rsid w:val="00B97B67"/>
    <w:rsid w:val="00BA0472"/>
    <w:rsid w:val="00BA0BBB"/>
    <w:rsid w:val="00BA0CA8"/>
    <w:rsid w:val="00BA13EB"/>
    <w:rsid w:val="00BA17B5"/>
    <w:rsid w:val="00BA21F8"/>
    <w:rsid w:val="00BA25A1"/>
    <w:rsid w:val="00BA27AC"/>
    <w:rsid w:val="00BA29CB"/>
    <w:rsid w:val="00BA2B53"/>
    <w:rsid w:val="00BA3302"/>
    <w:rsid w:val="00BA3347"/>
    <w:rsid w:val="00BA3560"/>
    <w:rsid w:val="00BA3F41"/>
    <w:rsid w:val="00BA3F6F"/>
    <w:rsid w:val="00BA45BA"/>
    <w:rsid w:val="00BA46A0"/>
    <w:rsid w:val="00BA4F4B"/>
    <w:rsid w:val="00BA52B5"/>
    <w:rsid w:val="00BA5D8A"/>
    <w:rsid w:val="00BA605E"/>
    <w:rsid w:val="00BA652C"/>
    <w:rsid w:val="00BA6531"/>
    <w:rsid w:val="00BA687D"/>
    <w:rsid w:val="00BA6DFB"/>
    <w:rsid w:val="00BA761F"/>
    <w:rsid w:val="00BA7AC9"/>
    <w:rsid w:val="00BA7C6F"/>
    <w:rsid w:val="00BA7CC4"/>
    <w:rsid w:val="00BB0472"/>
    <w:rsid w:val="00BB0712"/>
    <w:rsid w:val="00BB09E8"/>
    <w:rsid w:val="00BB0D63"/>
    <w:rsid w:val="00BB0DDF"/>
    <w:rsid w:val="00BB0ED2"/>
    <w:rsid w:val="00BB0F62"/>
    <w:rsid w:val="00BB1F58"/>
    <w:rsid w:val="00BB20EA"/>
    <w:rsid w:val="00BB2770"/>
    <w:rsid w:val="00BB2BCA"/>
    <w:rsid w:val="00BB2FDC"/>
    <w:rsid w:val="00BB3516"/>
    <w:rsid w:val="00BB41E2"/>
    <w:rsid w:val="00BB439E"/>
    <w:rsid w:val="00BB483D"/>
    <w:rsid w:val="00BB4A79"/>
    <w:rsid w:val="00BB5887"/>
    <w:rsid w:val="00BB5E19"/>
    <w:rsid w:val="00BB639C"/>
    <w:rsid w:val="00BB6401"/>
    <w:rsid w:val="00BB67A9"/>
    <w:rsid w:val="00BB67F9"/>
    <w:rsid w:val="00BB6A3B"/>
    <w:rsid w:val="00BB6B98"/>
    <w:rsid w:val="00BB6D5B"/>
    <w:rsid w:val="00BB6D60"/>
    <w:rsid w:val="00BB73CF"/>
    <w:rsid w:val="00BB7509"/>
    <w:rsid w:val="00BB7575"/>
    <w:rsid w:val="00BC026E"/>
    <w:rsid w:val="00BC0459"/>
    <w:rsid w:val="00BC0560"/>
    <w:rsid w:val="00BC0FDC"/>
    <w:rsid w:val="00BC10FE"/>
    <w:rsid w:val="00BC13DC"/>
    <w:rsid w:val="00BC1938"/>
    <w:rsid w:val="00BC24B5"/>
    <w:rsid w:val="00BC2EDD"/>
    <w:rsid w:val="00BC31C6"/>
    <w:rsid w:val="00BC31C8"/>
    <w:rsid w:val="00BC413C"/>
    <w:rsid w:val="00BC417E"/>
    <w:rsid w:val="00BC428A"/>
    <w:rsid w:val="00BC4378"/>
    <w:rsid w:val="00BC4659"/>
    <w:rsid w:val="00BC4EE2"/>
    <w:rsid w:val="00BC4F5A"/>
    <w:rsid w:val="00BC4F7D"/>
    <w:rsid w:val="00BC527A"/>
    <w:rsid w:val="00BC581B"/>
    <w:rsid w:val="00BC5826"/>
    <w:rsid w:val="00BC5FC1"/>
    <w:rsid w:val="00BC6208"/>
    <w:rsid w:val="00BC63BD"/>
    <w:rsid w:val="00BC64F0"/>
    <w:rsid w:val="00BC66CB"/>
    <w:rsid w:val="00BC68BB"/>
    <w:rsid w:val="00BC69B0"/>
    <w:rsid w:val="00BC6A24"/>
    <w:rsid w:val="00BC6B4D"/>
    <w:rsid w:val="00BC6C5E"/>
    <w:rsid w:val="00BC70A1"/>
    <w:rsid w:val="00BC77A7"/>
    <w:rsid w:val="00BC7BB5"/>
    <w:rsid w:val="00BC7DFA"/>
    <w:rsid w:val="00BD0482"/>
    <w:rsid w:val="00BD1138"/>
    <w:rsid w:val="00BD115D"/>
    <w:rsid w:val="00BD130A"/>
    <w:rsid w:val="00BD148E"/>
    <w:rsid w:val="00BD1891"/>
    <w:rsid w:val="00BD18CF"/>
    <w:rsid w:val="00BD1BB8"/>
    <w:rsid w:val="00BD1E77"/>
    <w:rsid w:val="00BD1EB3"/>
    <w:rsid w:val="00BD1F35"/>
    <w:rsid w:val="00BD2154"/>
    <w:rsid w:val="00BD2445"/>
    <w:rsid w:val="00BD2876"/>
    <w:rsid w:val="00BD29DC"/>
    <w:rsid w:val="00BD3632"/>
    <w:rsid w:val="00BD39C3"/>
    <w:rsid w:val="00BD39F5"/>
    <w:rsid w:val="00BD3D0F"/>
    <w:rsid w:val="00BD41FD"/>
    <w:rsid w:val="00BD4A5D"/>
    <w:rsid w:val="00BD4CBD"/>
    <w:rsid w:val="00BD4D61"/>
    <w:rsid w:val="00BD5009"/>
    <w:rsid w:val="00BD5038"/>
    <w:rsid w:val="00BD56FD"/>
    <w:rsid w:val="00BD59F7"/>
    <w:rsid w:val="00BD636A"/>
    <w:rsid w:val="00BD6916"/>
    <w:rsid w:val="00BD6940"/>
    <w:rsid w:val="00BD70FD"/>
    <w:rsid w:val="00BD71D1"/>
    <w:rsid w:val="00BD74D1"/>
    <w:rsid w:val="00BD77F7"/>
    <w:rsid w:val="00BD7A7A"/>
    <w:rsid w:val="00BE00EE"/>
    <w:rsid w:val="00BE01FB"/>
    <w:rsid w:val="00BE0544"/>
    <w:rsid w:val="00BE0709"/>
    <w:rsid w:val="00BE0948"/>
    <w:rsid w:val="00BE0A51"/>
    <w:rsid w:val="00BE0CC6"/>
    <w:rsid w:val="00BE127B"/>
    <w:rsid w:val="00BE128A"/>
    <w:rsid w:val="00BE1450"/>
    <w:rsid w:val="00BE197C"/>
    <w:rsid w:val="00BE20B8"/>
    <w:rsid w:val="00BE20E8"/>
    <w:rsid w:val="00BE2F66"/>
    <w:rsid w:val="00BE36EB"/>
    <w:rsid w:val="00BE3AFE"/>
    <w:rsid w:val="00BE3B21"/>
    <w:rsid w:val="00BE3D42"/>
    <w:rsid w:val="00BE3DC6"/>
    <w:rsid w:val="00BE442A"/>
    <w:rsid w:val="00BE447D"/>
    <w:rsid w:val="00BE4BB6"/>
    <w:rsid w:val="00BE4F1E"/>
    <w:rsid w:val="00BE56F3"/>
    <w:rsid w:val="00BE58CF"/>
    <w:rsid w:val="00BE5D6A"/>
    <w:rsid w:val="00BE6A4B"/>
    <w:rsid w:val="00BE6A89"/>
    <w:rsid w:val="00BE6BBF"/>
    <w:rsid w:val="00BE6EE5"/>
    <w:rsid w:val="00BE709B"/>
    <w:rsid w:val="00BE7354"/>
    <w:rsid w:val="00BE7A64"/>
    <w:rsid w:val="00BE7CCF"/>
    <w:rsid w:val="00BE7D3B"/>
    <w:rsid w:val="00BE7D75"/>
    <w:rsid w:val="00BF0C46"/>
    <w:rsid w:val="00BF0D57"/>
    <w:rsid w:val="00BF0DC3"/>
    <w:rsid w:val="00BF1751"/>
    <w:rsid w:val="00BF1AB3"/>
    <w:rsid w:val="00BF1BAA"/>
    <w:rsid w:val="00BF1C1B"/>
    <w:rsid w:val="00BF1EBE"/>
    <w:rsid w:val="00BF208B"/>
    <w:rsid w:val="00BF24D4"/>
    <w:rsid w:val="00BF28A9"/>
    <w:rsid w:val="00BF2DFA"/>
    <w:rsid w:val="00BF2FC4"/>
    <w:rsid w:val="00BF31C4"/>
    <w:rsid w:val="00BF37BC"/>
    <w:rsid w:val="00BF387E"/>
    <w:rsid w:val="00BF3A53"/>
    <w:rsid w:val="00BF3BD1"/>
    <w:rsid w:val="00BF3E1C"/>
    <w:rsid w:val="00BF418A"/>
    <w:rsid w:val="00BF45F4"/>
    <w:rsid w:val="00BF523B"/>
    <w:rsid w:val="00BF5531"/>
    <w:rsid w:val="00BF5B31"/>
    <w:rsid w:val="00BF675B"/>
    <w:rsid w:val="00BF69DE"/>
    <w:rsid w:val="00BF6A07"/>
    <w:rsid w:val="00BF6ED9"/>
    <w:rsid w:val="00BF6F08"/>
    <w:rsid w:val="00BF77DC"/>
    <w:rsid w:val="00BF7EEB"/>
    <w:rsid w:val="00C00391"/>
    <w:rsid w:val="00C00B24"/>
    <w:rsid w:val="00C00CBE"/>
    <w:rsid w:val="00C00E8C"/>
    <w:rsid w:val="00C00EC5"/>
    <w:rsid w:val="00C01432"/>
    <w:rsid w:val="00C017C3"/>
    <w:rsid w:val="00C01C44"/>
    <w:rsid w:val="00C02D41"/>
    <w:rsid w:val="00C02DF5"/>
    <w:rsid w:val="00C03115"/>
    <w:rsid w:val="00C032F4"/>
    <w:rsid w:val="00C0373E"/>
    <w:rsid w:val="00C03F99"/>
    <w:rsid w:val="00C04193"/>
    <w:rsid w:val="00C04BF0"/>
    <w:rsid w:val="00C04EB4"/>
    <w:rsid w:val="00C0505D"/>
    <w:rsid w:val="00C05209"/>
    <w:rsid w:val="00C05324"/>
    <w:rsid w:val="00C053FD"/>
    <w:rsid w:val="00C054F4"/>
    <w:rsid w:val="00C05C50"/>
    <w:rsid w:val="00C05C89"/>
    <w:rsid w:val="00C05F26"/>
    <w:rsid w:val="00C0608D"/>
    <w:rsid w:val="00C06557"/>
    <w:rsid w:val="00C06B74"/>
    <w:rsid w:val="00C06D9A"/>
    <w:rsid w:val="00C06DC1"/>
    <w:rsid w:val="00C06F75"/>
    <w:rsid w:val="00C07007"/>
    <w:rsid w:val="00C07755"/>
    <w:rsid w:val="00C10433"/>
    <w:rsid w:val="00C106A9"/>
    <w:rsid w:val="00C10D18"/>
    <w:rsid w:val="00C10EC2"/>
    <w:rsid w:val="00C1129E"/>
    <w:rsid w:val="00C119CF"/>
    <w:rsid w:val="00C11B32"/>
    <w:rsid w:val="00C11D4E"/>
    <w:rsid w:val="00C12115"/>
    <w:rsid w:val="00C12628"/>
    <w:rsid w:val="00C12629"/>
    <w:rsid w:val="00C1285F"/>
    <w:rsid w:val="00C128B2"/>
    <w:rsid w:val="00C12BA2"/>
    <w:rsid w:val="00C12EA1"/>
    <w:rsid w:val="00C1352C"/>
    <w:rsid w:val="00C13ABF"/>
    <w:rsid w:val="00C13C63"/>
    <w:rsid w:val="00C1414A"/>
    <w:rsid w:val="00C1446A"/>
    <w:rsid w:val="00C14A6C"/>
    <w:rsid w:val="00C14CE2"/>
    <w:rsid w:val="00C15A63"/>
    <w:rsid w:val="00C15B6F"/>
    <w:rsid w:val="00C15BB9"/>
    <w:rsid w:val="00C15FD8"/>
    <w:rsid w:val="00C164D3"/>
    <w:rsid w:val="00C16AF7"/>
    <w:rsid w:val="00C16E24"/>
    <w:rsid w:val="00C16F4D"/>
    <w:rsid w:val="00C174B9"/>
    <w:rsid w:val="00C17789"/>
    <w:rsid w:val="00C17A33"/>
    <w:rsid w:val="00C20B40"/>
    <w:rsid w:val="00C20CAD"/>
    <w:rsid w:val="00C215BF"/>
    <w:rsid w:val="00C2171E"/>
    <w:rsid w:val="00C21B22"/>
    <w:rsid w:val="00C21D72"/>
    <w:rsid w:val="00C21DFD"/>
    <w:rsid w:val="00C21FED"/>
    <w:rsid w:val="00C222F2"/>
    <w:rsid w:val="00C22B50"/>
    <w:rsid w:val="00C22D03"/>
    <w:rsid w:val="00C230A7"/>
    <w:rsid w:val="00C231ED"/>
    <w:rsid w:val="00C240E2"/>
    <w:rsid w:val="00C240F6"/>
    <w:rsid w:val="00C244E8"/>
    <w:rsid w:val="00C25BFC"/>
    <w:rsid w:val="00C26580"/>
    <w:rsid w:val="00C26908"/>
    <w:rsid w:val="00C26AFF"/>
    <w:rsid w:val="00C26D83"/>
    <w:rsid w:val="00C27221"/>
    <w:rsid w:val="00C2725F"/>
    <w:rsid w:val="00C27940"/>
    <w:rsid w:val="00C27C0A"/>
    <w:rsid w:val="00C306A0"/>
    <w:rsid w:val="00C30AFB"/>
    <w:rsid w:val="00C31118"/>
    <w:rsid w:val="00C3127D"/>
    <w:rsid w:val="00C313AF"/>
    <w:rsid w:val="00C318A5"/>
    <w:rsid w:val="00C31BD1"/>
    <w:rsid w:val="00C335F1"/>
    <w:rsid w:val="00C33BEE"/>
    <w:rsid w:val="00C34923"/>
    <w:rsid w:val="00C34934"/>
    <w:rsid w:val="00C349FA"/>
    <w:rsid w:val="00C34A27"/>
    <w:rsid w:val="00C34AFC"/>
    <w:rsid w:val="00C35342"/>
    <w:rsid w:val="00C35A7D"/>
    <w:rsid w:val="00C35BA7"/>
    <w:rsid w:val="00C36050"/>
    <w:rsid w:val="00C3654A"/>
    <w:rsid w:val="00C3688C"/>
    <w:rsid w:val="00C36C1F"/>
    <w:rsid w:val="00C36D70"/>
    <w:rsid w:val="00C37A59"/>
    <w:rsid w:val="00C37AD4"/>
    <w:rsid w:val="00C37B7F"/>
    <w:rsid w:val="00C37CA1"/>
    <w:rsid w:val="00C402C9"/>
    <w:rsid w:val="00C411F9"/>
    <w:rsid w:val="00C415E0"/>
    <w:rsid w:val="00C416BF"/>
    <w:rsid w:val="00C41765"/>
    <w:rsid w:val="00C41AE1"/>
    <w:rsid w:val="00C41B50"/>
    <w:rsid w:val="00C41BFC"/>
    <w:rsid w:val="00C42027"/>
    <w:rsid w:val="00C4211E"/>
    <w:rsid w:val="00C42293"/>
    <w:rsid w:val="00C426D3"/>
    <w:rsid w:val="00C4338E"/>
    <w:rsid w:val="00C434CC"/>
    <w:rsid w:val="00C43859"/>
    <w:rsid w:val="00C43A16"/>
    <w:rsid w:val="00C43C59"/>
    <w:rsid w:val="00C43C65"/>
    <w:rsid w:val="00C43D20"/>
    <w:rsid w:val="00C44968"/>
    <w:rsid w:val="00C44FB0"/>
    <w:rsid w:val="00C451F2"/>
    <w:rsid w:val="00C451F3"/>
    <w:rsid w:val="00C45312"/>
    <w:rsid w:val="00C45374"/>
    <w:rsid w:val="00C45908"/>
    <w:rsid w:val="00C45C50"/>
    <w:rsid w:val="00C46D20"/>
    <w:rsid w:val="00C46D6E"/>
    <w:rsid w:val="00C46D80"/>
    <w:rsid w:val="00C470D1"/>
    <w:rsid w:val="00C47579"/>
    <w:rsid w:val="00C478F0"/>
    <w:rsid w:val="00C47A54"/>
    <w:rsid w:val="00C47D36"/>
    <w:rsid w:val="00C500F5"/>
    <w:rsid w:val="00C5011F"/>
    <w:rsid w:val="00C50182"/>
    <w:rsid w:val="00C501B2"/>
    <w:rsid w:val="00C50264"/>
    <w:rsid w:val="00C505FC"/>
    <w:rsid w:val="00C50781"/>
    <w:rsid w:val="00C50891"/>
    <w:rsid w:val="00C50D63"/>
    <w:rsid w:val="00C50D89"/>
    <w:rsid w:val="00C50FD9"/>
    <w:rsid w:val="00C51679"/>
    <w:rsid w:val="00C518EE"/>
    <w:rsid w:val="00C52266"/>
    <w:rsid w:val="00C523A7"/>
    <w:rsid w:val="00C52539"/>
    <w:rsid w:val="00C52A39"/>
    <w:rsid w:val="00C52A7D"/>
    <w:rsid w:val="00C52EAE"/>
    <w:rsid w:val="00C53115"/>
    <w:rsid w:val="00C532E0"/>
    <w:rsid w:val="00C53416"/>
    <w:rsid w:val="00C53E16"/>
    <w:rsid w:val="00C53F41"/>
    <w:rsid w:val="00C542D5"/>
    <w:rsid w:val="00C547C2"/>
    <w:rsid w:val="00C54E26"/>
    <w:rsid w:val="00C56312"/>
    <w:rsid w:val="00C5647E"/>
    <w:rsid w:val="00C56668"/>
    <w:rsid w:val="00C569D5"/>
    <w:rsid w:val="00C56AEE"/>
    <w:rsid w:val="00C56E69"/>
    <w:rsid w:val="00C57EE1"/>
    <w:rsid w:val="00C60049"/>
    <w:rsid w:val="00C6032B"/>
    <w:rsid w:val="00C60805"/>
    <w:rsid w:val="00C60E13"/>
    <w:rsid w:val="00C61E0D"/>
    <w:rsid w:val="00C61E2F"/>
    <w:rsid w:val="00C6224E"/>
    <w:rsid w:val="00C62695"/>
    <w:rsid w:val="00C6284A"/>
    <w:rsid w:val="00C62EA0"/>
    <w:rsid w:val="00C62EA3"/>
    <w:rsid w:val="00C6333E"/>
    <w:rsid w:val="00C63619"/>
    <w:rsid w:val="00C63902"/>
    <w:rsid w:val="00C63A93"/>
    <w:rsid w:val="00C63D26"/>
    <w:rsid w:val="00C63D68"/>
    <w:rsid w:val="00C642D6"/>
    <w:rsid w:val="00C6436A"/>
    <w:rsid w:val="00C64411"/>
    <w:rsid w:val="00C64CEF"/>
    <w:rsid w:val="00C64EBA"/>
    <w:rsid w:val="00C65162"/>
    <w:rsid w:val="00C6539D"/>
    <w:rsid w:val="00C657D9"/>
    <w:rsid w:val="00C659E8"/>
    <w:rsid w:val="00C66297"/>
    <w:rsid w:val="00C66378"/>
    <w:rsid w:val="00C66A0B"/>
    <w:rsid w:val="00C66CD3"/>
    <w:rsid w:val="00C66DD1"/>
    <w:rsid w:val="00C701DD"/>
    <w:rsid w:val="00C702BB"/>
    <w:rsid w:val="00C7056B"/>
    <w:rsid w:val="00C7065B"/>
    <w:rsid w:val="00C707A3"/>
    <w:rsid w:val="00C7082F"/>
    <w:rsid w:val="00C70EB3"/>
    <w:rsid w:val="00C710A6"/>
    <w:rsid w:val="00C71364"/>
    <w:rsid w:val="00C7164D"/>
    <w:rsid w:val="00C716FC"/>
    <w:rsid w:val="00C717BC"/>
    <w:rsid w:val="00C7180C"/>
    <w:rsid w:val="00C7221E"/>
    <w:rsid w:val="00C723C5"/>
    <w:rsid w:val="00C7263B"/>
    <w:rsid w:val="00C72697"/>
    <w:rsid w:val="00C726D7"/>
    <w:rsid w:val="00C72E3E"/>
    <w:rsid w:val="00C735DA"/>
    <w:rsid w:val="00C73ADF"/>
    <w:rsid w:val="00C7427C"/>
    <w:rsid w:val="00C7435F"/>
    <w:rsid w:val="00C74670"/>
    <w:rsid w:val="00C74EC0"/>
    <w:rsid w:val="00C75308"/>
    <w:rsid w:val="00C7538F"/>
    <w:rsid w:val="00C75425"/>
    <w:rsid w:val="00C75722"/>
    <w:rsid w:val="00C7628D"/>
    <w:rsid w:val="00C764E9"/>
    <w:rsid w:val="00C771A6"/>
    <w:rsid w:val="00C77379"/>
    <w:rsid w:val="00C775F4"/>
    <w:rsid w:val="00C7761E"/>
    <w:rsid w:val="00C802D9"/>
    <w:rsid w:val="00C803C8"/>
    <w:rsid w:val="00C80861"/>
    <w:rsid w:val="00C80B6A"/>
    <w:rsid w:val="00C80BD1"/>
    <w:rsid w:val="00C8137F"/>
    <w:rsid w:val="00C81465"/>
    <w:rsid w:val="00C82267"/>
    <w:rsid w:val="00C82404"/>
    <w:rsid w:val="00C8283D"/>
    <w:rsid w:val="00C82B58"/>
    <w:rsid w:val="00C82C00"/>
    <w:rsid w:val="00C833E0"/>
    <w:rsid w:val="00C83500"/>
    <w:rsid w:val="00C8357E"/>
    <w:rsid w:val="00C836D4"/>
    <w:rsid w:val="00C83A55"/>
    <w:rsid w:val="00C83A70"/>
    <w:rsid w:val="00C83B64"/>
    <w:rsid w:val="00C83E99"/>
    <w:rsid w:val="00C840DB"/>
    <w:rsid w:val="00C8498C"/>
    <w:rsid w:val="00C850D1"/>
    <w:rsid w:val="00C85275"/>
    <w:rsid w:val="00C85738"/>
    <w:rsid w:val="00C861C9"/>
    <w:rsid w:val="00C868A2"/>
    <w:rsid w:val="00C871B2"/>
    <w:rsid w:val="00C878DD"/>
    <w:rsid w:val="00C87D6D"/>
    <w:rsid w:val="00C903F0"/>
    <w:rsid w:val="00C9044E"/>
    <w:rsid w:val="00C908CB"/>
    <w:rsid w:val="00C90B35"/>
    <w:rsid w:val="00C910CC"/>
    <w:rsid w:val="00C9116A"/>
    <w:rsid w:val="00C91C46"/>
    <w:rsid w:val="00C925A8"/>
    <w:rsid w:val="00C926DA"/>
    <w:rsid w:val="00C9275C"/>
    <w:rsid w:val="00C92ACA"/>
    <w:rsid w:val="00C92F44"/>
    <w:rsid w:val="00C92F48"/>
    <w:rsid w:val="00C92F49"/>
    <w:rsid w:val="00C92F5F"/>
    <w:rsid w:val="00C92FAC"/>
    <w:rsid w:val="00C930E5"/>
    <w:rsid w:val="00C93366"/>
    <w:rsid w:val="00C93859"/>
    <w:rsid w:val="00C938E8"/>
    <w:rsid w:val="00C93D7D"/>
    <w:rsid w:val="00C9464B"/>
    <w:rsid w:val="00C95203"/>
    <w:rsid w:val="00C9525A"/>
    <w:rsid w:val="00C95339"/>
    <w:rsid w:val="00C9575A"/>
    <w:rsid w:val="00C95D12"/>
    <w:rsid w:val="00C95EB9"/>
    <w:rsid w:val="00C9600F"/>
    <w:rsid w:val="00C966F0"/>
    <w:rsid w:val="00C96C35"/>
    <w:rsid w:val="00C96D56"/>
    <w:rsid w:val="00C976DE"/>
    <w:rsid w:val="00C97AEC"/>
    <w:rsid w:val="00CA031B"/>
    <w:rsid w:val="00CA0B3E"/>
    <w:rsid w:val="00CA0E5C"/>
    <w:rsid w:val="00CA0FAD"/>
    <w:rsid w:val="00CA11B0"/>
    <w:rsid w:val="00CA1386"/>
    <w:rsid w:val="00CA18F9"/>
    <w:rsid w:val="00CA1D2F"/>
    <w:rsid w:val="00CA261A"/>
    <w:rsid w:val="00CA2E49"/>
    <w:rsid w:val="00CA2E4D"/>
    <w:rsid w:val="00CA3094"/>
    <w:rsid w:val="00CA314D"/>
    <w:rsid w:val="00CA32EC"/>
    <w:rsid w:val="00CA3887"/>
    <w:rsid w:val="00CA3A20"/>
    <w:rsid w:val="00CA3E91"/>
    <w:rsid w:val="00CA4195"/>
    <w:rsid w:val="00CA462F"/>
    <w:rsid w:val="00CA4FA8"/>
    <w:rsid w:val="00CA52C9"/>
    <w:rsid w:val="00CA53E4"/>
    <w:rsid w:val="00CA545D"/>
    <w:rsid w:val="00CA54A9"/>
    <w:rsid w:val="00CA5B8B"/>
    <w:rsid w:val="00CA652A"/>
    <w:rsid w:val="00CA672A"/>
    <w:rsid w:val="00CA6D4C"/>
    <w:rsid w:val="00CA6F26"/>
    <w:rsid w:val="00CA77A2"/>
    <w:rsid w:val="00CA78B3"/>
    <w:rsid w:val="00CA78BE"/>
    <w:rsid w:val="00CA7AD9"/>
    <w:rsid w:val="00CA7B25"/>
    <w:rsid w:val="00CA7E4C"/>
    <w:rsid w:val="00CB0223"/>
    <w:rsid w:val="00CB050C"/>
    <w:rsid w:val="00CB08F5"/>
    <w:rsid w:val="00CB0C6A"/>
    <w:rsid w:val="00CB0DE1"/>
    <w:rsid w:val="00CB1458"/>
    <w:rsid w:val="00CB1503"/>
    <w:rsid w:val="00CB28AD"/>
    <w:rsid w:val="00CB2B21"/>
    <w:rsid w:val="00CB2E3A"/>
    <w:rsid w:val="00CB380B"/>
    <w:rsid w:val="00CB3A5E"/>
    <w:rsid w:val="00CB3DD3"/>
    <w:rsid w:val="00CB3F2A"/>
    <w:rsid w:val="00CB3F58"/>
    <w:rsid w:val="00CB469C"/>
    <w:rsid w:val="00CB4B90"/>
    <w:rsid w:val="00CB54F3"/>
    <w:rsid w:val="00CB567E"/>
    <w:rsid w:val="00CB5BF0"/>
    <w:rsid w:val="00CB61BC"/>
    <w:rsid w:val="00CB68E4"/>
    <w:rsid w:val="00CB69B8"/>
    <w:rsid w:val="00CB6F88"/>
    <w:rsid w:val="00CB74AB"/>
    <w:rsid w:val="00CB799C"/>
    <w:rsid w:val="00CC0183"/>
    <w:rsid w:val="00CC04BC"/>
    <w:rsid w:val="00CC0BE8"/>
    <w:rsid w:val="00CC136D"/>
    <w:rsid w:val="00CC1594"/>
    <w:rsid w:val="00CC2424"/>
    <w:rsid w:val="00CC25FD"/>
    <w:rsid w:val="00CC2E1F"/>
    <w:rsid w:val="00CC33E8"/>
    <w:rsid w:val="00CC349A"/>
    <w:rsid w:val="00CC34D9"/>
    <w:rsid w:val="00CC38EB"/>
    <w:rsid w:val="00CC3DB0"/>
    <w:rsid w:val="00CC4000"/>
    <w:rsid w:val="00CC4355"/>
    <w:rsid w:val="00CC48DF"/>
    <w:rsid w:val="00CC4ED1"/>
    <w:rsid w:val="00CC532E"/>
    <w:rsid w:val="00CC53DE"/>
    <w:rsid w:val="00CC556C"/>
    <w:rsid w:val="00CC5AC1"/>
    <w:rsid w:val="00CC5C8D"/>
    <w:rsid w:val="00CC5DAA"/>
    <w:rsid w:val="00CC6795"/>
    <w:rsid w:val="00CC6A87"/>
    <w:rsid w:val="00CC6E74"/>
    <w:rsid w:val="00CC6F95"/>
    <w:rsid w:val="00CC770F"/>
    <w:rsid w:val="00CC7AF7"/>
    <w:rsid w:val="00CC7FB9"/>
    <w:rsid w:val="00CD04C7"/>
    <w:rsid w:val="00CD063B"/>
    <w:rsid w:val="00CD0CFF"/>
    <w:rsid w:val="00CD0E02"/>
    <w:rsid w:val="00CD0F7D"/>
    <w:rsid w:val="00CD17B6"/>
    <w:rsid w:val="00CD1AD5"/>
    <w:rsid w:val="00CD1E45"/>
    <w:rsid w:val="00CD1E72"/>
    <w:rsid w:val="00CD22C8"/>
    <w:rsid w:val="00CD2455"/>
    <w:rsid w:val="00CD2932"/>
    <w:rsid w:val="00CD2D27"/>
    <w:rsid w:val="00CD36D6"/>
    <w:rsid w:val="00CD401F"/>
    <w:rsid w:val="00CD4078"/>
    <w:rsid w:val="00CD4376"/>
    <w:rsid w:val="00CD4B44"/>
    <w:rsid w:val="00CD4C82"/>
    <w:rsid w:val="00CD4EA7"/>
    <w:rsid w:val="00CD51D2"/>
    <w:rsid w:val="00CD557B"/>
    <w:rsid w:val="00CD5D9E"/>
    <w:rsid w:val="00CD637C"/>
    <w:rsid w:val="00CD666D"/>
    <w:rsid w:val="00CD6924"/>
    <w:rsid w:val="00CD6E2A"/>
    <w:rsid w:val="00CD7177"/>
    <w:rsid w:val="00CD728F"/>
    <w:rsid w:val="00CD77E7"/>
    <w:rsid w:val="00CE0356"/>
    <w:rsid w:val="00CE048C"/>
    <w:rsid w:val="00CE0526"/>
    <w:rsid w:val="00CE0823"/>
    <w:rsid w:val="00CE0C9A"/>
    <w:rsid w:val="00CE14BE"/>
    <w:rsid w:val="00CE16A3"/>
    <w:rsid w:val="00CE18D9"/>
    <w:rsid w:val="00CE1D5B"/>
    <w:rsid w:val="00CE1E9F"/>
    <w:rsid w:val="00CE1EBD"/>
    <w:rsid w:val="00CE247B"/>
    <w:rsid w:val="00CE283B"/>
    <w:rsid w:val="00CE2AA4"/>
    <w:rsid w:val="00CE2F13"/>
    <w:rsid w:val="00CE2FDA"/>
    <w:rsid w:val="00CE330C"/>
    <w:rsid w:val="00CE39AB"/>
    <w:rsid w:val="00CE39FC"/>
    <w:rsid w:val="00CE3CBE"/>
    <w:rsid w:val="00CE3D28"/>
    <w:rsid w:val="00CE3E4C"/>
    <w:rsid w:val="00CE43E7"/>
    <w:rsid w:val="00CE4686"/>
    <w:rsid w:val="00CE494D"/>
    <w:rsid w:val="00CE4A02"/>
    <w:rsid w:val="00CE4AEC"/>
    <w:rsid w:val="00CE4AEF"/>
    <w:rsid w:val="00CE4D48"/>
    <w:rsid w:val="00CE52D9"/>
    <w:rsid w:val="00CE5E80"/>
    <w:rsid w:val="00CE61C6"/>
    <w:rsid w:val="00CE6331"/>
    <w:rsid w:val="00CE6C3A"/>
    <w:rsid w:val="00CE73D0"/>
    <w:rsid w:val="00CE7A5A"/>
    <w:rsid w:val="00CF0233"/>
    <w:rsid w:val="00CF0FDC"/>
    <w:rsid w:val="00CF1D8B"/>
    <w:rsid w:val="00CF2337"/>
    <w:rsid w:val="00CF2558"/>
    <w:rsid w:val="00CF4346"/>
    <w:rsid w:val="00CF4663"/>
    <w:rsid w:val="00CF4B12"/>
    <w:rsid w:val="00CF580A"/>
    <w:rsid w:val="00CF59EF"/>
    <w:rsid w:val="00CF5A42"/>
    <w:rsid w:val="00CF6258"/>
    <w:rsid w:val="00CF7838"/>
    <w:rsid w:val="00D003B4"/>
    <w:rsid w:val="00D0082A"/>
    <w:rsid w:val="00D009BF"/>
    <w:rsid w:val="00D00DBE"/>
    <w:rsid w:val="00D00E29"/>
    <w:rsid w:val="00D00F11"/>
    <w:rsid w:val="00D01727"/>
    <w:rsid w:val="00D020ED"/>
    <w:rsid w:val="00D02B1A"/>
    <w:rsid w:val="00D02CAF"/>
    <w:rsid w:val="00D030D7"/>
    <w:rsid w:val="00D04256"/>
    <w:rsid w:val="00D044B9"/>
    <w:rsid w:val="00D044FD"/>
    <w:rsid w:val="00D04588"/>
    <w:rsid w:val="00D045F9"/>
    <w:rsid w:val="00D04FCB"/>
    <w:rsid w:val="00D051AE"/>
    <w:rsid w:val="00D05969"/>
    <w:rsid w:val="00D05999"/>
    <w:rsid w:val="00D06437"/>
    <w:rsid w:val="00D068A9"/>
    <w:rsid w:val="00D06903"/>
    <w:rsid w:val="00D06B07"/>
    <w:rsid w:val="00D0726C"/>
    <w:rsid w:val="00D0766A"/>
    <w:rsid w:val="00D07921"/>
    <w:rsid w:val="00D079E9"/>
    <w:rsid w:val="00D07B7C"/>
    <w:rsid w:val="00D105D7"/>
    <w:rsid w:val="00D106D8"/>
    <w:rsid w:val="00D10B69"/>
    <w:rsid w:val="00D10BE4"/>
    <w:rsid w:val="00D10F30"/>
    <w:rsid w:val="00D1122E"/>
    <w:rsid w:val="00D11290"/>
    <w:rsid w:val="00D1138A"/>
    <w:rsid w:val="00D11FFA"/>
    <w:rsid w:val="00D1206F"/>
    <w:rsid w:val="00D120A7"/>
    <w:rsid w:val="00D12633"/>
    <w:rsid w:val="00D12745"/>
    <w:rsid w:val="00D12B2C"/>
    <w:rsid w:val="00D12D31"/>
    <w:rsid w:val="00D137A3"/>
    <w:rsid w:val="00D13A44"/>
    <w:rsid w:val="00D13EF5"/>
    <w:rsid w:val="00D14275"/>
    <w:rsid w:val="00D14361"/>
    <w:rsid w:val="00D1469E"/>
    <w:rsid w:val="00D14851"/>
    <w:rsid w:val="00D14CB4"/>
    <w:rsid w:val="00D15273"/>
    <w:rsid w:val="00D156E3"/>
    <w:rsid w:val="00D15ACB"/>
    <w:rsid w:val="00D15B19"/>
    <w:rsid w:val="00D15D6C"/>
    <w:rsid w:val="00D16693"/>
    <w:rsid w:val="00D1696A"/>
    <w:rsid w:val="00D16AAE"/>
    <w:rsid w:val="00D16CDA"/>
    <w:rsid w:val="00D16D6D"/>
    <w:rsid w:val="00D16E18"/>
    <w:rsid w:val="00D177B6"/>
    <w:rsid w:val="00D17CAC"/>
    <w:rsid w:val="00D200AE"/>
    <w:rsid w:val="00D2015E"/>
    <w:rsid w:val="00D203EA"/>
    <w:rsid w:val="00D204E1"/>
    <w:rsid w:val="00D205CE"/>
    <w:rsid w:val="00D208FF"/>
    <w:rsid w:val="00D20DCB"/>
    <w:rsid w:val="00D21492"/>
    <w:rsid w:val="00D219D9"/>
    <w:rsid w:val="00D21A60"/>
    <w:rsid w:val="00D21E3E"/>
    <w:rsid w:val="00D220B9"/>
    <w:rsid w:val="00D2224C"/>
    <w:rsid w:val="00D22963"/>
    <w:rsid w:val="00D22AE0"/>
    <w:rsid w:val="00D22C57"/>
    <w:rsid w:val="00D231D7"/>
    <w:rsid w:val="00D23EE5"/>
    <w:rsid w:val="00D246E2"/>
    <w:rsid w:val="00D24E9E"/>
    <w:rsid w:val="00D25048"/>
    <w:rsid w:val="00D25322"/>
    <w:rsid w:val="00D256DD"/>
    <w:rsid w:val="00D25826"/>
    <w:rsid w:val="00D25FFC"/>
    <w:rsid w:val="00D262BB"/>
    <w:rsid w:val="00D2679F"/>
    <w:rsid w:val="00D26991"/>
    <w:rsid w:val="00D273CC"/>
    <w:rsid w:val="00D279CC"/>
    <w:rsid w:val="00D279FB"/>
    <w:rsid w:val="00D27EE6"/>
    <w:rsid w:val="00D3025C"/>
    <w:rsid w:val="00D30A78"/>
    <w:rsid w:val="00D3136D"/>
    <w:rsid w:val="00D3141D"/>
    <w:rsid w:val="00D31DEB"/>
    <w:rsid w:val="00D31E2E"/>
    <w:rsid w:val="00D320B4"/>
    <w:rsid w:val="00D3261E"/>
    <w:rsid w:val="00D326AF"/>
    <w:rsid w:val="00D32825"/>
    <w:rsid w:val="00D32B71"/>
    <w:rsid w:val="00D32C47"/>
    <w:rsid w:val="00D32F6F"/>
    <w:rsid w:val="00D330CA"/>
    <w:rsid w:val="00D33743"/>
    <w:rsid w:val="00D337D2"/>
    <w:rsid w:val="00D343D3"/>
    <w:rsid w:val="00D34630"/>
    <w:rsid w:val="00D34E25"/>
    <w:rsid w:val="00D34E41"/>
    <w:rsid w:val="00D34E66"/>
    <w:rsid w:val="00D35860"/>
    <w:rsid w:val="00D35A2A"/>
    <w:rsid w:val="00D360F2"/>
    <w:rsid w:val="00D3636C"/>
    <w:rsid w:val="00D367B0"/>
    <w:rsid w:val="00D3702D"/>
    <w:rsid w:val="00D37BCB"/>
    <w:rsid w:val="00D37C2E"/>
    <w:rsid w:val="00D37CFA"/>
    <w:rsid w:val="00D4055A"/>
    <w:rsid w:val="00D4071E"/>
    <w:rsid w:val="00D41CD9"/>
    <w:rsid w:val="00D41ED3"/>
    <w:rsid w:val="00D41F08"/>
    <w:rsid w:val="00D42BA0"/>
    <w:rsid w:val="00D42BE8"/>
    <w:rsid w:val="00D439C4"/>
    <w:rsid w:val="00D43A4E"/>
    <w:rsid w:val="00D43AF5"/>
    <w:rsid w:val="00D43C74"/>
    <w:rsid w:val="00D440B3"/>
    <w:rsid w:val="00D444D9"/>
    <w:rsid w:val="00D445D0"/>
    <w:rsid w:val="00D446ED"/>
    <w:rsid w:val="00D4475A"/>
    <w:rsid w:val="00D44822"/>
    <w:rsid w:val="00D44F70"/>
    <w:rsid w:val="00D453D3"/>
    <w:rsid w:val="00D458BE"/>
    <w:rsid w:val="00D45A59"/>
    <w:rsid w:val="00D45C20"/>
    <w:rsid w:val="00D4624D"/>
    <w:rsid w:val="00D46C69"/>
    <w:rsid w:val="00D46F64"/>
    <w:rsid w:val="00D47165"/>
    <w:rsid w:val="00D47559"/>
    <w:rsid w:val="00D47694"/>
    <w:rsid w:val="00D47759"/>
    <w:rsid w:val="00D47A58"/>
    <w:rsid w:val="00D47AFE"/>
    <w:rsid w:val="00D47CCD"/>
    <w:rsid w:val="00D47E03"/>
    <w:rsid w:val="00D501A7"/>
    <w:rsid w:val="00D5090B"/>
    <w:rsid w:val="00D50985"/>
    <w:rsid w:val="00D509F7"/>
    <w:rsid w:val="00D5147F"/>
    <w:rsid w:val="00D51DA7"/>
    <w:rsid w:val="00D51FE1"/>
    <w:rsid w:val="00D52535"/>
    <w:rsid w:val="00D52677"/>
    <w:rsid w:val="00D52889"/>
    <w:rsid w:val="00D528E1"/>
    <w:rsid w:val="00D52C83"/>
    <w:rsid w:val="00D537FF"/>
    <w:rsid w:val="00D545AB"/>
    <w:rsid w:val="00D547B5"/>
    <w:rsid w:val="00D54C7D"/>
    <w:rsid w:val="00D55207"/>
    <w:rsid w:val="00D55328"/>
    <w:rsid w:val="00D558BA"/>
    <w:rsid w:val="00D55DCD"/>
    <w:rsid w:val="00D56146"/>
    <w:rsid w:val="00D56723"/>
    <w:rsid w:val="00D56B8E"/>
    <w:rsid w:val="00D5723D"/>
    <w:rsid w:val="00D573B0"/>
    <w:rsid w:val="00D57577"/>
    <w:rsid w:val="00D576C3"/>
    <w:rsid w:val="00D57888"/>
    <w:rsid w:val="00D5792A"/>
    <w:rsid w:val="00D5795C"/>
    <w:rsid w:val="00D57BA2"/>
    <w:rsid w:val="00D6021E"/>
    <w:rsid w:val="00D6028F"/>
    <w:rsid w:val="00D6033E"/>
    <w:rsid w:val="00D6053D"/>
    <w:rsid w:val="00D60B66"/>
    <w:rsid w:val="00D60D16"/>
    <w:rsid w:val="00D61389"/>
    <w:rsid w:val="00D61627"/>
    <w:rsid w:val="00D6169B"/>
    <w:rsid w:val="00D61D7B"/>
    <w:rsid w:val="00D6268B"/>
    <w:rsid w:val="00D626AA"/>
    <w:rsid w:val="00D63087"/>
    <w:rsid w:val="00D6308F"/>
    <w:rsid w:val="00D6350D"/>
    <w:rsid w:val="00D63AA7"/>
    <w:rsid w:val="00D6405C"/>
    <w:rsid w:val="00D6407C"/>
    <w:rsid w:val="00D642D2"/>
    <w:rsid w:val="00D646CB"/>
    <w:rsid w:val="00D646ED"/>
    <w:rsid w:val="00D64B9B"/>
    <w:rsid w:val="00D64CCA"/>
    <w:rsid w:val="00D64F73"/>
    <w:rsid w:val="00D64F96"/>
    <w:rsid w:val="00D65029"/>
    <w:rsid w:val="00D6553D"/>
    <w:rsid w:val="00D65BBD"/>
    <w:rsid w:val="00D65F05"/>
    <w:rsid w:val="00D661D7"/>
    <w:rsid w:val="00D66349"/>
    <w:rsid w:val="00D66399"/>
    <w:rsid w:val="00D66C2E"/>
    <w:rsid w:val="00D66F3E"/>
    <w:rsid w:val="00D67151"/>
    <w:rsid w:val="00D67778"/>
    <w:rsid w:val="00D67815"/>
    <w:rsid w:val="00D67A84"/>
    <w:rsid w:val="00D67AE0"/>
    <w:rsid w:val="00D70081"/>
    <w:rsid w:val="00D7026C"/>
    <w:rsid w:val="00D70B2A"/>
    <w:rsid w:val="00D70CE7"/>
    <w:rsid w:val="00D715C7"/>
    <w:rsid w:val="00D71A90"/>
    <w:rsid w:val="00D71B48"/>
    <w:rsid w:val="00D71BDD"/>
    <w:rsid w:val="00D71CB6"/>
    <w:rsid w:val="00D72203"/>
    <w:rsid w:val="00D72361"/>
    <w:rsid w:val="00D7272D"/>
    <w:rsid w:val="00D730F8"/>
    <w:rsid w:val="00D73BFA"/>
    <w:rsid w:val="00D73D8A"/>
    <w:rsid w:val="00D74030"/>
    <w:rsid w:val="00D74930"/>
    <w:rsid w:val="00D75ADC"/>
    <w:rsid w:val="00D75DF7"/>
    <w:rsid w:val="00D75F96"/>
    <w:rsid w:val="00D7603B"/>
    <w:rsid w:val="00D7610B"/>
    <w:rsid w:val="00D763A4"/>
    <w:rsid w:val="00D76810"/>
    <w:rsid w:val="00D77030"/>
    <w:rsid w:val="00D774D8"/>
    <w:rsid w:val="00D77907"/>
    <w:rsid w:val="00D77DFA"/>
    <w:rsid w:val="00D77F7B"/>
    <w:rsid w:val="00D80368"/>
    <w:rsid w:val="00D80D32"/>
    <w:rsid w:val="00D80EA2"/>
    <w:rsid w:val="00D81217"/>
    <w:rsid w:val="00D81710"/>
    <w:rsid w:val="00D8186D"/>
    <w:rsid w:val="00D81DE3"/>
    <w:rsid w:val="00D820AD"/>
    <w:rsid w:val="00D821F1"/>
    <w:rsid w:val="00D825AC"/>
    <w:rsid w:val="00D82BB3"/>
    <w:rsid w:val="00D82FF6"/>
    <w:rsid w:val="00D83051"/>
    <w:rsid w:val="00D83124"/>
    <w:rsid w:val="00D83790"/>
    <w:rsid w:val="00D83927"/>
    <w:rsid w:val="00D83E07"/>
    <w:rsid w:val="00D8406E"/>
    <w:rsid w:val="00D8453B"/>
    <w:rsid w:val="00D847A8"/>
    <w:rsid w:val="00D84A7D"/>
    <w:rsid w:val="00D84F1D"/>
    <w:rsid w:val="00D84F6E"/>
    <w:rsid w:val="00D85047"/>
    <w:rsid w:val="00D85087"/>
    <w:rsid w:val="00D865EA"/>
    <w:rsid w:val="00D869FD"/>
    <w:rsid w:val="00D872E0"/>
    <w:rsid w:val="00D876F5"/>
    <w:rsid w:val="00D87AAA"/>
    <w:rsid w:val="00D87EBA"/>
    <w:rsid w:val="00D87F90"/>
    <w:rsid w:val="00D90767"/>
    <w:rsid w:val="00D9091B"/>
    <w:rsid w:val="00D90BBC"/>
    <w:rsid w:val="00D90CFD"/>
    <w:rsid w:val="00D91161"/>
    <w:rsid w:val="00D913E0"/>
    <w:rsid w:val="00D915BA"/>
    <w:rsid w:val="00D91715"/>
    <w:rsid w:val="00D9189F"/>
    <w:rsid w:val="00D91A65"/>
    <w:rsid w:val="00D91C46"/>
    <w:rsid w:val="00D923DC"/>
    <w:rsid w:val="00D92DB5"/>
    <w:rsid w:val="00D930FB"/>
    <w:rsid w:val="00D939A8"/>
    <w:rsid w:val="00D94D9F"/>
    <w:rsid w:val="00D94F53"/>
    <w:rsid w:val="00D94F68"/>
    <w:rsid w:val="00D95348"/>
    <w:rsid w:val="00D9556D"/>
    <w:rsid w:val="00D961B8"/>
    <w:rsid w:val="00D96510"/>
    <w:rsid w:val="00D969E0"/>
    <w:rsid w:val="00D96E08"/>
    <w:rsid w:val="00D96E1D"/>
    <w:rsid w:val="00D97537"/>
    <w:rsid w:val="00D976C5"/>
    <w:rsid w:val="00D97BE2"/>
    <w:rsid w:val="00D97CA0"/>
    <w:rsid w:val="00D97ECD"/>
    <w:rsid w:val="00D97F3D"/>
    <w:rsid w:val="00D97F85"/>
    <w:rsid w:val="00D97FBE"/>
    <w:rsid w:val="00DA01AF"/>
    <w:rsid w:val="00DA01C4"/>
    <w:rsid w:val="00DA0638"/>
    <w:rsid w:val="00DA0A8C"/>
    <w:rsid w:val="00DA0D74"/>
    <w:rsid w:val="00DA1209"/>
    <w:rsid w:val="00DA18AD"/>
    <w:rsid w:val="00DA1F0A"/>
    <w:rsid w:val="00DA252A"/>
    <w:rsid w:val="00DA2565"/>
    <w:rsid w:val="00DA2625"/>
    <w:rsid w:val="00DA2916"/>
    <w:rsid w:val="00DA2BBC"/>
    <w:rsid w:val="00DA34C3"/>
    <w:rsid w:val="00DA40F5"/>
    <w:rsid w:val="00DA413C"/>
    <w:rsid w:val="00DA4223"/>
    <w:rsid w:val="00DA4E48"/>
    <w:rsid w:val="00DA4E86"/>
    <w:rsid w:val="00DA5129"/>
    <w:rsid w:val="00DA5398"/>
    <w:rsid w:val="00DA5E84"/>
    <w:rsid w:val="00DA63B5"/>
    <w:rsid w:val="00DA6564"/>
    <w:rsid w:val="00DA665C"/>
    <w:rsid w:val="00DA6ECF"/>
    <w:rsid w:val="00DA72FB"/>
    <w:rsid w:val="00DA732D"/>
    <w:rsid w:val="00DA76F7"/>
    <w:rsid w:val="00DA77BD"/>
    <w:rsid w:val="00DB005F"/>
    <w:rsid w:val="00DB02BA"/>
    <w:rsid w:val="00DB07BF"/>
    <w:rsid w:val="00DB0C3D"/>
    <w:rsid w:val="00DB0EFA"/>
    <w:rsid w:val="00DB10DF"/>
    <w:rsid w:val="00DB16D2"/>
    <w:rsid w:val="00DB1B72"/>
    <w:rsid w:val="00DB1D1D"/>
    <w:rsid w:val="00DB1D87"/>
    <w:rsid w:val="00DB1E11"/>
    <w:rsid w:val="00DB260A"/>
    <w:rsid w:val="00DB26E3"/>
    <w:rsid w:val="00DB279F"/>
    <w:rsid w:val="00DB2EF4"/>
    <w:rsid w:val="00DB2F38"/>
    <w:rsid w:val="00DB30BF"/>
    <w:rsid w:val="00DB31AE"/>
    <w:rsid w:val="00DB3319"/>
    <w:rsid w:val="00DB34D9"/>
    <w:rsid w:val="00DB3756"/>
    <w:rsid w:val="00DB3ABC"/>
    <w:rsid w:val="00DB3B7E"/>
    <w:rsid w:val="00DB3E7F"/>
    <w:rsid w:val="00DB41A2"/>
    <w:rsid w:val="00DB44CF"/>
    <w:rsid w:val="00DB4546"/>
    <w:rsid w:val="00DB4598"/>
    <w:rsid w:val="00DB48D1"/>
    <w:rsid w:val="00DB4BBB"/>
    <w:rsid w:val="00DB4CFE"/>
    <w:rsid w:val="00DB4DFA"/>
    <w:rsid w:val="00DB4E1F"/>
    <w:rsid w:val="00DB4E3B"/>
    <w:rsid w:val="00DB5298"/>
    <w:rsid w:val="00DB534A"/>
    <w:rsid w:val="00DB5BB2"/>
    <w:rsid w:val="00DB5D7D"/>
    <w:rsid w:val="00DB5F5D"/>
    <w:rsid w:val="00DB623C"/>
    <w:rsid w:val="00DB6268"/>
    <w:rsid w:val="00DB6B53"/>
    <w:rsid w:val="00DB6B5D"/>
    <w:rsid w:val="00DB6DA8"/>
    <w:rsid w:val="00DB7338"/>
    <w:rsid w:val="00DB7718"/>
    <w:rsid w:val="00DB79E6"/>
    <w:rsid w:val="00DB7D39"/>
    <w:rsid w:val="00DC02BB"/>
    <w:rsid w:val="00DC0710"/>
    <w:rsid w:val="00DC075B"/>
    <w:rsid w:val="00DC07FC"/>
    <w:rsid w:val="00DC08B3"/>
    <w:rsid w:val="00DC0990"/>
    <w:rsid w:val="00DC0E70"/>
    <w:rsid w:val="00DC0F01"/>
    <w:rsid w:val="00DC0FC5"/>
    <w:rsid w:val="00DC10DA"/>
    <w:rsid w:val="00DC1332"/>
    <w:rsid w:val="00DC175B"/>
    <w:rsid w:val="00DC18A0"/>
    <w:rsid w:val="00DC1D07"/>
    <w:rsid w:val="00DC1D4C"/>
    <w:rsid w:val="00DC1E41"/>
    <w:rsid w:val="00DC288E"/>
    <w:rsid w:val="00DC298E"/>
    <w:rsid w:val="00DC2CC5"/>
    <w:rsid w:val="00DC2D3E"/>
    <w:rsid w:val="00DC3068"/>
    <w:rsid w:val="00DC3274"/>
    <w:rsid w:val="00DC374E"/>
    <w:rsid w:val="00DC3C23"/>
    <w:rsid w:val="00DC4203"/>
    <w:rsid w:val="00DC46B8"/>
    <w:rsid w:val="00DC49AE"/>
    <w:rsid w:val="00DC4A13"/>
    <w:rsid w:val="00DC4A74"/>
    <w:rsid w:val="00DC4EE7"/>
    <w:rsid w:val="00DC50D0"/>
    <w:rsid w:val="00DC524E"/>
    <w:rsid w:val="00DC5419"/>
    <w:rsid w:val="00DC567D"/>
    <w:rsid w:val="00DC5714"/>
    <w:rsid w:val="00DC6B50"/>
    <w:rsid w:val="00DC7032"/>
    <w:rsid w:val="00DC767A"/>
    <w:rsid w:val="00DC7A82"/>
    <w:rsid w:val="00DC7E3E"/>
    <w:rsid w:val="00DD0100"/>
    <w:rsid w:val="00DD0519"/>
    <w:rsid w:val="00DD0C1F"/>
    <w:rsid w:val="00DD0C41"/>
    <w:rsid w:val="00DD0F45"/>
    <w:rsid w:val="00DD1285"/>
    <w:rsid w:val="00DD149E"/>
    <w:rsid w:val="00DD14EE"/>
    <w:rsid w:val="00DD1699"/>
    <w:rsid w:val="00DD1B6D"/>
    <w:rsid w:val="00DD1DAB"/>
    <w:rsid w:val="00DD21B1"/>
    <w:rsid w:val="00DD269A"/>
    <w:rsid w:val="00DD29D3"/>
    <w:rsid w:val="00DD2B58"/>
    <w:rsid w:val="00DD389E"/>
    <w:rsid w:val="00DD3AAA"/>
    <w:rsid w:val="00DD40CC"/>
    <w:rsid w:val="00DD438A"/>
    <w:rsid w:val="00DD4769"/>
    <w:rsid w:val="00DD481B"/>
    <w:rsid w:val="00DD4A7A"/>
    <w:rsid w:val="00DD4B72"/>
    <w:rsid w:val="00DD4DA4"/>
    <w:rsid w:val="00DD5082"/>
    <w:rsid w:val="00DD5548"/>
    <w:rsid w:val="00DD5D17"/>
    <w:rsid w:val="00DD6259"/>
    <w:rsid w:val="00DD62C7"/>
    <w:rsid w:val="00DD62D7"/>
    <w:rsid w:val="00DD67F5"/>
    <w:rsid w:val="00DD6B5C"/>
    <w:rsid w:val="00DD7034"/>
    <w:rsid w:val="00DD7183"/>
    <w:rsid w:val="00DD743E"/>
    <w:rsid w:val="00DD793A"/>
    <w:rsid w:val="00DD7D58"/>
    <w:rsid w:val="00DE002A"/>
    <w:rsid w:val="00DE0521"/>
    <w:rsid w:val="00DE0738"/>
    <w:rsid w:val="00DE0C88"/>
    <w:rsid w:val="00DE1280"/>
    <w:rsid w:val="00DE19D2"/>
    <w:rsid w:val="00DE206A"/>
    <w:rsid w:val="00DE2221"/>
    <w:rsid w:val="00DE269E"/>
    <w:rsid w:val="00DE29F8"/>
    <w:rsid w:val="00DE2A51"/>
    <w:rsid w:val="00DE2A98"/>
    <w:rsid w:val="00DE2AD0"/>
    <w:rsid w:val="00DE2C60"/>
    <w:rsid w:val="00DE2C94"/>
    <w:rsid w:val="00DE2F34"/>
    <w:rsid w:val="00DE3402"/>
    <w:rsid w:val="00DE3855"/>
    <w:rsid w:val="00DE3993"/>
    <w:rsid w:val="00DE3C4E"/>
    <w:rsid w:val="00DE414A"/>
    <w:rsid w:val="00DE42B1"/>
    <w:rsid w:val="00DE45C8"/>
    <w:rsid w:val="00DE47A1"/>
    <w:rsid w:val="00DE49A4"/>
    <w:rsid w:val="00DE4AA8"/>
    <w:rsid w:val="00DE4E0D"/>
    <w:rsid w:val="00DE4E4D"/>
    <w:rsid w:val="00DE58A9"/>
    <w:rsid w:val="00DE5A68"/>
    <w:rsid w:val="00DE63D8"/>
    <w:rsid w:val="00DE6882"/>
    <w:rsid w:val="00DE6CC0"/>
    <w:rsid w:val="00DE6E3C"/>
    <w:rsid w:val="00DE700B"/>
    <w:rsid w:val="00DE7363"/>
    <w:rsid w:val="00DE7438"/>
    <w:rsid w:val="00DE76A4"/>
    <w:rsid w:val="00DE77B0"/>
    <w:rsid w:val="00DE7EC3"/>
    <w:rsid w:val="00DF00CC"/>
    <w:rsid w:val="00DF07A3"/>
    <w:rsid w:val="00DF0A17"/>
    <w:rsid w:val="00DF0B32"/>
    <w:rsid w:val="00DF0DA0"/>
    <w:rsid w:val="00DF108B"/>
    <w:rsid w:val="00DF1170"/>
    <w:rsid w:val="00DF140E"/>
    <w:rsid w:val="00DF19A7"/>
    <w:rsid w:val="00DF1AA7"/>
    <w:rsid w:val="00DF220B"/>
    <w:rsid w:val="00DF2848"/>
    <w:rsid w:val="00DF2C74"/>
    <w:rsid w:val="00DF2CA5"/>
    <w:rsid w:val="00DF4081"/>
    <w:rsid w:val="00DF5C45"/>
    <w:rsid w:val="00DF6063"/>
    <w:rsid w:val="00DF63DD"/>
    <w:rsid w:val="00DF6870"/>
    <w:rsid w:val="00DF7387"/>
    <w:rsid w:val="00DF7543"/>
    <w:rsid w:val="00DF78EC"/>
    <w:rsid w:val="00DF7AC0"/>
    <w:rsid w:val="00DF7B9E"/>
    <w:rsid w:val="00DF7BFF"/>
    <w:rsid w:val="00E0086B"/>
    <w:rsid w:val="00E00D77"/>
    <w:rsid w:val="00E00E3C"/>
    <w:rsid w:val="00E00F3E"/>
    <w:rsid w:val="00E01400"/>
    <w:rsid w:val="00E01A90"/>
    <w:rsid w:val="00E01A9E"/>
    <w:rsid w:val="00E01B31"/>
    <w:rsid w:val="00E01C56"/>
    <w:rsid w:val="00E01F26"/>
    <w:rsid w:val="00E01FAA"/>
    <w:rsid w:val="00E02343"/>
    <w:rsid w:val="00E02555"/>
    <w:rsid w:val="00E02565"/>
    <w:rsid w:val="00E02AC6"/>
    <w:rsid w:val="00E02C26"/>
    <w:rsid w:val="00E02C50"/>
    <w:rsid w:val="00E02D44"/>
    <w:rsid w:val="00E03233"/>
    <w:rsid w:val="00E032A0"/>
    <w:rsid w:val="00E03A21"/>
    <w:rsid w:val="00E04A0B"/>
    <w:rsid w:val="00E05214"/>
    <w:rsid w:val="00E0529B"/>
    <w:rsid w:val="00E054F1"/>
    <w:rsid w:val="00E06388"/>
    <w:rsid w:val="00E07565"/>
    <w:rsid w:val="00E0781A"/>
    <w:rsid w:val="00E10529"/>
    <w:rsid w:val="00E10690"/>
    <w:rsid w:val="00E109B5"/>
    <w:rsid w:val="00E10C95"/>
    <w:rsid w:val="00E10CAC"/>
    <w:rsid w:val="00E1105A"/>
    <w:rsid w:val="00E11237"/>
    <w:rsid w:val="00E11341"/>
    <w:rsid w:val="00E11B93"/>
    <w:rsid w:val="00E11F32"/>
    <w:rsid w:val="00E12101"/>
    <w:rsid w:val="00E12414"/>
    <w:rsid w:val="00E124E6"/>
    <w:rsid w:val="00E1278E"/>
    <w:rsid w:val="00E128C0"/>
    <w:rsid w:val="00E13061"/>
    <w:rsid w:val="00E13700"/>
    <w:rsid w:val="00E13F21"/>
    <w:rsid w:val="00E14894"/>
    <w:rsid w:val="00E14B12"/>
    <w:rsid w:val="00E1530F"/>
    <w:rsid w:val="00E15369"/>
    <w:rsid w:val="00E163C2"/>
    <w:rsid w:val="00E164E4"/>
    <w:rsid w:val="00E16F48"/>
    <w:rsid w:val="00E172A4"/>
    <w:rsid w:val="00E17382"/>
    <w:rsid w:val="00E1794A"/>
    <w:rsid w:val="00E179C2"/>
    <w:rsid w:val="00E17AD2"/>
    <w:rsid w:val="00E204FA"/>
    <w:rsid w:val="00E2085C"/>
    <w:rsid w:val="00E20AFE"/>
    <w:rsid w:val="00E21035"/>
    <w:rsid w:val="00E21800"/>
    <w:rsid w:val="00E23781"/>
    <w:rsid w:val="00E23F64"/>
    <w:rsid w:val="00E2435C"/>
    <w:rsid w:val="00E2490D"/>
    <w:rsid w:val="00E24D11"/>
    <w:rsid w:val="00E2524B"/>
    <w:rsid w:val="00E256CF"/>
    <w:rsid w:val="00E25B3F"/>
    <w:rsid w:val="00E25C38"/>
    <w:rsid w:val="00E25FFD"/>
    <w:rsid w:val="00E26226"/>
    <w:rsid w:val="00E264A9"/>
    <w:rsid w:val="00E267AC"/>
    <w:rsid w:val="00E267E5"/>
    <w:rsid w:val="00E26A0F"/>
    <w:rsid w:val="00E26FB3"/>
    <w:rsid w:val="00E27076"/>
    <w:rsid w:val="00E27F63"/>
    <w:rsid w:val="00E306EA"/>
    <w:rsid w:val="00E30D0E"/>
    <w:rsid w:val="00E30F06"/>
    <w:rsid w:val="00E31044"/>
    <w:rsid w:val="00E31315"/>
    <w:rsid w:val="00E31566"/>
    <w:rsid w:val="00E318C3"/>
    <w:rsid w:val="00E31E0A"/>
    <w:rsid w:val="00E31EAD"/>
    <w:rsid w:val="00E32416"/>
    <w:rsid w:val="00E325B5"/>
    <w:rsid w:val="00E32D57"/>
    <w:rsid w:val="00E32FE1"/>
    <w:rsid w:val="00E33065"/>
    <w:rsid w:val="00E33882"/>
    <w:rsid w:val="00E33C6D"/>
    <w:rsid w:val="00E33FA0"/>
    <w:rsid w:val="00E34200"/>
    <w:rsid w:val="00E3459E"/>
    <w:rsid w:val="00E34B84"/>
    <w:rsid w:val="00E34BF9"/>
    <w:rsid w:val="00E34CDA"/>
    <w:rsid w:val="00E35F64"/>
    <w:rsid w:val="00E3618D"/>
    <w:rsid w:val="00E36805"/>
    <w:rsid w:val="00E3693C"/>
    <w:rsid w:val="00E36C2E"/>
    <w:rsid w:val="00E36E41"/>
    <w:rsid w:val="00E3705E"/>
    <w:rsid w:val="00E37170"/>
    <w:rsid w:val="00E37186"/>
    <w:rsid w:val="00E372C2"/>
    <w:rsid w:val="00E37731"/>
    <w:rsid w:val="00E37807"/>
    <w:rsid w:val="00E37F1B"/>
    <w:rsid w:val="00E4019B"/>
    <w:rsid w:val="00E402CA"/>
    <w:rsid w:val="00E40317"/>
    <w:rsid w:val="00E40492"/>
    <w:rsid w:val="00E40695"/>
    <w:rsid w:val="00E40771"/>
    <w:rsid w:val="00E4092B"/>
    <w:rsid w:val="00E40E13"/>
    <w:rsid w:val="00E41083"/>
    <w:rsid w:val="00E41ABF"/>
    <w:rsid w:val="00E41E80"/>
    <w:rsid w:val="00E41F7A"/>
    <w:rsid w:val="00E42074"/>
    <w:rsid w:val="00E4224F"/>
    <w:rsid w:val="00E425B8"/>
    <w:rsid w:val="00E42E1F"/>
    <w:rsid w:val="00E432F7"/>
    <w:rsid w:val="00E43301"/>
    <w:rsid w:val="00E43443"/>
    <w:rsid w:val="00E43502"/>
    <w:rsid w:val="00E43779"/>
    <w:rsid w:val="00E437FB"/>
    <w:rsid w:val="00E44314"/>
    <w:rsid w:val="00E4470C"/>
    <w:rsid w:val="00E44D90"/>
    <w:rsid w:val="00E454F9"/>
    <w:rsid w:val="00E457EF"/>
    <w:rsid w:val="00E45DD9"/>
    <w:rsid w:val="00E46060"/>
    <w:rsid w:val="00E461D2"/>
    <w:rsid w:val="00E46688"/>
    <w:rsid w:val="00E46BF6"/>
    <w:rsid w:val="00E46C38"/>
    <w:rsid w:val="00E4705A"/>
    <w:rsid w:val="00E505FB"/>
    <w:rsid w:val="00E50A11"/>
    <w:rsid w:val="00E50A3B"/>
    <w:rsid w:val="00E50D1B"/>
    <w:rsid w:val="00E51114"/>
    <w:rsid w:val="00E511B1"/>
    <w:rsid w:val="00E512F6"/>
    <w:rsid w:val="00E51858"/>
    <w:rsid w:val="00E525C5"/>
    <w:rsid w:val="00E52A9B"/>
    <w:rsid w:val="00E52CFB"/>
    <w:rsid w:val="00E52DCC"/>
    <w:rsid w:val="00E534E4"/>
    <w:rsid w:val="00E53CF2"/>
    <w:rsid w:val="00E53D3C"/>
    <w:rsid w:val="00E5425C"/>
    <w:rsid w:val="00E542ED"/>
    <w:rsid w:val="00E552AF"/>
    <w:rsid w:val="00E55960"/>
    <w:rsid w:val="00E5596C"/>
    <w:rsid w:val="00E55ACE"/>
    <w:rsid w:val="00E55B0E"/>
    <w:rsid w:val="00E560D0"/>
    <w:rsid w:val="00E56346"/>
    <w:rsid w:val="00E56651"/>
    <w:rsid w:val="00E56BC6"/>
    <w:rsid w:val="00E57153"/>
    <w:rsid w:val="00E57353"/>
    <w:rsid w:val="00E57493"/>
    <w:rsid w:val="00E575B8"/>
    <w:rsid w:val="00E57A31"/>
    <w:rsid w:val="00E57EF9"/>
    <w:rsid w:val="00E600C8"/>
    <w:rsid w:val="00E6020F"/>
    <w:rsid w:val="00E60267"/>
    <w:rsid w:val="00E608B7"/>
    <w:rsid w:val="00E60E1F"/>
    <w:rsid w:val="00E60E4A"/>
    <w:rsid w:val="00E60EF6"/>
    <w:rsid w:val="00E61127"/>
    <w:rsid w:val="00E61B42"/>
    <w:rsid w:val="00E61F00"/>
    <w:rsid w:val="00E6226C"/>
    <w:rsid w:val="00E622BD"/>
    <w:rsid w:val="00E6233C"/>
    <w:rsid w:val="00E629E1"/>
    <w:rsid w:val="00E62E3B"/>
    <w:rsid w:val="00E63492"/>
    <w:rsid w:val="00E6369F"/>
    <w:rsid w:val="00E63778"/>
    <w:rsid w:val="00E63950"/>
    <w:rsid w:val="00E6398A"/>
    <w:rsid w:val="00E63B60"/>
    <w:rsid w:val="00E63F69"/>
    <w:rsid w:val="00E64498"/>
    <w:rsid w:val="00E64D98"/>
    <w:rsid w:val="00E64ECD"/>
    <w:rsid w:val="00E651C1"/>
    <w:rsid w:val="00E65A17"/>
    <w:rsid w:val="00E66067"/>
    <w:rsid w:val="00E66514"/>
    <w:rsid w:val="00E666F2"/>
    <w:rsid w:val="00E668E2"/>
    <w:rsid w:val="00E6696A"/>
    <w:rsid w:val="00E66B0A"/>
    <w:rsid w:val="00E66C1C"/>
    <w:rsid w:val="00E700BC"/>
    <w:rsid w:val="00E7026F"/>
    <w:rsid w:val="00E709A3"/>
    <w:rsid w:val="00E70B5D"/>
    <w:rsid w:val="00E70BF5"/>
    <w:rsid w:val="00E70ED3"/>
    <w:rsid w:val="00E71016"/>
    <w:rsid w:val="00E71030"/>
    <w:rsid w:val="00E712BB"/>
    <w:rsid w:val="00E713BB"/>
    <w:rsid w:val="00E71461"/>
    <w:rsid w:val="00E716A4"/>
    <w:rsid w:val="00E719A8"/>
    <w:rsid w:val="00E71AC2"/>
    <w:rsid w:val="00E72EB8"/>
    <w:rsid w:val="00E7333C"/>
    <w:rsid w:val="00E73342"/>
    <w:rsid w:val="00E73630"/>
    <w:rsid w:val="00E73954"/>
    <w:rsid w:val="00E73B57"/>
    <w:rsid w:val="00E73B7D"/>
    <w:rsid w:val="00E73BF7"/>
    <w:rsid w:val="00E73D18"/>
    <w:rsid w:val="00E73D30"/>
    <w:rsid w:val="00E73DCA"/>
    <w:rsid w:val="00E73E4C"/>
    <w:rsid w:val="00E73EF1"/>
    <w:rsid w:val="00E74119"/>
    <w:rsid w:val="00E7426C"/>
    <w:rsid w:val="00E745D5"/>
    <w:rsid w:val="00E75035"/>
    <w:rsid w:val="00E75711"/>
    <w:rsid w:val="00E75764"/>
    <w:rsid w:val="00E75A54"/>
    <w:rsid w:val="00E761A8"/>
    <w:rsid w:val="00E76CE2"/>
    <w:rsid w:val="00E76F57"/>
    <w:rsid w:val="00E7757B"/>
    <w:rsid w:val="00E775B4"/>
    <w:rsid w:val="00E77CE6"/>
    <w:rsid w:val="00E77DDA"/>
    <w:rsid w:val="00E80316"/>
    <w:rsid w:val="00E80430"/>
    <w:rsid w:val="00E80695"/>
    <w:rsid w:val="00E80E1F"/>
    <w:rsid w:val="00E80E43"/>
    <w:rsid w:val="00E80E5A"/>
    <w:rsid w:val="00E81B79"/>
    <w:rsid w:val="00E8219E"/>
    <w:rsid w:val="00E82DC1"/>
    <w:rsid w:val="00E83026"/>
    <w:rsid w:val="00E8338B"/>
    <w:rsid w:val="00E8371C"/>
    <w:rsid w:val="00E83787"/>
    <w:rsid w:val="00E83AC2"/>
    <w:rsid w:val="00E83BF5"/>
    <w:rsid w:val="00E83C98"/>
    <w:rsid w:val="00E83EE0"/>
    <w:rsid w:val="00E83FF6"/>
    <w:rsid w:val="00E84550"/>
    <w:rsid w:val="00E846C9"/>
    <w:rsid w:val="00E8497E"/>
    <w:rsid w:val="00E84CA7"/>
    <w:rsid w:val="00E85047"/>
    <w:rsid w:val="00E8554D"/>
    <w:rsid w:val="00E85C57"/>
    <w:rsid w:val="00E85EB5"/>
    <w:rsid w:val="00E86380"/>
    <w:rsid w:val="00E86911"/>
    <w:rsid w:val="00E87343"/>
    <w:rsid w:val="00E876DE"/>
    <w:rsid w:val="00E8796A"/>
    <w:rsid w:val="00E87DAE"/>
    <w:rsid w:val="00E903EA"/>
    <w:rsid w:val="00E90B21"/>
    <w:rsid w:val="00E90C13"/>
    <w:rsid w:val="00E90CDE"/>
    <w:rsid w:val="00E917D1"/>
    <w:rsid w:val="00E91A3A"/>
    <w:rsid w:val="00E92FC7"/>
    <w:rsid w:val="00E93296"/>
    <w:rsid w:val="00E9356D"/>
    <w:rsid w:val="00E93DA9"/>
    <w:rsid w:val="00E93F80"/>
    <w:rsid w:val="00E94064"/>
    <w:rsid w:val="00E94241"/>
    <w:rsid w:val="00E943FA"/>
    <w:rsid w:val="00E947DE"/>
    <w:rsid w:val="00E9565C"/>
    <w:rsid w:val="00E95DF5"/>
    <w:rsid w:val="00E95DFE"/>
    <w:rsid w:val="00E9646C"/>
    <w:rsid w:val="00E96673"/>
    <w:rsid w:val="00E96941"/>
    <w:rsid w:val="00E96A5F"/>
    <w:rsid w:val="00E9720F"/>
    <w:rsid w:val="00E978CD"/>
    <w:rsid w:val="00E97A6E"/>
    <w:rsid w:val="00EA0119"/>
    <w:rsid w:val="00EA080D"/>
    <w:rsid w:val="00EA0A4A"/>
    <w:rsid w:val="00EA0A85"/>
    <w:rsid w:val="00EA1135"/>
    <w:rsid w:val="00EA1257"/>
    <w:rsid w:val="00EA174D"/>
    <w:rsid w:val="00EA19C2"/>
    <w:rsid w:val="00EA1AAA"/>
    <w:rsid w:val="00EA1C35"/>
    <w:rsid w:val="00EA276F"/>
    <w:rsid w:val="00EA2C41"/>
    <w:rsid w:val="00EA2E5A"/>
    <w:rsid w:val="00EA2F67"/>
    <w:rsid w:val="00EA349A"/>
    <w:rsid w:val="00EA3608"/>
    <w:rsid w:val="00EA38F7"/>
    <w:rsid w:val="00EA3E75"/>
    <w:rsid w:val="00EA4124"/>
    <w:rsid w:val="00EA4320"/>
    <w:rsid w:val="00EA45FA"/>
    <w:rsid w:val="00EA46CC"/>
    <w:rsid w:val="00EA4847"/>
    <w:rsid w:val="00EA4A24"/>
    <w:rsid w:val="00EA4F71"/>
    <w:rsid w:val="00EA4FAA"/>
    <w:rsid w:val="00EA5042"/>
    <w:rsid w:val="00EA54ED"/>
    <w:rsid w:val="00EA556B"/>
    <w:rsid w:val="00EA5B7D"/>
    <w:rsid w:val="00EA5E11"/>
    <w:rsid w:val="00EA698A"/>
    <w:rsid w:val="00EA6B2B"/>
    <w:rsid w:val="00EA773D"/>
    <w:rsid w:val="00EA7F7D"/>
    <w:rsid w:val="00EB0B85"/>
    <w:rsid w:val="00EB0EC5"/>
    <w:rsid w:val="00EB17BA"/>
    <w:rsid w:val="00EB1A83"/>
    <w:rsid w:val="00EB1AAC"/>
    <w:rsid w:val="00EB2985"/>
    <w:rsid w:val="00EB307C"/>
    <w:rsid w:val="00EB35EF"/>
    <w:rsid w:val="00EB366F"/>
    <w:rsid w:val="00EB38E3"/>
    <w:rsid w:val="00EB38F5"/>
    <w:rsid w:val="00EB3A93"/>
    <w:rsid w:val="00EB3B99"/>
    <w:rsid w:val="00EB4BCD"/>
    <w:rsid w:val="00EB4C01"/>
    <w:rsid w:val="00EB4EAA"/>
    <w:rsid w:val="00EB532B"/>
    <w:rsid w:val="00EB5BE9"/>
    <w:rsid w:val="00EB5C9F"/>
    <w:rsid w:val="00EB60ED"/>
    <w:rsid w:val="00EB661D"/>
    <w:rsid w:val="00EB6AF6"/>
    <w:rsid w:val="00EB76CB"/>
    <w:rsid w:val="00EB79D5"/>
    <w:rsid w:val="00EC01C0"/>
    <w:rsid w:val="00EC02A3"/>
    <w:rsid w:val="00EC048B"/>
    <w:rsid w:val="00EC0E68"/>
    <w:rsid w:val="00EC19EF"/>
    <w:rsid w:val="00EC2032"/>
    <w:rsid w:val="00EC279F"/>
    <w:rsid w:val="00EC329E"/>
    <w:rsid w:val="00EC3432"/>
    <w:rsid w:val="00EC34CA"/>
    <w:rsid w:val="00EC369B"/>
    <w:rsid w:val="00EC4126"/>
    <w:rsid w:val="00EC41BE"/>
    <w:rsid w:val="00EC42ED"/>
    <w:rsid w:val="00EC466B"/>
    <w:rsid w:val="00EC4858"/>
    <w:rsid w:val="00EC497B"/>
    <w:rsid w:val="00EC4A4D"/>
    <w:rsid w:val="00EC51B8"/>
    <w:rsid w:val="00EC551D"/>
    <w:rsid w:val="00EC5950"/>
    <w:rsid w:val="00EC5C21"/>
    <w:rsid w:val="00EC5EAF"/>
    <w:rsid w:val="00EC62BB"/>
    <w:rsid w:val="00EC6555"/>
    <w:rsid w:val="00EC66A5"/>
    <w:rsid w:val="00EC6B6B"/>
    <w:rsid w:val="00EC6C97"/>
    <w:rsid w:val="00EC6C9D"/>
    <w:rsid w:val="00EC6EE3"/>
    <w:rsid w:val="00EC75B1"/>
    <w:rsid w:val="00EC7645"/>
    <w:rsid w:val="00EC7834"/>
    <w:rsid w:val="00EC79F2"/>
    <w:rsid w:val="00EC7AC0"/>
    <w:rsid w:val="00EC7CCB"/>
    <w:rsid w:val="00EC7F4B"/>
    <w:rsid w:val="00ED00FA"/>
    <w:rsid w:val="00ED0B8D"/>
    <w:rsid w:val="00ED1315"/>
    <w:rsid w:val="00ED18A4"/>
    <w:rsid w:val="00ED1AC5"/>
    <w:rsid w:val="00ED21D8"/>
    <w:rsid w:val="00ED2225"/>
    <w:rsid w:val="00ED2321"/>
    <w:rsid w:val="00ED2862"/>
    <w:rsid w:val="00ED3262"/>
    <w:rsid w:val="00ED3FF8"/>
    <w:rsid w:val="00ED4755"/>
    <w:rsid w:val="00ED4BB3"/>
    <w:rsid w:val="00ED4EED"/>
    <w:rsid w:val="00ED5218"/>
    <w:rsid w:val="00ED54D7"/>
    <w:rsid w:val="00ED5AB4"/>
    <w:rsid w:val="00ED5BDA"/>
    <w:rsid w:val="00ED5E5D"/>
    <w:rsid w:val="00ED6AE9"/>
    <w:rsid w:val="00ED6ED3"/>
    <w:rsid w:val="00ED6F87"/>
    <w:rsid w:val="00ED738B"/>
    <w:rsid w:val="00ED73E7"/>
    <w:rsid w:val="00ED756C"/>
    <w:rsid w:val="00EE0AE5"/>
    <w:rsid w:val="00EE0C47"/>
    <w:rsid w:val="00EE0E2C"/>
    <w:rsid w:val="00EE0F8A"/>
    <w:rsid w:val="00EE10C3"/>
    <w:rsid w:val="00EE1337"/>
    <w:rsid w:val="00EE2009"/>
    <w:rsid w:val="00EE210A"/>
    <w:rsid w:val="00EE211B"/>
    <w:rsid w:val="00EE2808"/>
    <w:rsid w:val="00EE2A51"/>
    <w:rsid w:val="00EE2D0F"/>
    <w:rsid w:val="00EE3A21"/>
    <w:rsid w:val="00EE3B88"/>
    <w:rsid w:val="00EE3DCC"/>
    <w:rsid w:val="00EE4035"/>
    <w:rsid w:val="00EE45AA"/>
    <w:rsid w:val="00EE4BBF"/>
    <w:rsid w:val="00EE4EA5"/>
    <w:rsid w:val="00EE4F93"/>
    <w:rsid w:val="00EE521C"/>
    <w:rsid w:val="00EE54BD"/>
    <w:rsid w:val="00EE5531"/>
    <w:rsid w:val="00EE59D8"/>
    <w:rsid w:val="00EE5D37"/>
    <w:rsid w:val="00EE5D9B"/>
    <w:rsid w:val="00EE5EF4"/>
    <w:rsid w:val="00EE606E"/>
    <w:rsid w:val="00EE6440"/>
    <w:rsid w:val="00EE64E3"/>
    <w:rsid w:val="00EE68A2"/>
    <w:rsid w:val="00EE69FC"/>
    <w:rsid w:val="00EE6FB3"/>
    <w:rsid w:val="00EE7091"/>
    <w:rsid w:val="00EE73F0"/>
    <w:rsid w:val="00EE7751"/>
    <w:rsid w:val="00EE7B5A"/>
    <w:rsid w:val="00EF0426"/>
    <w:rsid w:val="00EF1245"/>
    <w:rsid w:val="00EF19C7"/>
    <w:rsid w:val="00EF2218"/>
    <w:rsid w:val="00EF22A9"/>
    <w:rsid w:val="00EF235B"/>
    <w:rsid w:val="00EF2424"/>
    <w:rsid w:val="00EF26A2"/>
    <w:rsid w:val="00EF26BA"/>
    <w:rsid w:val="00EF2AA7"/>
    <w:rsid w:val="00EF31E5"/>
    <w:rsid w:val="00EF33EC"/>
    <w:rsid w:val="00EF36B9"/>
    <w:rsid w:val="00EF3814"/>
    <w:rsid w:val="00EF3A1B"/>
    <w:rsid w:val="00EF3DD4"/>
    <w:rsid w:val="00EF42AF"/>
    <w:rsid w:val="00EF449D"/>
    <w:rsid w:val="00EF475D"/>
    <w:rsid w:val="00EF4FF2"/>
    <w:rsid w:val="00EF5957"/>
    <w:rsid w:val="00EF5BC1"/>
    <w:rsid w:val="00EF5D23"/>
    <w:rsid w:val="00EF6384"/>
    <w:rsid w:val="00EF6660"/>
    <w:rsid w:val="00EF6873"/>
    <w:rsid w:val="00EF695F"/>
    <w:rsid w:val="00EF7655"/>
    <w:rsid w:val="00EF7D05"/>
    <w:rsid w:val="00F00149"/>
    <w:rsid w:val="00F0065A"/>
    <w:rsid w:val="00F007AC"/>
    <w:rsid w:val="00F00EB1"/>
    <w:rsid w:val="00F00F93"/>
    <w:rsid w:val="00F01087"/>
    <w:rsid w:val="00F01148"/>
    <w:rsid w:val="00F02343"/>
    <w:rsid w:val="00F024EF"/>
    <w:rsid w:val="00F02EF9"/>
    <w:rsid w:val="00F03823"/>
    <w:rsid w:val="00F047A2"/>
    <w:rsid w:val="00F04BB0"/>
    <w:rsid w:val="00F04D0A"/>
    <w:rsid w:val="00F05337"/>
    <w:rsid w:val="00F055E6"/>
    <w:rsid w:val="00F05B5C"/>
    <w:rsid w:val="00F05BAF"/>
    <w:rsid w:val="00F06385"/>
    <w:rsid w:val="00F065C7"/>
    <w:rsid w:val="00F06CCC"/>
    <w:rsid w:val="00F07056"/>
    <w:rsid w:val="00F07588"/>
    <w:rsid w:val="00F101B8"/>
    <w:rsid w:val="00F10321"/>
    <w:rsid w:val="00F10B81"/>
    <w:rsid w:val="00F10E59"/>
    <w:rsid w:val="00F1149D"/>
    <w:rsid w:val="00F114E1"/>
    <w:rsid w:val="00F116F6"/>
    <w:rsid w:val="00F117E1"/>
    <w:rsid w:val="00F117F2"/>
    <w:rsid w:val="00F11918"/>
    <w:rsid w:val="00F11DCA"/>
    <w:rsid w:val="00F128E5"/>
    <w:rsid w:val="00F12AC3"/>
    <w:rsid w:val="00F12B10"/>
    <w:rsid w:val="00F132C0"/>
    <w:rsid w:val="00F142E0"/>
    <w:rsid w:val="00F14A4B"/>
    <w:rsid w:val="00F14A9A"/>
    <w:rsid w:val="00F1521A"/>
    <w:rsid w:val="00F153D5"/>
    <w:rsid w:val="00F15414"/>
    <w:rsid w:val="00F15639"/>
    <w:rsid w:val="00F159EF"/>
    <w:rsid w:val="00F15A5D"/>
    <w:rsid w:val="00F15FF3"/>
    <w:rsid w:val="00F161D0"/>
    <w:rsid w:val="00F166FB"/>
    <w:rsid w:val="00F16943"/>
    <w:rsid w:val="00F16B97"/>
    <w:rsid w:val="00F16D46"/>
    <w:rsid w:val="00F1776D"/>
    <w:rsid w:val="00F1782E"/>
    <w:rsid w:val="00F179C3"/>
    <w:rsid w:val="00F17CEC"/>
    <w:rsid w:val="00F17D3E"/>
    <w:rsid w:val="00F20204"/>
    <w:rsid w:val="00F20738"/>
    <w:rsid w:val="00F21295"/>
    <w:rsid w:val="00F2132E"/>
    <w:rsid w:val="00F213C0"/>
    <w:rsid w:val="00F21FEA"/>
    <w:rsid w:val="00F22077"/>
    <w:rsid w:val="00F22159"/>
    <w:rsid w:val="00F222DA"/>
    <w:rsid w:val="00F22370"/>
    <w:rsid w:val="00F22A80"/>
    <w:rsid w:val="00F22B5C"/>
    <w:rsid w:val="00F22D24"/>
    <w:rsid w:val="00F22EC3"/>
    <w:rsid w:val="00F22ED8"/>
    <w:rsid w:val="00F23658"/>
    <w:rsid w:val="00F23B3C"/>
    <w:rsid w:val="00F23CF2"/>
    <w:rsid w:val="00F23D60"/>
    <w:rsid w:val="00F23E6C"/>
    <w:rsid w:val="00F242D1"/>
    <w:rsid w:val="00F242DE"/>
    <w:rsid w:val="00F2439D"/>
    <w:rsid w:val="00F24675"/>
    <w:rsid w:val="00F24E3B"/>
    <w:rsid w:val="00F24F64"/>
    <w:rsid w:val="00F25127"/>
    <w:rsid w:val="00F25790"/>
    <w:rsid w:val="00F259F2"/>
    <w:rsid w:val="00F25D43"/>
    <w:rsid w:val="00F25D9F"/>
    <w:rsid w:val="00F26543"/>
    <w:rsid w:val="00F26A37"/>
    <w:rsid w:val="00F26B34"/>
    <w:rsid w:val="00F26C08"/>
    <w:rsid w:val="00F26DE4"/>
    <w:rsid w:val="00F273C0"/>
    <w:rsid w:val="00F27656"/>
    <w:rsid w:val="00F27833"/>
    <w:rsid w:val="00F27934"/>
    <w:rsid w:val="00F27A4F"/>
    <w:rsid w:val="00F27F91"/>
    <w:rsid w:val="00F303AA"/>
    <w:rsid w:val="00F31032"/>
    <w:rsid w:val="00F311AC"/>
    <w:rsid w:val="00F3147D"/>
    <w:rsid w:val="00F316FA"/>
    <w:rsid w:val="00F317F6"/>
    <w:rsid w:val="00F320C5"/>
    <w:rsid w:val="00F328E3"/>
    <w:rsid w:val="00F32FA7"/>
    <w:rsid w:val="00F3322A"/>
    <w:rsid w:val="00F33380"/>
    <w:rsid w:val="00F33B11"/>
    <w:rsid w:val="00F33BC7"/>
    <w:rsid w:val="00F33C68"/>
    <w:rsid w:val="00F33E78"/>
    <w:rsid w:val="00F33E7E"/>
    <w:rsid w:val="00F33F1D"/>
    <w:rsid w:val="00F3427F"/>
    <w:rsid w:val="00F342B8"/>
    <w:rsid w:val="00F342E1"/>
    <w:rsid w:val="00F3487C"/>
    <w:rsid w:val="00F34BA9"/>
    <w:rsid w:val="00F34F9F"/>
    <w:rsid w:val="00F36247"/>
    <w:rsid w:val="00F36297"/>
    <w:rsid w:val="00F37042"/>
    <w:rsid w:val="00F371DD"/>
    <w:rsid w:val="00F374F6"/>
    <w:rsid w:val="00F37B25"/>
    <w:rsid w:val="00F37DFA"/>
    <w:rsid w:val="00F402FC"/>
    <w:rsid w:val="00F403DC"/>
    <w:rsid w:val="00F40C62"/>
    <w:rsid w:val="00F40EB0"/>
    <w:rsid w:val="00F4162E"/>
    <w:rsid w:val="00F416A4"/>
    <w:rsid w:val="00F41A31"/>
    <w:rsid w:val="00F41D9A"/>
    <w:rsid w:val="00F41DE8"/>
    <w:rsid w:val="00F42303"/>
    <w:rsid w:val="00F428BD"/>
    <w:rsid w:val="00F42D86"/>
    <w:rsid w:val="00F432AB"/>
    <w:rsid w:val="00F4342B"/>
    <w:rsid w:val="00F4354C"/>
    <w:rsid w:val="00F436DE"/>
    <w:rsid w:val="00F43F1C"/>
    <w:rsid w:val="00F44114"/>
    <w:rsid w:val="00F44892"/>
    <w:rsid w:val="00F44B35"/>
    <w:rsid w:val="00F453EC"/>
    <w:rsid w:val="00F462D2"/>
    <w:rsid w:val="00F46307"/>
    <w:rsid w:val="00F46651"/>
    <w:rsid w:val="00F46701"/>
    <w:rsid w:val="00F46830"/>
    <w:rsid w:val="00F47064"/>
    <w:rsid w:val="00F4763F"/>
    <w:rsid w:val="00F47915"/>
    <w:rsid w:val="00F50079"/>
    <w:rsid w:val="00F502A8"/>
    <w:rsid w:val="00F502E2"/>
    <w:rsid w:val="00F505EF"/>
    <w:rsid w:val="00F50609"/>
    <w:rsid w:val="00F509CD"/>
    <w:rsid w:val="00F50A55"/>
    <w:rsid w:val="00F50AA3"/>
    <w:rsid w:val="00F50BE3"/>
    <w:rsid w:val="00F51919"/>
    <w:rsid w:val="00F51DAC"/>
    <w:rsid w:val="00F533DB"/>
    <w:rsid w:val="00F53C7A"/>
    <w:rsid w:val="00F53FB3"/>
    <w:rsid w:val="00F544E8"/>
    <w:rsid w:val="00F549D9"/>
    <w:rsid w:val="00F550E6"/>
    <w:rsid w:val="00F556F2"/>
    <w:rsid w:val="00F55BBD"/>
    <w:rsid w:val="00F55BF7"/>
    <w:rsid w:val="00F55E4B"/>
    <w:rsid w:val="00F56206"/>
    <w:rsid w:val="00F56776"/>
    <w:rsid w:val="00F56C75"/>
    <w:rsid w:val="00F57041"/>
    <w:rsid w:val="00F570B8"/>
    <w:rsid w:val="00F571D3"/>
    <w:rsid w:val="00F57226"/>
    <w:rsid w:val="00F5793F"/>
    <w:rsid w:val="00F57944"/>
    <w:rsid w:val="00F57A29"/>
    <w:rsid w:val="00F57C2F"/>
    <w:rsid w:val="00F57E4A"/>
    <w:rsid w:val="00F57EE3"/>
    <w:rsid w:val="00F6003C"/>
    <w:rsid w:val="00F606A3"/>
    <w:rsid w:val="00F60FF1"/>
    <w:rsid w:val="00F610D7"/>
    <w:rsid w:val="00F61450"/>
    <w:rsid w:val="00F618C0"/>
    <w:rsid w:val="00F61A04"/>
    <w:rsid w:val="00F61B93"/>
    <w:rsid w:val="00F61C94"/>
    <w:rsid w:val="00F61CC1"/>
    <w:rsid w:val="00F61D48"/>
    <w:rsid w:val="00F61E52"/>
    <w:rsid w:val="00F620E3"/>
    <w:rsid w:val="00F62C5E"/>
    <w:rsid w:val="00F62DD3"/>
    <w:rsid w:val="00F62E47"/>
    <w:rsid w:val="00F632F5"/>
    <w:rsid w:val="00F6334C"/>
    <w:rsid w:val="00F633C5"/>
    <w:rsid w:val="00F63414"/>
    <w:rsid w:val="00F63655"/>
    <w:rsid w:val="00F63A74"/>
    <w:rsid w:val="00F64045"/>
    <w:rsid w:val="00F64075"/>
    <w:rsid w:val="00F641B3"/>
    <w:rsid w:val="00F65015"/>
    <w:rsid w:val="00F656B9"/>
    <w:rsid w:val="00F657A4"/>
    <w:rsid w:val="00F65A94"/>
    <w:rsid w:val="00F65D2C"/>
    <w:rsid w:val="00F65DB9"/>
    <w:rsid w:val="00F65F6D"/>
    <w:rsid w:val="00F66221"/>
    <w:rsid w:val="00F663BA"/>
    <w:rsid w:val="00F667C9"/>
    <w:rsid w:val="00F668B7"/>
    <w:rsid w:val="00F66A72"/>
    <w:rsid w:val="00F66AFE"/>
    <w:rsid w:val="00F66C18"/>
    <w:rsid w:val="00F66D65"/>
    <w:rsid w:val="00F673B0"/>
    <w:rsid w:val="00F6754E"/>
    <w:rsid w:val="00F6788C"/>
    <w:rsid w:val="00F70037"/>
    <w:rsid w:val="00F701B3"/>
    <w:rsid w:val="00F70261"/>
    <w:rsid w:val="00F708ED"/>
    <w:rsid w:val="00F70FA5"/>
    <w:rsid w:val="00F70FD8"/>
    <w:rsid w:val="00F71243"/>
    <w:rsid w:val="00F7130F"/>
    <w:rsid w:val="00F715A3"/>
    <w:rsid w:val="00F71611"/>
    <w:rsid w:val="00F717F3"/>
    <w:rsid w:val="00F71C51"/>
    <w:rsid w:val="00F72057"/>
    <w:rsid w:val="00F72383"/>
    <w:rsid w:val="00F72715"/>
    <w:rsid w:val="00F72AB4"/>
    <w:rsid w:val="00F73564"/>
    <w:rsid w:val="00F73683"/>
    <w:rsid w:val="00F7466A"/>
    <w:rsid w:val="00F75099"/>
    <w:rsid w:val="00F7633B"/>
    <w:rsid w:val="00F766CA"/>
    <w:rsid w:val="00F77006"/>
    <w:rsid w:val="00F775AF"/>
    <w:rsid w:val="00F7766C"/>
    <w:rsid w:val="00F77697"/>
    <w:rsid w:val="00F77855"/>
    <w:rsid w:val="00F77BF0"/>
    <w:rsid w:val="00F77ED6"/>
    <w:rsid w:val="00F805A0"/>
    <w:rsid w:val="00F80622"/>
    <w:rsid w:val="00F80788"/>
    <w:rsid w:val="00F809ED"/>
    <w:rsid w:val="00F80F78"/>
    <w:rsid w:val="00F8133F"/>
    <w:rsid w:val="00F8138C"/>
    <w:rsid w:val="00F8146A"/>
    <w:rsid w:val="00F81F0B"/>
    <w:rsid w:val="00F82222"/>
    <w:rsid w:val="00F8224E"/>
    <w:rsid w:val="00F82324"/>
    <w:rsid w:val="00F8238A"/>
    <w:rsid w:val="00F824F1"/>
    <w:rsid w:val="00F8289D"/>
    <w:rsid w:val="00F82BC8"/>
    <w:rsid w:val="00F82C91"/>
    <w:rsid w:val="00F82D25"/>
    <w:rsid w:val="00F83735"/>
    <w:rsid w:val="00F8373D"/>
    <w:rsid w:val="00F83812"/>
    <w:rsid w:val="00F83975"/>
    <w:rsid w:val="00F843F2"/>
    <w:rsid w:val="00F84970"/>
    <w:rsid w:val="00F84C2B"/>
    <w:rsid w:val="00F84CD9"/>
    <w:rsid w:val="00F85582"/>
    <w:rsid w:val="00F85C71"/>
    <w:rsid w:val="00F85CD6"/>
    <w:rsid w:val="00F86095"/>
    <w:rsid w:val="00F863BC"/>
    <w:rsid w:val="00F871C2"/>
    <w:rsid w:val="00F87664"/>
    <w:rsid w:val="00F8782E"/>
    <w:rsid w:val="00F879F8"/>
    <w:rsid w:val="00F87EED"/>
    <w:rsid w:val="00F90385"/>
    <w:rsid w:val="00F903A9"/>
    <w:rsid w:val="00F908F0"/>
    <w:rsid w:val="00F90E1B"/>
    <w:rsid w:val="00F90FC9"/>
    <w:rsid w:val="00F910CA"/>
    <w:rsid w:val="00F910F2"/>
    <w:rsid w:val="00F9151A"/>
    <w:rsid w:val="00F9165D"/>
    <w:rsid w:val="00F91E33"/>
    <w:rsid w:val="00F91FBB"/>
    <w:rsid w:val="00F92668"/>
    <w:rsid w:val="00F93244"/>
    <w:rsid w:val="00F93354"/>
    <w:rsid w:val="00F93ADA"/>
    <w:rsid w:val="00F93C03"/>
    <w:rsid w:val="00F93CAA"/>
    <w:rsid w:val="00F93CAC"/>
    <w:rsid w:val="00F94803"/>
    <w:rsid w:val="00F94AB6"/>
    <w:rsid w:val="00F94B13"/>
    <w:rsid w:val="00F94C6E"/>
    <w:rsid w:val="00F95892"/>
    <w:rsid w:val="00F9590E"/>
    <w:rsid w:val="00F961B4"/>
    <w:rsid w:val="00F968BA"/>
    <w:rsid w:val="00F96AE5"/>
    <w:rsid w:val="00F96D38"/>
    <w:rsid w:val="00F96D48"/>
    <w:rsid w:val="00F96D69"/>
    <w:rsid w:val="00F96E06"/>
    <w:rsid w:val="00F96F89"/>
    <w:rsid w:val="00F9717E"/>
    <w:rsid w:val="00F97B63"/>
    <w:rsid w:val="00F97D28"/>
    <w:rsid w:val="00F97D40"/>
    <w:rsid w:val="00FA096A"/>
    <w:rsid w:val="00FA0A7A"/>
    <w:rsid w:val="00FA0B3E"/>
    <w:rsid w:val="00FA0EC1"/>
    <w:rsid w:val="00FA0F37"/>
    <w:rsid w:val="00FA12AB"/>
    <w:rsid w:val="00FA163C"/>
    <w:rsid w:val="00FA19D4"/>
    <w:rsid w:val="00FA1BC7"/>
    <w:rsid w:val="00FA27C3"/>
    <w:rsid w:val="00FA2E28"/>
    <w:rsid w:val="00FA3061"/>
    <w:rsid w:val="00FA3223"/>
    <w:rsid w:val="00FA33FB"/>
    <w:rsid w:val="00FA36BA"/>
    <w:rsid w:val="00FA41B6"/>
    <w:rsid w:val="00FA4DCD"/>
    <w:rsid w:val="00FA4F1D"/>
    <w:rsid w:val="00FA5496"/>
    <w:rsid w:val="00FA5FDF"/>
    <w:rsid w:val="00FA6B2C"/>
    <w:rsid w:val="00FA6B43"/>
    <w:rsid w:val="00FA6D6C"/>
    <w:rsid w:val="00FA72BD"/>
    <w:rsid w:val="00FA739A"/>
    <w:rsid w:val="00FA74F1"/>
    <w:rsid w:val="00FA75D7"/>
    <w:rsid w:val="00FA764D"/>
    <w:rsid w:val="00FA76C0"/>
    <w:rsid w:val="00FA779A"/>
    <w:rsid w:val="00FA7A4F"/>
    <w:rsid w:val="00FA7AC8"/>
    <w:rsid w:val="00FA7BFC"/>
    <w:rsid w:val="00FA7E79"/>
    <w:rsid w:val="00FB028C"/>
    <w:rsid w:val="00FB03B6"/>
    <w:rsid w:val="00FB0798"/>
    <w:rsid w:val="00FB1114"/>
    <w:rsid w:val="00FB1388"/>
    <w:rsid w:val="00FB1745"/>
    <w:rsid w:val="00FB1C5C"/>
    <w:rsid w:val="00FB210B"/>
    <w:rsid w:val="00FB230F"/>
    <w:rsid w:val="00FB2870"/>
    <w:rsid w:val="00FB2FC9"/>
    <w:rsid w:val="00FB3611"/>
    <w:rsid w:val="00FB361C"/>
    <w:rsid w:val="00FB3913"/>
    <w:rsid w:val="00FB39F6"/>
    <w:rsid w:val="00FB3B55"/>
    <w:rsid w:val="00FB3F2D"/>
    <w:rsid w:val="00FB4807"/>
    <w:rsid w:val="00FB4A5B"/>
    <w:rsid w:val="00FB509E"/>
    <w:rsid w:val="00FB5190"/>
    <w:rsid w:val="00FB532B"/>
    <w:rsid w:val="00FB5644"/>
    <w:rsid w:val="00FB5D08"/>
    <w:rsid w:val="00FB5E77"/>
    <w:rsid w:val="00FB62AB"/>
    <w:rsid w:val="00FB6551"/>
    <w:rsid w:val="00FB68A3"/>
    <w:rsid w:val="00FB6931"/>
    <w:rsid w:val="00FB6994"/>
    <w:rsid w:val="00FB7083"/>
    <w:rsid w:val="00FB7797"/>
    <w:rsid w:val="00FB78DB"/>
    <w:rsid w:val="00FC0154"/>
    <w:rsid w:val="00FC0DD5"/>
    <w:rsid w:val="00FC19CB"/>
    <w:rsid w:val="00FC1A24"/>
    <w:rsid w:val="00FC1D85"/>
    <w:rsid w:val="00FC1FC7"/>
    <w:rsid w:val="00FC2178"/>
    <w:rsid w:val="00FC2185"/>
    <w:rsid w:val="00FC23B4"/>
    <w:rsid w:val="00FC24A9"/>
    <w:rsid w:val="00FC24DF"/>
    <w:rsid w:val="00FC251E"/>
    <w:rsid w:val="00FC28AA"/>
    <w:rsid w:val="00FC2964"/>
    <w:rsid w:val="00FC2A6E"/>
    <w:rsid w:val="00FC2F2E"/>
    <w:rsid w:val="00FC31BC"/>
    <w:rsid w:val="00FC33CA"/>
    <w:rsid w:val="00FC3717"/>
    <w:rsid w:val="00FC377D"/>
    <w:rsid w:val="00FC39D4"/>
    <w:rsid w:val="00FC3B9A"/>
    <w:rsid w:val="00FC3E75"/>
    <w:rsid w:val="00FC3E7F"/>
    <w:rsid w:val="00FC4413"/>
    <w:rsid w:val="00FC4612"/>
    <w:rsid w:val="00FC48A5"/>
    <w:rsid w:val="00FC5013"/>
    <w:rsid w:val="00FC51E7"/>
    <w:rsid w:val="00FC53A7"/>
    <w:rsid w:val="00FC6047"/>
    <w:rsid w:val="00FC62ED"/>
    <w:rsid w:val="00FC69D3"/>
    <w:rsid w:val="00FC6EB5"/>
    <w:rsid w:val="00FC7A01"/>
    <w:rsid w:val="00FC7A27"/>
    <w:rsid w:val="00FC7ACF"/>
    <w:rsid w:val="00FC7C92"/>
    <w:rsid w:val="00FC7E9A"/>
    <w:rsid w:val="00FC7F88"/>
    <w:rsid w:val="00FD0039"/>
    <w:rsid w:val="00FD082C"/>
    <w:rsid w:val="00FD0E20"/>
    <w:rsid w:val="00FD103D"/>
    <w:rsid w:val="00FD1AAA"/>
    <w:rsid w:val="00FD1B28"/>
    <w:rsid w:val="00FD1B48"/>
    <w:rsid w:val="00FD248C"/>
    <w:rsid w:val="00FD25B3"/>
    <w:rsid w:val="00FD3F30"/>
    <w:rsid w:val="00FD442F"/>
    <w:rsid w:val="00FD4803"/>
    <w:rsid w:val="00FD496A"/>
    <w:rsid w:val="00FD516E"/>
    <w:rsid w:val="00FD57DC"/>
    <w:rsid w:val="00FD585E"/>
    <w:rsid w:val="00FD5A23"/>
    <w:rsid w:val="00FD5AE2"/>
    <w:rsid w:val="00FD5B52"/>
    <w:rsid w:val="00FD5F5C"/>
    <w:rsid w:val="00FD63BB"/>
    <w:rsid w:val="00FD6B7D"/>
    <w:rsid w:val="00FD74EA"/>
    <w:rsid w:val="00FD7C89"/>
    <w:rsid w:val="00FD7D36"/>
    <w:rsid w:val="00FE0017"/>
    <w:rsid w:val="00FE02EF"/>
    <w:rsid w:val="00FE15B8"/>
    <w:rsid w:val="00FE1A26"/>
    <w:rsid w:val="00FE22F9"/>
    <w:rsid w:val="00FE27AE"/>
    <w:rsid w:val="00FE2B4D"/>
    <w:rsid w:val="00FE2C1D"/>
    <w:rsid w:val="00FE322C"/>
    <w:rsid w:val="00FE3299"/>
    <w:rsid w:val="00FE38C3"/>
    <w:rsid w:val="00FE3BAE"/>
    <w:rsid w:val="00FE3BD4"/>
    <w:rsid w:val="00FE4B6D"/>
    <w:rsid w:val="00FE51D1"/>
    <w:rsid w:val="00FE5833"/>
    <w:rsid w:val="00FE5D07"/>
    <w:rsid w:val="00FE62B2"/>
    <w:rsid w:val="00FE751F"/>
    <w:rsid w:val="00FE7DDF"/>
    <w:rsid w:val="00FF015D"/>
    <w:rsid w:val="00FF059F"/>
    <w:rsid w:val="00FF0FD9"/>
    <w:rsid w:val="00FF1315"/>
    <w:rsid w:val="00FF1636"/>
    <w:rsid w:val="00FF1ABA"/>
    <w:rsid w:val="00FF1CF5"/>
    <w:rsid w:val="00FF1DA5"/>
    <w:rsid w:val="00FF1EEF"/>
    <w:rsid w:val="00FF2394"/>
    <w:rsid w:val="00FF2DC5"/>
    <w:rsid w:val="00FF2E83"/>
    <w:rsid w:val="00FF3469"/>
    <w:rsid w:val="00FF3778"/>
    <w:rsid w:val="00FF3908"/>
    <w:rsid w:val="00FF4122"/>
    <w:rsid w:val="00FF43A9"/>
    <w:rsid w:val="00FF43DA"/>
    <w:rsid w:val="00FF44BF"/>
    <w:rsid w:val="00FF49D1"/>
    <w:rsid w:val="00FF4C21"/>
    <w:rsid w:val="00FF4C5F"/>
    <w:rsid w:val="00FF4EC2"/>
    <w:rsid w:val="00FF4FA5"/>
    <w:rsid w:val="00FF50C3"/>
    <w:rsid w:val="00FF59A5"/>
    <w:rsid w:val="00FF600C"/>
    <w:rsid w:val="00FF60C1"/>
    <w:rsid w:val="00FF61DE"/>
    <w:rsid w:val="00FF6D27"/>
    <w:rsid w:val="00FF700F"/>
    <w:rsid w:val="00FF70BB"/>
    <w:rsid w:val="00FF725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8E1B76"/>
  <w15:docId w15:val="{7ECB93B3-73D3-4BB9-A704-0E2BCEE7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48B1"/>
    <w:rPr>
      <w:sz w:val="24"/>
      <w:szCs w:val="24"/>
      <w:lang w:val="es-ES_tradnl" w:eastAsia="es-ES_tradnl"/>
    </w:rPr>
  </w:style>
  <w:style w:type="paragraph" w:styleId="Ttulo1">
    <w:name w:val="heading 1"/>
    <w:aliases w:val="LIBRO"/>
    <w:basedOn w:val="Normal"/>
    <w:next w:val="Normal"/>
    <w:link w:val="Ttulo1Car"/>
    <w:autoRedefine/>
    <w:uiPriority w:val="9"/>
    <w:qFormat/>
    <w:rsid w:val="003F323F"/>
    <w:pPr>
      <w:keepNext/>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jc w:val="center"/>
      <w:outlineLvl w:val="0"/>
    </w:pPr>
    <w:rPr>
      <w:rFonts w:asciiTheme="minorHAnsi" w:hAnsiTheme="minorHAnsi" w:cstheme="minorHAnsi"/>
      <w:b/>
      <w:sz w:val="32"/>
      <w:szCs w:val="28"/>
      <w:lang w:val="es-ES" w:eastAsia="es-ES"/>
    </w:rPr>
  </w:style>
  <w:style w:type="paragraph" w:styleId="Ttulo2">
    <w:name w:val="heading 2"/>
    <w:aliases w:val="TÍTULO"/>
    <w:basedOn w:val="Normal"/>
    <w:next w:val="Normal"/>
    <w:link w:val="Ttulo2Car"/>
    <w:autoRedefine/>
    <w:uiPriority w:val="9"/>
    <w:qFormat/>
    <w:rsid w:val="00123B1E"/>
    <w:pPr>
      <w:keepNext/>
      <w:jc w:val="center"/>
      <w:outlineLvl w:val="1"/>
    </w:pPr>
    <w:rPr>
      <w:rFonts w:asciiTheme="minorHAnsi" w:eastAsia="Calibri" w:hAnsiTheme="minorHAnsi" w:cstheme="minorHAnsi"/>
      <w:b/>
      <w:bCs/>
      <w:sz w:val="22"/>
      <w:szCs w:val="22"/>
      <w:lang w:val="es-ES" w:eastAsia="es-ES"/>
    </w:rPr>
  </w:style>
  <w:style w:type="paragraph" w:styleId="Ttulo3">
    <w:name w:val="heading 3"/>
    <w:aliases w:val="CAPÍTULO"/>
    <w:basedOn w:val="Normal"/>
    <w:next w:val="Normal"/>
    <w:link w:val="Ttulo3Car"/>
    <w:autoRedefine/>
    <w:uiPriority w:val="9"/>
    <w:qFormat/>
    <w:rsid w:val="00011626"/>
    <w:pPr>
      <w:keepNext/>
      <w:spacing w:after="240" w:line="360" w:lineRule="auto"/>
      <w:jc w:val="center"/>
      <w:outlineLvl w:val="2"/>
    </w:pPr>
    <w:rPr>
      <w:rFonts w:asciiTheme="minorHAnsi" w:hAnsiTheme="minorHAnsi" w:cstheme="minorHAnsi"/>
      <w:b/>
      <w:lang w:val="es-ES" w:eastAsia="es-ES"/>
    </w:rPr>
  </w:style>
  <w:style w:type="paragraph" w:styleId="Ttulo4">
    <w:name w:val="heading 4"/>
    <w:aliases w:val="SECCIÓN"/>
    <w:basedOn w:val="Normal"/>
    <w:next w:val="Normal"/>
    <w:link w:val="Ttulo4Car"/>
    <w:autoRedefine/>
    <w:uiPriority w:val="9"/>
    <w:unhideWhenUsed/>
    <w:qFormat/>
    <w:rsid w:val="00340194"/>
    <w:pPr>
      <w:keepNext/>
      <w:keepLines/>
      <w:spacing w:before="200"/>
      <w:jc w:val="center"/>
      <w:outlineLvl w:val="3"/>
    </w:pPr>
    <w:rPr>
      <w:rFonts w:ascii="Calibri" w:hAnsi="Calibri"/>
      <w:b/>
      <w:bCs/>
      <w:iCs/>
      <w:sz w:val="22"/>
    </w:rPr>
  </w:style>
  <w:style w:type="paragraph" w:styleId="Ttulo5">
    <w:name w:val="heading 5"/>
    <w:aliases w:val="SUBSECCIÓN"/>
    <w:basedOn w:val="Normal"/>
    <w:next w:val="Normal"/>
    <w:link w:val="Ttulo5Car"/>
    <w:autoRedefine/>
    <w:unhideWhenUsed/>
    <w:qFormat/>
    <w:rsid w:val="00916525"/>
    <w:pPr>
      <w:keepNext/>
      <w:keepLines/>
      <w:spacing w:before="40"/>
      <w:jc w:val="center"/>
      <w:outlineLvl w:val="4"/>
    </w:pPr>
    <w:rPr>
      <w:rFonts w:ascii="Calibri" w:eastAsiaTheme="majorEastAsia" w:hAnsi="Calibri" w:cstheme="majorBidi"/>
      <w:b/>
      <w:sz w:val="22"/>
    </w:rPr>
  </w:style>
  <w:style w:type="paragraph" w:styleId="Ttulo9">
    <w:name w:val="heading 9"/>
    <w:basedOn w:val="Normal"/>
    <w:next w:val="Normal"/>
    <w:link w:val="Ttulo9Car"/>
    <w:semiHidden/>
    <w:unhideWhenUsed/>
    <w:qFormat/>
    <w:rsid w:val="00086CB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1337E5"/>
    <w:rPr>
      <w:color w:val="0000FF"/>
      <w:u w:val="single"/>
    </w:rPr>
  </w:style>
  <w:style w:type="paragraph" w:styleId="Encabezado">
    <w:name w:val="header"/>
    <w:basedOn w:val="Normal"/>
    <w:link w:val="EncabezadoCar"/>
    <w:uiPriority w:val="99"/>
    <w:rsid w:val="009A57FA"/>
    <w:pPr>
      <w:tabs>
        <w:tab w:val="center" w:pos="4252"/>
        <w:tab w:val="right" w:pos="8504"/>
      </w:tabs>
    </w:pPr>
    <w:rPr>
      <w:rFonts w:ascii="Bookman Old Style" w:hAnsi="Bookman Old Style" w:cs="Bookman Old Style"/>
      <w:color w:val="000000"/>
      <w:sz w:val="22"/>
      <w:szCs w:val="22"/>
      <w:lang w:val="es-ES" w:eastAsia="es-ES"/>
    </w:rPr>
  </w:style>
  <w:style w:type="paragraph" w:styleId="Piedepgina">
    <w:name w:val="footer"/>
    <w:basedOn w:val="Normal"/>
    <w:link w:val="PiedepginaCar"/>
    <w:uiPriority w:val="99"/>
    <w:rsid w:val="009A57FA"/>
    <w:pPr>
      <w:tabs>
        <w:tab w:val="center" w:pos="4252"/>
        <w:tab w:val="right" w:pos="8504"/>
      </w:tabs>
    </w:pPr>
    <w:rPr>
      <w:rFonts w:ascii="Bookman Old Style" w:hAnsi="Bookman Old Style" w:cs="Bookman Old Style"/>
      <w:color w:val="000000"/>
      <w:sz w:val="22"/>
      <w:szCs w:val="22"/>
      <w:lang w:val="es-ES" w:eastAsia="es-ES"/>
    </w:rPr>
  </w:style>
  <w:style w:type="paragraph" w:styleId="Prrafodelista">
    <w:name w:val="List Paragraph"/>
    <w:aliases w:val="Párrafo de lista Tachyon,Bullets,Bullet List,FooterText,numbered,Paragraphe de liste1,lp1,HOJA,Bolita,Párrafo de lista4,BOLADEF,Párrafo de lista3,Párrafo de lista21,BOLA,Nivel 1 OS,Colorful List Accent 1,Foot,列出段落,列出段落1,List Paragraph"/>
    <w:basedOn w:val="Normal"/>
    <w:link w:val="PrrafodelistaCar"/>
    <w:uiPriority w:val="34"/>
    <w:qFormat/>
    <w:rsid w:val="001A25A8"/>
    <w:pPr>
      <w:ind w:left="720"/>
      <w:contextualSpacing/>
    </w:pPr>
  </w:style>
  <w:style w:type="character" w:customStyle="1" w:styleId="Ttulo2Car">
    <w:name w:val="Título 2 Car"/>
    <w:aliases w:val="TÍTULO Car"/>
    <w:basedOn w:val="Fuentedeprrafopredeter"/>
    <w:link w:val="Ttulo2"/>
    <w:uiPriority w:val="9"/>
    <w:rsid w:val="00123B1E"/>
    <w:rPr>
      <w:rFonts w:asciiTheme="minorHAnsi" w:eastAsia="Calibri" w:hAnsiTheme="minorHAnsi" w:cstheme="minorHAnsi"/>
      <w:b/>
      <w:bCs/>
      <w:sz w:val="22"/>
      <w:szCs w:val="22"/>
      <w:lang w:val="es-ES" w:eastAsia="es-ES"/>
    </w:rPr>
  </w:style>
  <w:style w:type="character" w:customStyle="1" w:styleId="Ttulo3Car">
    <w:name w:val="Título 3 Car"/>
    <w:aliases w:val="CAPÍTULO Car"/>
    <w:basedOn w:val="Fuentedeprrafopredeter"/>
    <w:link w:val="Ttulo3"/>
    <w:uiPriority w:val="9"/>
    <w:rsid w:val="00011626"/>
    <w:rPr>
      <w:rFonts w:asciiTheme="minorHAnsi" w:hAnsiTheme="minorHAnsi" w:cstheme="minorHAnsi"/>
      <w:b/>
      <w:sz w:val="24"/>
      <w:szCs w:val="24"/>
      <w:lang w:val="es-ES" w:eastAsia="es-ES"/>
    </w:rPr>
  </w:style>
  <w:style w:type="paragraph" w:styleId="Textodeglobo">
    <w:name w:val="Balloon Text"/>
    <w:basedOn w:val="Normal"/>
    <w:link w:val="TextodegloboCar"/>
    <w:uiPriority w:val="99"/>
    <w:rsid w:val="00057727"/>
    <w:rPr>
      <w:rFonts w:ascii="Tahoma" w:hAnsi="Tahoma" w:cs="Tahoma"/>
      <w:sz w:val="16"/>
      <w:szCs w:val="16"/>
    </w:rPr>
  </w:style>
  <w:style w:type="character" w:customStyle="1" w:styleId="TextodegloboCar">
    <w:name w:val="Texto de globo Car"/>
    <w:basedOn w:val="Fuentedeprrafopredeter"/>
    <w:link w:val="Textodeglobo"/>
    <w:uiPriority w:val="99"/>
    <w:rsid w:val="00057727"/>
    <w:rPr>
      <w:rFonts w:ascii="Tahoma" w:hAnsi="Tahoma" w:cs="Tahoma"/>
      <w:sz w:val="16"/>
      <w:szCs w:val="16"/>
      <w:lang w:val="es-ES_tradnl" w:eastAsia="es-ES_tradnl"/>
    </w:rPr>
  </w:style>
  <w:style w:type="paragraph" w:styleId="Textocomentario">
    <w:name w:val="annotation text"/>
    <w:basedOn w:val="Normal"/>
    <w:link w:val="TextocomentarioCar"/>
    <w:uiPriority w:val="99"/>
    <w:rsid w:val="00057727"/>
    <w:rPr>
      <w:sz w:val="20"/>
      <w:szCs w:val="20"/>
    </w:rPr>
  </w:style>
  <w:style w:type="character" w:customStyle="1" w:styleId="TextocomentarioCar">
    <w:name w:val="Texto comentario Car"/>
    <w:basedOn w:val="Fuentedeprrafopredeter"/>
    <w:link w:val="Textocomentario"/>
    <w:uiPriority w:val="99"/>
    <w:rsid w:val="00057727"/>
    <w:rPr>
      <w:lang w:val="es-ES_tradnl" w:eastAsia="es-ES_tradnl"/>
    </w:rPr>
  </w:style>
  <w:style w:type="paragraph" w:styleId="Textoindependiente">
    <w:name w:val="Body Text"/>
    <w:basedOn w:val="Normal"/>
    <w:link w:val="TextoindependienteCar"/>
    <w:uiPriority w:val="99"/>
    <w:qFormat/>
    <w:rsid w:val="00057727"/>
    <w:pPr>
      <w:jc w:val="both"/>
    </w:pPr>
    <w:rPr>
      <w:rFonts w:ascii="Arial" w:hAnsi="Arial"/>
      <w:sz w:val="22"/>
      <w:lang w:val="es-ES" w:eastAsia="es-ES"/>
    </w:rPr>
  </w:style>
  <w:style w:type="character" w:customStyle="1" w:styleId="TextoindependienteCar">
    <w:name w:val="Texto independiente Car"/>
    <w:basedOn w:val="Fuentedeprrafopredeter"/>
    <w:link w:val="Textoindependiente"/>
    <w:uiPriority w:val="99"/>
    <w:rsid w:val="00057727"/>
    <w:rPr>
      <w:rFonts w:ascii="Arial" w:hAnsi="Arial"/>
      <w:sz w:val="22"/>
      <w:szCs w:val="24"/>
    </w:rPr>
  </w:style>
  <w:style w:type="paragraph" w:styleId="Textonotapie">
    <w:name w:val="footnote text"/>
    <w:basedOn w:val="Normal"/>
    <w:link w:val="TextonotapieCar"/>
    <w:uiPriority w:val="99"/>
    <w:rsid w:val="00057727"/>
    <w:rPr>
      <w:sz w:val="20"/>
      <w:szCs w:val="20"/>
      <w:lang w:val="es-ES" w:eastAsia="es-ES"/>
    </w:rPr>
  </w:style>
  <w:style w:type="character" w:customStyle="1" w:styleId="TextonotapieCar">
    <w:name w:val="Texto nota pie Car"/>
    <w:basedOn w:val="Fuentedeprrafopredeter"/>
    <w:link w:val="Textonotapie"/>
    <w:uiPriority w:val="99"/>
    <w:rsid w:val="00057727"/>
  </w:style>
  <w:style w:type="character" w:styleId="Refdenotaalpie">
    <w:name w:val="footnote reference"/>
    <w:basedOn w:val="Fuentedeprrafopredeter"/>
    <w:uiPriority w:val="99"/>
    <w:rsid w:val="00057727"/>
    <w:rPr>
      <w:vertAlign w:val="superscript"/>
    </w:rPr>
  </w:style>
  <w:style w:type="paragraph" w:styleId="Textonotaalfinal">
    <w:name w:val="endnote text"/>
    <w:basedOn w:val="Normal"/>
    <w:link w:val="TextonotaalfinalCar"/>
    <w:rsid w:val="00057727"/>
    <w:rPr>
      <w:sz w:val="20"/>
      <w:szCs w:val="20"/>
      <w:lang w:val="es-ES" w:eastAsia="es-ES"/>
    </w:rPr>
  </w:style>
  <w:style w:type="character" w:customStyle="1" w:styleId="TextonotaalfinalCar">
    <w:name w:val="Texto nota al final Car"/>
    <w:basedOn w:val="Fuentedeprrafopredeter"/>
    <w:link w:val="Textonotaalfinal"/>
    <w:rsid w:val="00057727"/>
  </w:style>
  <w:style w:type="character" w:customStyle="1" w:styleId="Ttulo1Car">
    <w:name w:val="Título 1 Car"/>
    <w:aliases w:val="LIBRO Car"/>
    <w:basedOn w:val="Fuentedeprrafopredeter"/>
    <w:link w:val="Ttulo1"/>
    <w:uiPriority w:val="9"/>
    <w:rsid w:val="003F323F"/>
    <w:rPr>
      <w:rFonts w:asciiTheme="minorHAnsi" w:hAnsiTheme="minorHAnsi" w:cstheme="minorHAnsi"/>
      <w:b/>
      <w:sz w:val="32"/>
      <w:szCs w:val="28"/>
      <w:lang w:val="es-ES" w:eastAsia="es-ES"/>
    </w:rPr>
  </w:style>
  <w:style w:type="character" w:customStyle="1" w:styleId="Ttulo4Car">
    <w:name w:val="Título 4 Car"/>
    <w:aliases w:val="SECCIÓN Car"/>
    <w:basedOn w:val="Fuentedeprrafopredeter"/>
    <w:link w:val="Ttulo4"/>
    <w:uiPriority w:val="9"/>
    <w:rsid w:val="00340194"/>
    <w:rPr>
      <w:rFonts w:ascii="Calibri" w:hAnsi="Calibri"/>
      <w:b/>
      <w:bCs/>
      <w:iCs/>
      <w:sz w:val="22"/>
      <w:szCs w:val="24"/>
      <w:lang w:val="es-ES_tradnl" w:eastAsia="es-ES_tradnl"/>
    </w:rPr>
  </w:style>
  <w:style w:type="character" w:customStyle="1" w:styleId="EncabezadoCar">
    <w:name w:val="Encabezado Car"/>
    <w:basedOn w:val="Fuentedeprrafopredeter"/>
    <w:link w:val="Encabezado"/>
    <w:uiPriority w:val="99"/>
    <w:rsid w:val="0040373A"/>
    <w:rPr>
      <w:rFonts w:ascii="Bookman Old Style" w:hAnsi="Bookman Old Style" w:cs="Bookman Old Style"/>
      <w:color w:val="000000"/>
      <w:sz w:val="22"/>
      <w:szCs w:val="22"/>
    </w:rPr>
  </w:style>
  <w:style w:type="character" w:customStyle="1" w:styleId="PiedepginaCar">
    <w:name w:val="Pie de página Car"/>
    <w:basedOn w:val="Fuentedeprrafopredeter"/>
    <w:link w:val="Piedepgina"/>
    <w:uiPriority w:val="99"/>
    <w:rsid w:val="0040373A"/>
    <w:rPr>
      <w:rFonts w:ascii="Bookman Old Style" w:hAnsi="Bookman Old Style" w:cs="Bookman Old Style"/>
      <w:color w:val="000000"/>
      <w:sz w:val="22"/>
      <w:szCs w:val="22"/>
    </w:rPr>
  </w:style>
  <w:style w:type="character" w:customStyle="1" w:styleId="Fuentedeencabezadopredeter">
    <w:name w:val="Fuente de encabezado predeter."/>
    <w:uiPriority w:val="99"/>
    <w:rsid w:val="0040373A"/>
  </w:style>
  <w:style w:type="paragraph" w:customStyle="1" w:styleId="Textodenotaalfinal">
    <w:name w:val="Texto de nota al final"/>
    <w:basedOn w:val="Normal"/>
    <w:uiPriority w:val="99"/>
    <w:rsid w:val="0040373A"/>
    <w:rPr>
      <w:szCs w:val="20"/>
      <w:lang w:eastAsia="es-ES"/>
    </w:rPr>
  </w:style>
  <w:style w:type="character" w:styleId="Refdenotaalfinal">
    <w:name w:val="endnote reference"/>
    <w:basedOn w:val="Fuentedeprrafopredeter"/>
    <w:uiPriority w:val="99"/>
    <w:rsid w:val="0040373A"/>
    <w:rPr>
      <w:rFonts w:cs="Times New Roman"/>
      <w:vertAlign w:val="superscript"/>
    </w:rPr>
  </w:style>
  <w:style w:type="paragraph" w:customStyle="1" w:styleId="Textodenotaalpie">
    <w:name w:val="Texto de nota al pie"/>
    <w:basedOn w:val="Normal"/>
    <w:uiPriority w:val="99"/>
    <w:rsid w:val="0040373A"/>
    <w:rPr>
      <w:szCs w:val="20"/>
      <w:lang w:eastAsia="es-ES"/>
    </w:rPr>
  </w:style>
  <w:style w:type="character" w:customStyle="1" w:styleId="Refdenotaalpie0">
    <w:name w:val="Ref de nota al pie"/>
    <w:uiPriority w:val="99"/>
    <w:rsid w:val="0040373A"/>
    <w:rPr>
      <w:vertAlign w:val="superscript"/>
    </w:rPr>
  </w:style>
  <w:style w:type="paragraph" w:styleId="TDC1">
    <w:name w:val="toc 1"/>
    <w:basedOn w:val="Normal"/>
    <w:next w:val="Normal"/>
    <w:uiPriority w:val="39"/>
    <w:qFormat/>
    <w:rsid w:val="0040373A"/>
    <w:pPr>
      <w:tabs>
        <w:tab w:val="right" w:leader="dot" w:pos="9360"/>
      </w:tabs>
      <w:suppressAutoHyphens/>
      <w:spacing w:before="480"/>
      <w:ind w:left="720" w:right="720" w:hanging="720"/>
    </w:pPr>
    <w:rPr>
      <w:sz w:val="20"/>
      <w:szCs w:val="20"/>
      <w:lang w:val="en-US" w:eastAsia="es-ES"/>
    </w:rPr>
  </w:style>
  <w:style w:type="paragraph" w:styleId="TDC2">
    <w:name w:val="toc 2"/>
    <w:basedOn w:val="Normal"/>
    <w:next w:val="Normal"/>
    <w:uiPriority w:val="39"/>
    <w:qFormat/>
    <w:rsid w:val="0040373A"/>
    <w:pPr>
      <w:tabs>
        <w:tab w:val="right" w:leader="dot" w:pos="9360"/>
      </w:tabs>
      <w:suppressAutoHyphens/>
      <w:ind w:left="1440" w:right="720" w:hanging="720"/>
    </w:pPr>
    <w:rPr>
      <w:sz w:val="20"/>
      <w:szCs w:val="20"/>
      <w:lang w:val="en-US" w:eastAsia="es-ES"/>
    </w:rPr>
  </w:style>
  <w:style w:type="paragraph" w:styleId="TDC3">
    <w:name w:val="toc 3"/>
    <w:basedOn w:val="Normal"/>
    <w:next w:val="Normal"/>
    <w:uiPriority w:val="39"/>
    <w:qFormat/>
    <w:rsid w:val="0040373A"/>
    <w:pPr>
      <w:tabs>
        <w:tab w:val="right" w:leader="dot" w:pos="9360"/>
      </w:tabs>
      <w:suppressAutoHyphens/>
      <w:ind w:left="2160" w:right="720" w:hanging="720"/>
    </w:pPr>
    <w:rPr>
      <w:sz w:val="20"/>
      <w:szCs w:val="20"/>
      <w:lang w:val="en-US" w:eastAsia="es-ES"/>
    </w:rPr>
  </w:style>
  <w:style w:type="paragraph" w:styleId="TDC4">
    <w:name w:val="toc 4"/>
    <w:basedOn w:val="Normal"/>
    <w:next w:val="Normal"/>
    <w:uiPriority w:val="39"/>
    <w:rsid w:val="0040373A"/>
    <w:pPr>
      <w:tabs>
        <w:tab w:val="right" w:leader="dot" w:pos="9360"/>
      </w:tabs>
      <w:suppressAutoHyphens/>
      <w:ind w:left="2880" w:right="720" w:hanging="720"/>
    </w:pPr>
    <w:rPr>
      <w:sz w:val="20"/>
      <w:szCs w:val="20"/>
      <w:lang w:val="en-US" w:eastAsia="es-ES"/>
    </w:rPr>
  </w:style>
  <w:style w:type="paragraph" w:styleId="TDC5">
    <w:name w:val="toc 5"/>
    <w:basedOn w:val="Normal"/>
    <w:next w:val="Normal"/>
    <w:uiPriority w:val="39"/>
    <w:rsid w:val="0040373A"/>
    <w:pPr>
      <w:tabs>
        <w:tab w:val="right" w:leader="dot" w:pos="9360"/>
      </w:tabs>
      <w:suppressAutoHyphens/>
      <w:ind w:left="3600" w:right="720" w:hanging="720"/>
    </w:pPr>
    <w:rPr>
      <w:sz w:val="20"/>
      <w:szCs w:val="20"/>
      <w:lang w:val="en-US" w:eastAsia="es-ES"/>
    </w:rPr>
  </w:style>
  <w:style w:type="paragraph" w:styleId="TDC6">
    <w:name w:val="toc 6"/>
    <w:basedOn w:val="Normal"/>
    <w:next w:val="Normal"/>
    <w:uiPriority w:val="39"/>
    <w:rsid w:val="0040373A"/>
    <w:pPr>
      <w:tabs>
        <w:tab w:val="right" w:pos="9360"/>
      </w:tabs>
      <w:suppressAutoHyphens/>
      <w:ind w:left="720" w:hanging="720"/>
    </w:pPr>
    <w:rPr>
      <w:sz w:val="20"/>
      <w:szCs w:val="20"/>
      <w:lang w:val="en-US" w:eastAsia="es-ES"/>
    </w:rPr>
  </w:style>
  <w:style w:type="paragraph" w:styleId="TDC7">
    <w:name w:val="toc 7"/>
    <w:basedOn w:val="Normal"/>
    <w:next w:val="Normal"/>
    <w:uiPriority w:val="39"/>
    <w:rsid w:val="0040373A"/>
    <w:pPr>
      <w:suppressAutoHyphens/>
      <w:ind w:left="720" w:hanging="720"/>
    </w:pPr>
    <w:rPr>
      <w:sz w:val="20"/>
      <w:szCs w:val="20"/>
      <w:lang w:val="en-US" w:eastAsia="es-ES"/>
    </w:rPr>
  </w:style>
  <w:style w:type="paragraph" w:styleId="TDC8">
    <w:name w:val="toc 8"/>
    <w:basedOn w:val="Normal"/>
    <w:next w:val="Normal"/>
    <w:uiPriority w:val="39"/>
    <w:rsid w:val="0040373A"/>
    <w:pPr>
      <w:tabs>
        <w:tab w:val="right" w:pos="9360"/>
      </w:tabs>
      <w:suppressAutoHyphens/>
      <w:ind w:left="720" w:hanging="720"/>
    </w:pPr>
    <w:rPr>
      <w:sz w:val="20"/>
      <w:szCs w:val="20"/>
      <w:lang w:val="en-US" w:eastAsia="es-ES"/>
    </w:rPr>
  </w:style>
  <w:style w:type="paragraph" w:styleId="TDC9">
    <w:name w:val="toc 9"/>
    <w:basedOn w:val="Normal"/>
    <w:next w:val="Normal"/>
    <w:uiPriority w:val="39"/>
    <w:rsid w:val="0040373A"/>
    <w:pPr>
      <w:tabs>
        <w:tab w:val="right" w:leader="dot" w:pos="9360"/>
      </w:tabs>
      <w:suppressAutoHyphens/>
      <w:ind w:left="720" w:hanging="720"/>
    </w:pPr>
    <w:rPr>
      <w:sz w:val="20"/>
      <w:szCs w:val="20"/>
      <w:lang w:val="en-US" w:eastAsia="es-ES"/>
    </w:rPr>
  </w:style>
  <w:style w:type="paragraph" w:customStyle="1" w:styleId="ndice1">
    <w:name w:val="índice 1"/>
    <w:basedOn w:val="Normal"/>
    <w:uiPriority w:val="99"/>
    <w:rsid w:val="0040373A"/>
    <w:pPr>
      <w:tabs>
        <w:tab w:val="right" w:leader="dot" w:pos="9360"/>
      </w:tabs>
      <w:suppressAutoHyphens/>
      <w:ind w:left="1440" w:right="720" w:hanging="1440"/>
    </w:pPr>
    <w:rPr>
      <w:sz w:val="20"/>
      <w:szCs w:val="20"/>
      <w:lang w:val="en-US" w:eastAsia="es-ES"/>
    </w:rPr>
  </w:style>
  <w:style w:type="paragraph" w:customStyle="1" w:styleId="ndice2">
    <w:name w:val="índice 2"/>
    <w:basedOn w:val="Normal"/>
    <w:uiPriority w:val="99"/>
    <w:rsid w:val="0040373A"/>
    <w:pPr>
      <w:tabs>
        <w:tab w:val="right" w:leader="dot" w:pos="9360"/>
      </w:tabs>
      <w:suppressAutoHyphens/>
      <w:ind w:left="1440" w:right="720" w:hanging="720"/>
    </w:pPr>
    <w:rPr>
      <w:sz w:val="20"/>
      <w:szCs w:val="20"/>
      <w:lang w:val="en-US" w:eastAsia="es-ES"/>
    </w:rPr>
  </w:style>
  <w:style w:type="paragraph" w:customStyle="1" w:styleId="toa">
    <w:name w:val="toa"/>
    <w:basedOn w:val="Normal"/>
    <w:uiPriority w:val="99"/>
    <w:rsid w:val="0040373A"/>
    <w:pPr>
      <w:tabs>
        <w:tab w:val="right" w:pos="9360"/>
      </w:tabs>
      <w:suppressAutoHyphens/>
    </w:pPr>
    <w:rPr>
      <w:sz w:val="20"/>
      <w:szCs w:val="20"/>
      <w:lang w:val="en-US" w:eastAsia="es-ES"/>
    </w:rPr>
  </w:style>
  <w:style w:type="paragraph" w:customStyle="1" w:styleId="epgrafe">
    <w:name w:val="epígrafe"/>
    <w:basedOn w:val="Normal"/>
    <w:uiPriority w:val="99"/>
    <w:rsid w:val="0040373A"/>
    <w:rPr>
      <w:szCs w:val="20"/>
      <w:lang w:eastAsia="es-ES"/>
    </w:rPr>
  </w:style>
  <w:style w:type="character" w:customStyle="1" w:styleId="EquationCaption">
    <w:name w:val="_Equation Caption"/>
    <w:uiPriority w:val="99"/>
    <w:rsid w:val="0040373A"/>
  </w:style>
  <w:style w:type="character" w:styleId="Nmerodepgina">
    <w:name w:val="page number"/>
    <w:basedOn w:val="Fuentedeprrafopredeter"/>
    <w:uiPriority w:val="99"/>
    <w:rsid w:val="0040373A"/>
    <w:rPr>
      <w:rFonts w:cs="Times New Roman"/>
    </w:rPr>
  </w:style>
  <w:style w:type="paragraph" w:styleId="Textosinformato">
    <w:name w:val="Plain Text"/>
    <w:basedOn w:val="Normal"/>
    <w:link w:val="TextosinformatoCar"/>
    <w:uiPriority w:val="99"/>
    <w:rsid w:val="0040373A"/>
    <w:rPr>
      <w:rFonts w:ascii="Courier New" w:hAnsi="Courier New" w:cs="Courier New"/>
      <w:sz w:val="20"/>
      <w:szCs w:val="20"/>
      <w:lang w:eastAsia="en-US"/>
    </w:rPr>
  </w:style>
  <w:style w:type="character" w:customStyle="1" w:styleId="TextosinformatoCar">
    <w:name w:val="Texto sin formato Car"/>
    <w:basedOn w:val="Fuentedeprrafopredeter"/>
    <w:link w:val="Textosinformato"/>
    <w:uiPriority w:val="99"/>
    <w:rsid w:val="0040373A"/>
    <w:rPr>
      <w:rFonts w:ascii="Courier New" w:hAnsi="Courier New" w:cs="Courier New"/>
      <w:lang w:val="es-ES_tradnl" w:eastAsia="en-US"/>
    </w:rPr>
  </w:style>
  <w:style w:type="character" w:styleId="Refdecomentario">
    <w:name w:val="annotation reference"/>
    <w:basedOn w:val="Fuentedeprrafopredeter"/>
    <w:uiPriority w:val="99"/>
    <w:rsid w:val="0040373A"/>
    <w:rPr>
      <w:rFonts w:cs="Times New Roman"/>
      <w:sz w:val="16"/>
      <w:szCs w:val="16"/>
    </w:rPr>
  </w:style>
  <w:style w:type="paragraph" w:styleId="Asuntodelcomentario">
    <w:name w:val="annotation subject"/>
    <w:basedOn w:val="Textocomentario"/>
    <w:next w:val="Textocomentario"/>
    <w:link w:val="AsuntodelcomentarioCar"/>
    <w:uiPriority w:val="99"/>
    <w:rsid w:val="0040373A"/>
    <w:rPr>
      <w:b/>
      <w:bCs/>
      <w:lang w:eastAsia="es-ES"/>
    </w:rPr>
  </w:style>
  <w:style w:type="character" w:customStyle="1" w:styleId="AsuntodelcomentarioCar">
    <w:name w:val="Asunto del comentario Car"/>
    <w:basedOn w:val="TextocomentarioCar"/>
    <w:link w:val="Asuntodelcomentario"/>
    <w:uiPriority w:val="99"/>
    <w:rsid w:val="0040373A"/>
    <w:rPr>
      <w:b/>
      <w:bCs/>
      <w:lang w:val="es-ES_tradnl" w:eastAsia="es-ES_tradnl"/>
    </w:rPr>
  </w:style>
  <w:style w:type="paragraph" w:styleId="Mapadeldocumento">
    <w:name w:val="Document Map"/>
    <w:basedOn w:val="Normal"/>
    <w:link w:val="MapadeldocumentoCar"/>
    <w:uiPriority w:val="99"/>
    <w:rsid w:val="0040373A"/>
    <w:pPr>
      <w:shd w:val="clear" w:color="auto" w:fill="000080"/>
    </w:pPr>
    <w:rPr>
      <w:rFonts w:ascii="Tahoma" w:hAnsi="Tahoma" w:cs="Tahoma"/>
      <w:sz w:val="20"/>
      <w:szCs w:val="20"/>
      <w:lang w:eastAsia="es-ES"/>
    </w:rPr>
  </w:style>
  <w:style w:type="character" w:customStyle="1" w:styleId="MapadeldocumentoCar">
    <w:name w:val="Mapa del documento Car"/>
    <w:basedOn w:val="Fuentedeprrafopredeter"/>
    <w:link w:val="Mapadeldocumento"/>
    <w:uiPriority w:val="99"/>
    <w:rsid w:val="0040373A"/>
    <w:rPr>
      <w:rFonts w:ascii="Tahoma" w:hAnsi="Tahoma" w:cs="Tahoma"/>
      <w:shd w:val="clear" w:color="auto" w:fill="000080"/>
      <w:lang w:val="es-ES_tradnl"/>
    </w:rPr>
  </w:style>
  <w:style w:type="paragraph" w:customStyle="1" w:styleId="CarCarCharChar">
    <w:name w:val="Car Car Char Char"/>
    <w:basedOn w:val="Normal"/>
    <w:uiPriority w:val="99"/>
    <w:rsid w:val="0040373A"/>
    <w:pPr>
      <w:spacing w:after="160" w:line="240" w:lineRule="exact"/>
      <w:ind w:left="500"/>
      <w:jc w:val="center"/>
    </w:pPr>
    <w:rPr>
      <w:rFonts w:ascii="Verdana" w:hAnsi="Verdana" w:cs="Arial"/>
      <w:b/>
      <w:sz w:val="20"/>
      <w:szCs w:val="20"/>
      <w:lang w:val="es-VE" w:eastAsia="en-US"/>
    </w:rPr>
  </w:style>
  <w:style w:type="paragraph" w:styleId="NormalWeb">
    <w:name w:val="Normal (Web)"/>
    <w:basedOn w:val="Normal"/>
    <w:rsid w:val="0040373A"/>
    <w:pPr>
      <w:spacing w:before="100" w:beforeAutospacing="1" w:after="100" w:afterAutospacing="1"/>
    </w:pPr>
    <w:rPr>
      <w:lang w:val="es-ES" w:eastAsia="es-ES"/>
    </w:rPr>
  </w:style>
  <w:style w:type="character" w:styleId="Textoennegrita">
    <w:name w:val="Strong"/>
    <w:basedOn w:val="Fuentedeprrafopredeter"/>
    <w:uiPriority w:val="22"/>
    <w:qFormat/>
    <w:rsid w:val="0040373A"/>
    <w:rPr>
      <w:rFonts w:cs="Times New Roman"/>
      <w:b/>
      <w:bCs/>
    </w:rPr>
  </w:style>
  <w:style w:type="paragraph" w:customStyle="1" w:styleId="cuerpotexto">
    <w:name w:val="cuerpotexto"/>
    <w:basedOn w:val="Normal"/>
    <w:uiPriority w:val="99"/>
    <w:rsid w:val="0040373A"/>
    <w:pPr>
      <w:autoSpaceDE w:val="0"/>
      <w:autoSpaceDN w:val="0"/>
      <w:spacing w:before="28" w:after="28" w:line="210" w:lineRule="atLeast"/>
      <w:ind w:firstLine="283"/>
      <w:jc w:val="both"/>
    </w:pPr>
    <w:rPr>
      <w:rFonts w:ascii="Times" w:hAnsi="Times" w:cs="Times"/>
      <w:color w:val="000000"/>
      <w:sz w:val="19"/>
      <w:szCs w:val="19"/>
      <w:lang w:val="es-ES" w:eastAsia="es-ES"/>
    </w:rPr>
  </w:style>
  <w:style w:type="paragraph" w:customStyle="1" w:styleId="Car">
    <w:name w:val="Car"/>
    <w:basedOn w:val="Normal"/>
    <w:uiPriority w:val="99"/>
    <w:rsid w:val="0040373A"/>
    <w:pPr>
      <w:spacing w:after="160" w:line="240" w:lineRule="exact"/>
    </w:pPr>
    <w:rPr>
      <w:rFonts w:ascii="Verdana" w:hAnsi="Verdana"/>
      <w:sz w:val="20"/>
      <w:szCs w:val="20"/>
      <w:lang w:val="en-US" w:eastAsia="en-US"/>
    </w:rPr>
  </w:style>
  <w:style w:type="table" w:styleId="Tablaconcuadrcula">
    <w:name w:val="Table Grid"/>
    <w:basedOn w:val="Tablanormal"/>
    <w:uiPriority w:val="39"/>
    <w:rsid w:val="00403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qFormat/>
    <w:rsid w:val="0040373A"/>
    <w:pPr>
      <w:autoSpaceDE w:val="0"/>
      <w:autoSpaceDN w:val="0"/>
      <w:adjustRightInd w:val="0"/>
    </w:pPr>
    <w:rPr>
      <w:rFonts w:ascii="Arial" w:hAnsi="Arial" w:cs="Arial"/>
      <w:color w:val="000000"/>
      <w:sz w:val="24"/>
      <w:szCs w:val="24"/>
      <w:lang w:val="es-ES" w:eastAsia="es-ES"/>
    </w:rPr>
  </w:style>
  <w:style w:type="paragraph" w:styleId="Sinespaciado">
    <w:name w:val="No Spacing"/>
    <w:link w:val="SinespaciadoCar"/>
    <w:uiPriority w:val="1"/>
    <w:qFormat/>
    <w:rsid w:val="0040373A"/>
    <w:rPr>
      <w:rFonts w:ascii="Calibri" w:hAnsi="Calibri"/>
      <w:sz w:val="22"/>
      <w:szCs w:val="22"/>
      <w:lang w:val="es-ES" w:eastAsia="en-US"/>
    </w:rPr>
  </w:style>
  <w:style w:type="paragraph" w:customStyle="1" w:styleId="CUERPOTEXTO0">
    <w:name w:val="CUERPO TEXTO"/>
    <w:basedOn w:val="Normal"/>
    <w:rsid w:val="0040373A"/>
    <w:pPr>
      <w:tabs>
        <w:tab w:val="center" w:pos="510"/>
        <w:tab w:val="left" w:pos="1134"/>
      </w:tabs>
      <w:spacing w:before="28" w:after="28" w:line="210" w:lineRule="atLeast"/>
      <w:ind w:firstLine="283"/>
      <w:jc w:val="both"/>
    </w:pPr>
    <w:rPr>
      <w:rFonts w:ascii="Times" w:hAnsi="Times"/>
      <w:color w:val="000000"/>
      <w:sz w:val="19"/>
      <w:szCs w:val="20"/>
      <w:lang w:eastAsia="es-ES"/>
    </w:rPr>
  </w:style>
  <w:style w:type="paragraph" w:customStyle="1" w:styleId="Prrafodelista1">
    <w:name w:val="Párrafo de lista1"/>
    <w:basedOn w:val="Normal"/>
    <w:uiPriority w:val="99"/>
    <w:rsid w:val="0040373A"/>
    <w:pPr>
      <w:ind w:left="720"/>
      <w:contextualSpacing/>
    </w:pPr>
    <w:rPr>
      <w:lang w:val="es-ES" w:eastAsia="en-US"/>
    </w:rPr>
  </w:style>
  <w:style w:type="paragraph" w:styleId="TtuloTDC">
    <w:name w:val="TOC Heading"/>
    <w:basedOn w:val="Ttulo1"/>
    <w:next w:val="Normal"/>
    <w:uiPriority w:val="39"/>
    <w:unhideWhenUsed/>
    <w:qFormat/>
    <w:rsid w:val="0040373A"/>
    <w:pPr>
      <w:keepLines/>
      <w:tabs>
        <w:tab w:val="clear" w:pos="708"/>
        <w:tab w:val="clear" w:pos="1416"/>
        <w:tab w:val="clear" w:pos="2124"/>
        <w:tab w:val="clear" w:pos="2832"/>
        <w:tab w:val="clear" w:pos="3540"/>
        <w:tab w:val="clear" w:pos="4248"/>
        <w:tab w:val="clear" w:pos="4956"/>
        <w:tab w:val="clear" w:pos="5664"/>
        <w:tab w:val="clear" w:pos="6372"/>
        <w:tab w:val="clear" w:pos="7080"/>
        <w:tab w:val="clear" w:pos="7788"/>
      </w:tabs>
      <w:suppressAutoHyphens w:val="0"/>
      <w:spacing w:before="480"/>
      <w:jc w:val="left"/>
      <w:outlineLvl w:val="9"/>
    </w:pPr>
    <w:rPr>
      <w:rFonts w:ascii="Cambria" w:hAnsi="Cambria"/>
      <w:bCs/>
      <w:color w:val="365F91"/>
      <w:sz w:val="28"/>
      <w:lang w:eastAsia="es-ES_tradnl"/>
    </w:rPr>
  </w:style>
  <w:style w:type="table" w:customStyle="1" w:styleId="Sombreadoclaro1">
    <w:name w:val="Sombreado claro1"/>
    <w:basedOn w:val="Tablanormal"/>
    <w:uiPriority w:val="60"/>
    <w:rsid w:val="0040373A"/>
    <w:pPr>
      <w:jc w:val="both"/>
    </w:pPr>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Textodelmarcadordeposicin">
    <w:name w:val="Placeholder Text"/>
    <w:basedOn w:val="Fuentedeprrafopredeter"/>
    <w:uiPriority w:val="99"/>
    <w:semiHidden/>
    <w:rsid w:val="0040373A"/>
    <w:rPr>
      <w:color w:val="808080"/>
    </w:rPr>
  </w:style>
  <w:style w:type="paragraph" w:styleId="Revisin">
    <w:name w:val="Revision"/>
    <w:hidden/>
    <w:uiPriority w:val="99"/>
    <w:semiHidden/>
    <w:rsid w:val="0040373A"/>
    <w:rPr>
      <w:sz w:val="24"/>
      <w:szCs w:val="24"/>
      <w:lang w:val="es-ES_tradnl" w:eastAsia="es-ES_tradnl"/>
    </w:rPr>
  </w:style>
  <w:style w:type="paragraph" w:customStyle="1" w:styleId="ms-unselectedtitle1">
    <w:name w:val="ms-unselectedtitle1"/>
    <w:basedOn w:val="Normal"/>
    <w:rsid w:val="0040373A"/>
    <w:rPr>
      <w:lang w:val="es-ES" w:eastAsia="es-ES"/>
    </w:rPr>
  </w:style>
  <w:style w:type="table" w:customStyle="1" w:styleId="Sombreadoclaro-nfasis11">
    <w:name w:val="Sombreado claro - Énfasis 11"/>
    <w:basedOn w:val="Tablanormal"/>
    <w:uiPriority w:val="60"/>
    <w:rsid w:val="0040373A"/>
    <w:pPr>
      <w:jc w:val="both"/>
    </w:pPr>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2">
    <w:name w:val="Sombreado claro2"/>
    <w:basedOn w:val="Tablanormal"/>
    <w:uiPriority w:val="60"/>
    <w:rsid w:val="0040373A"/>
    <w:pPr>
      <w:jc w:val="both"/>
    </w:pPr>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angra2detindependiente">
    <w:name w:val="Body Text Indent 2"/>
    <w:basedOn w:val="Normal"/>
    <w:link w:val="Sangra2detindependienteCar"/>
    <w:uiPriority w:val="99"/>
    <w:unhideWhenUsed/>
    <w:rsid w:val="0040373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0373A"/>
    <w:rPr>
      <w:sz w:val="24"/>
      <w:szCs w:val="24"/>
      <w:lang w:val="es-ES_tradnl" w:eastAsia="es-ES_tradnl"/>
    </w:rPr>
  </w:style>
  <w:style w:type="table" w:customStyle="1" w:styleId="Sombreadoclaro3">
    <w:name w:val="Sombreado claro3"/>
    <w:basedOn w:val="Tablanormal"/>
    <w:uiPriority w:val="60"/>
    <w:rsid w:val="0040373A"/>
    <w:pPr>
      <w:jc w:val="both"/>
    </w:pPr>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tulo">
    <w:name w:val="Title"/>
    <w:basedOn w:val="Normal"/>
    <w:link w:val="TtuloCar"/>
    <w:uiPriority w:val="10"/>
    <w:qFormat/>
    <w:rsid w:val="0040373A"/>
    <w:pPr>
      <w:jc w:val="center"/>
    </w:pPr>
    <w:rPr>
      <w:b/>
      <w:bCs/>
      <w:lang w:eastAsia="es-ES"/>
    </w:rPr>
  </w:style>
  <w:style w:type="character" w:customStyle="1" w:styleId="TtuloCar">
    <w:name w:val="Título Car"/>
    <w:basedOn w:val="Fuentedeprrafopredeter"/>
    <w:link w:val="Ttulo"/>
    <w:uiPriority w:val="99"/>
    <w:rsid w:val="0040373A"/>
    <w:rPr>
      <w:b/>
      <w:bCs/>
      <w:sz w:val="24"/>
      <w:szCs w:val="24"/>
      <w:lang w:val="es-ES_tradnl"/>
    </w:rPr>
  </w:style>
  <w:style w:type="character" w:customStyle="1" w:styleId="SinespaciadoCar">
    <w:name w:val="Sin espaciado Car"/>
    <w:basedOn w:val="Fuentedeprrafopredeter"/>
    <w:link w:val="Sinespaciado"/>
    <w:uiPriority w:val="1"/>
    <w:qFormat/>
    <w:locked/>
    <w:rsid w:val="001D0730"/>
    <w:rPr>
      <w:rFonts w:ascii="Calibri" w:hAnsi="Calibri"/>
      <w:sz w:val="22"/>
      <w:szCs w:val="22"/>
      <w:lang w:val="es-ES" w:eastAsia="en-US" w:bidi="ar-SA"/>
    </w:rPr>
  </w:style>
  <w:style w:type="paragraph" w:styleId="Sangradetextonormal">
    <w:name w:val="Body Text Indent"/>
    <w:basedOn w:val="Normal"/>
    <w:link w:val="SangradetextonormalCar"/>
    <w:uiPriority w:val="99"/>
    <w:rsid w:val="0097798C"/>
    <w:pPr>
      <w:spacing w:after="120"/>
      <w:ind w:left="283"/>
    </w:pPr>
  </w:style>
  <w:style w:type="character" w:customStyle="1" w:styleId="SangradetextonormalCar">
    <w:name w:val="Sangría de texto normal Car"/>
    <w:basedOn w:val="Fuentedeprrafopredeter"/>
    <w:link w:val="Sangradetextonormal"/>
    <w:uiPriority w:val="99"/>
    <w:rsid w:val="0097798C"/>
    <w:rPr>
      <w:sz w:val="24"/>
      <w:szCs w:val="24"/>
      <w:lang w:val="es-ES_tradnl" w:eastAsia="es-ES_tradnl"/>
    </w:rPr>
  </w:style>
  <w:style w:type="paragraph" w:styleId="Textoindependienteprimerasangra2">
    <w:name w:val="Body Text First Indent 2"/>
    <w:basedOn w:val="Sangradetextonormal"/>
    <w:link w:val="Textoindependienteprimerasangra2Car"/>
    <w:uiPriority w:val="99"/>
    <w:rsid w:val="0097798C"/>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97798C"/>
    <w:rPr>
      <w:sz w:val="24"/>
      <w:szCs w:val="24"/>
      <w:lang w:val="es-ES_tradnl" w:eastAsia="es-ES_tradnl"/>
    </w:rPr>
  </w:style>
  <w:style w:type="paragraph" w:customStyle="1" w:styleId="Body">
    <w:name w:val="Body"/>
    <w:rsid w:val="0097798C"/>
    <w:rPr>
      <w:rFonts w:ascii="Helvetica" w:eastAsia="ヒラギノ角ゴ Pro W3" w:hAnsi="Helvetica"/>
      <w:color w:val="000000"/>
      <w:sz w:val="24"/>
      <w:lang w:val="en-US" w:eastAsia="es-ES"/>
    </w:rPr>
  </w:style>
  <w:style w:type="paragraph" w:customStyle="1" w:styleId="Sinespaciado1">
    <w:name w:val="Sin espaciado1"/>
    <w:uiPriority w:val="1"/>
    <w:qFormat/>
    <w:rsid w:val="0097798C"/>
    <w:rPr>
      <w:rFonts w:ascii="Calibri" w:hAnsi="Calibri"/>
      <w:sz w:val="22"/>
      <w:szCs w:val="22"/>
      <w:lang w:val="es-ES" w:eastAsia="en-US"/>
    </w:rPr>
  </w:style>
  <w:style w:type="character" w:customStyle="1" w:styleId="textonavy1">
    <w:name w:val="texto_navy1"/>
    <w:rsid w:val="0097798C"/>
    <w:rPr>
      <w:color w:val="000080"/>
    </w:rPr>
  </w:style>
  <w:style w:type="paragraph" w:customStyle="1" w:styleId="1">
    <w:name w:val="1"/>
    <w:aliases w:val="2,3"/>
    <w:basedOn w:val="Normal"/>
    <w:uiPriority w:val="99"/>
    <w:rsid w:val="0097798C"/>
    <w:pPr>
      <w:widowControl w:val="0"/>
    </w:pPr>
    <w:rPr>
      <w:snapToGrid w:val="0"/>
      <w:szCs w:val="20"/>
      <w:lang w:val="en-US" w:eastAsia="es-ES"/>
    </w:rPr>
  </w:style>
  <w:style w:type="table" w:customStyle="1" w:styleId="Cuadrculaclara1">
    <w:name w:val="Cuadrícula clara1"/>
    <w:basedOn w:val="Tablanormal"/>
    <w:uiPriority w:val="62"/>
    <w:rsid w:val="0097798C"/>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extoindependiente3">
    <w:name w:val="Body Text 3"/>
    <w:basedOn w:val="Normal"/>
    <w:link w:val="Textoindependiente3Car"/>
    <w:rsid w:val="0097798C"/>
    <w:pPr>
      <w:spacing w:after="120"/>
    </w:pPr>
    <w:rPr>
      <w:sz w:val="16"/>
      <w:szCs w:val="16"/>
      <w:lang w:eastAsia="es-ES"/>
    </w:rPr>
  </w:style>
  <w:style w:type="character" w:customStyle="1" w:styleId="Textoindependiente3Car">
    <w:name w:val="Texto independiente 3 Car"/>
    <w:basedOn w:val="Fuentedeprrafopredeter"/>
    <w:link w:val="Textoindependiente3"/>
    <w:rsid w:val="0097798C"/>
    <w:rPr>
      <w:sz w:val="16"/>
      <w:szCs w:val="16"/>
      <w:lang w:val="es-ES_tradnl" w:eastAsia="es-ES"/>
    </w:rPr>
  </w:style>
  <w:style w:type="paragraph" w:customStyle="1" w:styleId="BodyTextIndent1">
    <w:name w:val="Body Text Indent1"/>
    <w:basedOn w:val="Normal"/>
    <w:link w:val="BodyTextIndentChar"/>
    <w:rsid w:val="0097798C"/>
    <w:pPr>
      <w:ind w:left="792"/>
      <w:jc w:val="both"/>
    </w:pPr>
    <w:rPr>
      <w:rFonts w:ascii="Arial" w:hAnsi="Arial"/>
      <w:b/>
      <w:bCs/>
    </w:rPr>
  </w:style>
  <w:style w:type="character" w:customStyle="1" w:styleId="BodyTextIndentChar">
    <w:name w:val="Body Text Indent Char"/>
    <w:link w:val="BodyTextIndent1"/>
    <w:rsid w:val="0097798C"/>
    <w:rPr>
      <w:rFonts w:ascii="Arial" w:hAnsi="Arial"/>
      <w:b/>
      <w:bCs/>
      <w:sz w:val="24"/>
      <w:szCs w:val="24"/>
    </w:rPr>
  </w:style>
  <w:style w:type="paragraph" w:customStyle="1" w:styleId="ListParagraph1">
    <w:name w:val="List Paragraph1"/>
    <w:basedOn w:val="Normal"/>
    <w:rsid w:val="0097798C"/>
    <w:pPr>
      <w:spacing w:after="200" w:line="276" w:lineRule="auto"/>
      <w:ind w:left="720"/>
    </w:pPr>
    <w:rPr>
      <w:rFonts w:ascii="Calibri" w:hAnsi="Calibri"/>
      <w:sz w:val="22"/>
      <w:szCs w:val="22"/>
      <w:lang w:val="es-CO" w:eastAsia="en-US"/>
    </w:rPr>
  </w:style>
  <w:style w:type="table" w:styleId="Cuadrculamedia3-nfasis1">
    <w:name w:val="Medium Grid 3 Accent 1"/>
    <w:basedOn w:val="Tablanormal"/>
    <w:uiPriority w:val="69"/>
    <w:rsid w:val="0097798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media31">
    <w:name w:val="Cuadrícula media 31"/>
    <w:basedOn w:val="Tablanormal"/>
    <w:uiPriority w:val="69"/>
    <w:rsid w:val="0097798C"/>
    <w:rPr>
      <w:rFonts w:ascii="Calibri" w:eastAsia="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customStyle="1" w:styleId="FreeForm">
    <w:name w:val="Free Form"/>
    <w:rsid w:val="0097798C"/>
    <w:rPr>
      <w:rFonts w:ascii="Helvetica" w:eastAsia="ヒラギノ角ゴ Pro W3" w:hAnsi="Helvetica"/>
      <w:color w:val="000000"/>
      <w:sz w:val="24"/>
      <w:lang w:val="en-US" w:eastAsia="es-ES"/>
    </w:rPr>
  </w:style>
  <w:style w:type="table" w:customStyle="1" w:styleId="Sombreadomedio2-nfasis11">
    <w:name w:val="Sombreado medio 2 - Énfasis 11"/>
    <w:basedOn w:val="Tablanormal"/>
    <w:uiPriority w:val="64"/>
    <w:rsid w:val="005212CE"/>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tulo9Car">
    <w:name w:val="Título 9 Car"/>
    <w:basedOn w:val="Fuentedeprrafopredeter"/>
    <w:link w:val="Ttulo9"/>
    <w:semiHidden/>
    <w:rsid w:val="00086CBD"/>
    <w:rPr>
      <w:rFonts w:asciiTheme="majorHAnsi" w:eastAsiaTheme="majorEastAsia" w:hAnsiTheme="majorHAnsi" w:cstheme="majorBidi"/>
      <w:i/>
      <w:iCs/>
      <w:color w:val="404040" w:themeColor="text1" w:themeTint="BF"/>
      <w:lang w:val="es-ES_tradnl" w:eastAsia="es-ES_tradnl"/>
    </w:rPr>
  </w:style>
  <w:style w:type="paragraph" w:customStyle="1" w:styleId="BodyText31">
    <w:name w:val="Body Text 31"/>
    <w:basedOn w:val="Normal"/>
    <w:rsid w:val="00086CBD"/>
    <w:pPr>
      <w:overflowPunct w:val="0"/>
      <w:autoSpaceDE w:val="0"/>
      <w:autoSpaceDN w:val="0"/>
      <w:adjustRightInd w:val="0"/>
      <w:jc w:val="both"/>
      <w:textAlignment w:val="baseline"/>
    </w:pPr>
    <w:rPr>
      <w:szCs w:val="20"/>
      <w:lang w:val="es-MX" w:eastAsia="es-ES"/>
    </w:rPr>
  </w:style>
  <w:style w:type="paragraph" w:styleId="Textoindependiente2">
    <w:name w:val="Body Text 2"/>
    <w:basedOn w:val="Normal"/>
    <w:link w:val="Textoindependiente2Car"/>
    <w:rsid w:val="002E29D3"/>
    <w:pPr>
      <w:spacing w:after="120" w:line="480" w:lineRule="auto"/>
    </w:pPr>
  </w:style>
  <w:style w:type="character" w:customStyle="1" w:styleId="Textoindependiente2Car">
    <w:name w:val="Texto independiente 2 Car"/>
    <w:basedOn w:val="Fuentedeprrafopredeter"/>
    <w:link w:val="Textoindependiente2"/>
    <w:rsid w:val="002E29D3"/>
    <w:rPr>
      <w:sz w:val="24"/>
      <w:szCs w:val="24"/>
      <w:lang w:val="es-ES_tradnl" w:eastAsia="es-ES_tradnl"/>
    </w:rPr>
  </w:style>
  <w:style w:type="character" w:customStyle="1" w:styleId="PrrafodelistaCar">
    <w:name w:val="Párrafo de lista Car"/>
    <w:aliases w:val="Párrafo de lista Tachyon Car,Bullets Car,Bullet List Car,FooterText Car,numbered Car,Paragraphe de liste1 Car,lp1 Car,HOJA Car,Bolita Car,Párrafo de lista4 Car,BOLADEF Car,Párrafo de lista3 Car,Párrafo de lista21 Car,BOLA Car"/>
    <w:link w:val="Prrafodelista"/>
    <w:uiPriority w:val="34"/>
    <w:qFormat/>
    <w:locked/>
    <w:rsid w:val="00D55207"/>
    <w:rPr>
      <w:sz w:val="24"/>
      <w:szCs w:val="24"/>
      <w:lang w:val="es-ES_tradnl" w:eastAsia="es-ES_tradnl"/>
    </w:rPr>
  </w:style>
  <w:style w:type="character" w:customStyle="1" w:styleId="Ninguno">
    <w:name w:val="Ninguno"/>
    <w:basedOn w:val="Fuentedeprrafopredeter"/>
    <w:rsid w:val="00DD7034"/>
  </w:style>
  <w:style w:type="character" w:styleId="Mencinsinresolver">
    <w:name w:val="Unresolved Mention"/>
    <w:basedOn w:val="Fuentedeprrafopredeter"/>
    <w:uiPriority w:val="99"/>
    <w:semiHidden/>
    <w:unhideWhenUsed/>
    <w:rsid w:val="00E52A9B"/>
    <w:rPr>
      <w:color w:val="605E5C"/>
      <w:shd w:val="clear" w:color="auto" w:fill="E1DFDD"/>
    </w:rPr>
  </w:style>
  <w:style w:type="character" w:styleId="Hipervnculovisitado">
    <w:name w:val="FollowedHyperlink"/>
    <w:basedOn w:val="Fuentedeprrafopredeter"/>
    <w:semiHidden/>
    <w:unhideWhenUsed/>
    <w:rsid w:val="0000063D"/>
    <w:rPr>
      <w:color w:val="800080" w:themeColor="followedHyperlink"/>
      <w:u w:val="single"/>
    </w:rPr>
  </w:style>
  <w:style w:type="character" w:customStyle="1" w:styleId="Mencinsinresolver1">
    <w:name w:val="Mención sin resolver1"/>
    <w:basedOn w:val="Fuentedeprrafopredeter"/>
    <w:uiPriority w:val="99"/>
    <w:semiHidden/>
    <w:unhideWhenUsed/>
    <w:rsid w:val="007B3E96"/>
    <w:rPr>
      <w:color w:val="605E5C"/>
      <w:shd w:val="clear" w:color="auto" w:fill="E1DFDD"/>
    </w:rPr>
  </w:style>
  <w:style w:type="paragraph" w:customStyle="1" w:styleId="yiv7759789792msonormal">
    <w:name w:val="yiv7759789792msonormal"/>
    <w:basedOn w:val="Normal"/>
    <w:rsid w:val="007B3E96"/>
    <w:pPr>
      <w:spacing w:before="100" w:beforeAutospacing="1" w:after="100" w:afterAutospacing="1"/>
    </w:pPr>
    <w:rPr>
      <w:lang w:val="es-CO" w:eastAsia="es-CO"/>
    </w:rPr>
  </w:style>
  <w:style w:type="paragraph" w:customStyle="1" w:styleId="yiv8592047894msonormal">
    <w:name w:val="yiv8592047894msonormal"/>
    <w:basedOn w:val="Normal"/>
    <w:rsid w:val="007B3E96"/>
    <w:pPr>
      <w:spacing w:before="100" w:beforeAutospacing="1" w:after="100" w:afterAutospacing="1"/>
    </w:pPr>
    <w:rPr>
      <w:lang w:val="es-CO" w:eastAsia="es-CO"/>
    </w:rPr>
  </w:style>
  <w:style w:type="paragraph" w:customStyle="1" w:styleId="xxmsonormal">
    <w:name w:val="x_x_msonormal"/>
    <w:basedOn w:val="Normal"/>
    <w:rsid w:val="007B3E96"/>
    <w:pPr>
      <w:spacing w:before="100" w:beforeAutospacing="1" w:after="100" w:afterAutospacing="1"/>
    </w:pPr>
    <w:rPr>
      <w:lang w:val="es-CO" w:eastAsia="es-CO"/>
    </w:rPr>
  </w:style>
  <w:style w:type="paragraph" w:customStyle="1" w:styleId="TableParagraph">
    <w:name w:val="Table Paragraph"/>
    <w:basedOn w:val="Normal"/>
    <w:uiPriority w:val="1"/>
    <w:qFormat/>
    <w:rsid w:val="007B3E96"/>
    <w:pPr>
      <w:widowControl w:val="0"/>
      <w:autoSpaceDE w:val="0"/>
      <w:autoSpaceDN w:val="0"/>
    </w:pPr>
    <w:rPr>
      <w:rFonts w:ascii="Carlito" w:eastAsia="Carlito" w:hAnsi="Carlito" w:cs="Carlito"/>
      <w:sz w:val="22"/>
      <w:szCs w:val="22"/>
      <w:lang w:val="es-ES" w:eastAsia="en-US"/>
    </w:rPr>
  </w:style>
  <w:style w:type="paragraph" w:customStyle="1" w:styleId="cuerpo">
    <w:name w:val="cuerpo"/>
    <w:basedOn w:val="Normal"/>
    <w:rsid w:val="00894AB7"/>
    <w:pPr>
      <w:spacing w:before="100" w:beforeAutospacing="1" w:after="100" w:afterAutospacing="1"/>
    </w:pPr>
    <w:rPr>
      <w:lang w:val="es-CO" w:eastAsia="es-CO"/>
    </w:rPr>
  </w:style>
  <w:style w:type="character" w:customStyle="1" w:styleId="DefaultCar">
    <w:name w:val="Default Car"/>
    <w:link w:val="Default"/>
    <w:qFormat/>
    <w:locked/>
    <w:rsid w:val="00503B6D"/>
    <w:rPr>
      <w:rFonts w:ascii="Arial" w:hAnsi="Arial" w:cs="Arial"/>
      <w:color w:val="000000"/>
      <w:sz w:val="24"/>
      <w:szCs w:val="24"/>
      <w:lang w:val="es-ES" w:eastAsia="es-ES"/>
    </w:rPr>
  </w:style>
  <w:style w:type="paragraph" w:customStyle="1" w:styleId="paragraph">
    <w:name w:val="paragraph"/>
    <w:basedOn w:val="Normal"/>
    <w:rsid w:val="0012027B"/>
    <w:pPr>
      <w:spacing w:before="100" w:beforeAutospacing="1" w:after="100" w:afterAutospacing="1"/>
    </w:pPr>
    <w:rPr>
      <w:lang w:val="es-CO" w:eastAsia="es-CO"/>
    </w:rPr>
  </w:style>
  <w:style w:type="character" w:customStyle="1" w:styleId="Ttulo5Car">
    <w:name w:val="Título 5 Car"/>
    <w:aliases w:val="SUBSECCIÓN Car"/>
    <w:basedOn w:val="Fuentedeprrafopredeter"/>
    <w:link w:val="Ttulo5"/>
    <w:rsid w:val="00916525"/>
    <w:rPr>
      <w:rFonts w:ascii="Calibri" w:eastAsiaTheme="majorEastAsia" w:hAnsi="Calibri" w:cstheme="majorBidi"/>
      <w:b/>
      <w:sz w:val="22"/>
      <w:szCs w:val="24"/>
      <w:lang w:val="es-ES_tradnl" w:eastAsia="es-ES_tradnl"/>
    </w:rPr>
  </w:style>
  <w:style w:type="paragraph" w:customStyle="1" w:styleId="pf0">
    <w:name w:val="pf0"/>
    <w:basedOn w:val="Normal"/>
    <w:rsid w:val="00A46024"/>
    <w:pPr>
      <w:spacing w:before="100" w:beforeAutospacing="1" w:after="100" w:afterAutospacing="1"/>
    </w:pPr>
    <w:rPr>
      <w:lang w:val="es-MX" w:eastAsia="es-MX"/>
    </w:rPr>
  </w:style>
  <w:style w:type="numbering" w:customStyle="1" w:styleId="Sinlista1">
    <w:name w:val="Sin lista1"/>
    <w:next w:val="Sinlista"/>
    <w:uiPriority w:val="99"/>
    <w:semiHidden/>
    <w:unhideWhenUsed/>
    <w:rsid w:val="00285453"/>
  </w:style>
  <w:style w:type="table" w:customStyle="1" w:styleId="Cuadrculaclara11">
    <w:name w:val="Cuadrícula clara11"/>
    <w:basedOn w:val="Tablanormal"/>
    <w:uiPriority w:val="62"/>
    <w:rsid w:val="00285453"/>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rlito" w:eastAsia="Times New Roman" w:hAnsi="Carlito"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rlito" w:eastAsia="Times New Roman" w:hAnsi="Carlito"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rlito" w:eastAsia="Times New Roman" w:hAnsi="Carlito" w:cs="Times New Roman"/>
        <w:b/>
        <w:bCs/>
      </w:rPr>
    </w:tblStylePr>
    <w:tblStylePr w:type="lastCol">
      <w:rPr>
        <w:rFonts w:ascii="Carlito" w:eastAsia="Times New Roman" w:hAnsi="Carlito"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cf01">
    <w:name w:val="cf01"/>
    <w:basedOn w:val="Fuentedeprrafopredeter"/>
    <w:rsid w:val="0028545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8700">
      <w:bodyDiv w:val="1"/>
      <w:marLeft w:val="0"/>
      <w:marRight w:val="0"/>
      <w:marTop w:val="0"/>
      <w:marBottom w:val="0"/>
      <w:divBdr>
        <w:top w:val="none" w:sz="0" w:space="0" w:color="auto"/>
        <w:left w:val="none" w:sz="0" w:space="0" w:color="auto"/>
        <w:bottom w:val="none" w:sz="0" w:space="0" w:color="auto"/>
        <w:right w:val="none" w:sz="0" w:space="0" w:color="auto"/>
      </w:divBdr>
    </w:div>
    <w:div w:id="270281588">
      <w:bodyDiv w:val="1"/>
      <w:marLeft w:val="0"/>
      <w:marRight w:val="0"/>
      <w:marTop w:val="0"/>
      <w:marBottom w:val="0"/>
      <w:divBdr>
        <w:top w:val="none" w:sz="0" w:space="0" w:color="auto"/>
        <w:left w:val="none" w:sz="0" w:space="0" w:color="auto"/>
        <w:bottom w:val="none" w:sz="0" w:space="0" w:color="auto"/>
        <w:right w:val="none" w:sz="0" w:space="0" w:color="auto"/>
      </w:divBdr>
      <w:divsChild>
        <w:div w:id="783309597">
          <w:marLeft w:val="0"/>
          <w:marRight w:val="0"/>
          <w:marTop w:val="0"/>
          <w:marBottom w:val="0"/>
          <w:divBdr>
            <w:top w:val="none" w:sz="0" w:space="0" w:color="auto"/>
            <w:left w:val="none" w:sz="0" w:space="0" w:color="auto"/>
            <w:bottom w:val="none" w:sz="0" w:space="0" w:color="auto"/>
            <w:right w:val="none" w:sz="0" w:space="0" w:color="auto"/>
          </w:divBdr>
          <w:divsChild>
            <w:div w:id="1090354042">
              <w:marLeft w:val="0"/>
              <w:marRight w:val="0"/>
              <w:marTop w:val="0"/>
              <w:marBottom w:val="0"/>
              <w:divBdr>
                <w:top w:val="single" w:sz="8" w:space="0" w:color="auto"/>
                <w:left w:val="single" w:sz="8" w:space="4" w:color="auto"/>
                <w:bottom w:val="single" w:sz="8" w:space="1" w:color="auto"/>
                <w:right w:val="single" w:sz="8" w:space="4" w:color="auto"/>
              </w:divBdr>
            </w:div>
          </w:divsChild>
        </w:div>
      </w:divsChild>
    </w:div>
    <w:div w:id="313216659">
      <w:bodyDiv w:val="1"/>
      <w:marLeft w:val="0"/>
      <w:marRight w:val="0"/>
      <w:marTop w:val="0"/>
      <w:marBottom w:val="0"/>
      <w:divBdr>
        <w:top w:val="none" w:sz="0" w:space="0" w:color="auto"/>
        <w:left w:val="none" w:sz="0" w:space="0" w:color="auto"/>
        <w:bottom w:val="none" w:sz="0" w:space="0" w:color="auto"/>
        <w:right w:val="none" w:sz="0" w:space="0" w:color="auto"/>
      </w:divBdr>
    </w:div>
    <w:div w:id="365178439">
      <w:bodyDiv w:val="1"/>
      <w:marLeft w:val="0"/>
      <w:marRight w:val="0"/>
      <w:marTop w:val="0"/>
      <w:marBottom w:val="0"/>
      <w:divBdr>
        <w:top w:val="none" w:sz="0" w:space="0" w:color="auto"/>
        <w:left w:val="none" w:sz="0" w:space="0" w:color="auto"/>
        <w:bottom w:val="none" w:sz="0" w:space="0" w:color="auto"/>
        <w:right w:val="none" w:sz="0" w:space="0" w:color="auto"/>
      </w:divBdr>
    </w:div>
    <w:div w:id="402265683">
      <w:bodyDiv w:val="1"/>
      <w:marLeft w:val="0"/>
      <w:marRight w:val="0"/>
      <w:marTop w:val="0"/>
      <w:marBottom w:val="0"/>
      <w:divBdr>
        <w:top w:val="none" w:sz="0" w:space="0" w:color="auto"/>
        <w:left w:val="none" w:sz="0" w:space="0" w:color="auto"/>
        <w:bottom w:val="none" w:sz="0" w:space="0" w:color="auto"/>
        <w:right w:val="none" w:sz="0" w:space="0" w:color="auto"/>
      </w:divBdr>
    </w:div>
    <w:div w:id="421995410">
      <w:bodyDiv w:val="1"/>
      <w:marLeft w:val="0"/>
      <w:marRight w:val="0"/>
      <w:marTop w:val="0"/>
      <w:marBottom w:val="0"/>
      <w:divBdr>
        <w:top w:val="none" w:sz="0" w:space="0" w:color="auto"/>
        <w:left w:val="none" w:sz="0" w:space="0" w:color="auto"/>
        <w:bottom w:val="none" w:sz="0" w:space="0" w:color="auto"/>
        <w:right w:val="none" w:sz="0" w:space="0" w:color="auto"/>
      </w:divBdr>
    </w:div>
    <w:div w:id="445004004">
      <w:bodyDiv w:val="1"/>
      <w:marLeft w:val="0"/>
      <w:marRight w:val="0"/>
      <w:marTop w:val="0"/>
      <w:marBottom w:val="0"/>
      <w:divBdr>
        <w:top w:val="none" w:sz="0" w:space="0" w:color="auto"/>
        <w:left w:val="none" w:sz="0" w:space="0" w:color="auto"/>
        <w:bottom w:val="none" w:sz="0" w:space="0" w:color="auto"/>
        <w:right w:val="none" w:sz="0" w:space="0" w:color="auto"/>
      </w:divBdr>
    </w:div>
    <w:div w:id="456534060">
      <w:bodyDiv w:val="1"/>
      <w:marLeft w:val="0"/>
      <w:marRight w:val="0"/>
      <w:marTop w:val="0"/>
      <w:marBottom w:val="0"/>
      <w:divBdr>
        <w:top w:val="none" w:sz="0" w:space="0" w:color="auto"/>
        <w:left w:val="none" w:sz="0" w:space="0" w:color="auto"/>
        <w:bottom w:val="none" w:sz="0" w:space="0" w:color="auto"/>
        <w:right w:val="none" w:sz="0" w:space="0" w:color="auto"/>
      </w:divBdr>
    </w:div>
    <w:div w:id="586429246">
      <w:bodyDiv w:val="1"/>
      <w:marLeft w:val="0"/>
      <w:marRight w:val="0"/>
      <w:marTop w:val="0"/>
      <w:marBottom w:val="0"/>
      <w:divBdr>
        <w:top w:val="none" w:sz="0" w:space="0" w:color="auto"/>
        <w:left w:val="none" w:sz="0" w:space="0" w:color="auto"/>
        <w:bottom w:val="none" w:sz="0" w:space="0" w:color="auto"/>
        <w:right w:val="none" w:sz="0" w:space="0" w:color="auto"/>
      </w:divBdr>
    </w:div>
    <w:div w:id="611474841">
      <w:bodyDiv w:val="1"/>
      <w:marLeft w:val="0"/>
      <w:marRight w:val="0"/>
      <w:marTop w:val="0"/>
      <w:marBottom w:val="0"/>
      <w:divBdr>
        <w:top w:val="none" w:sz="0" w:space="0" w:color="auto"/>
        <w:left w:val="none" w:sz="0" w:space="0" w:color="auto"/>
        <w:bottom w:val="none" w:sz="0" w:space="0" w:color="auto"/>
        <w:right w:val="none" w:sz="0" w:space="0" w:color="auto"/>
      </w:divBdr>
    </w:div>
    <w:div w:id="612788989">
      <w:bodyDiv w:val="1"/>
      <w:marLeft w:val="0"/>
      <w:marRight w:val="0"/>
      <w:marTop w:val="0"/>
      <w:marBottom w:val="0"/>
      <w:divBdr>
        <w:top w:val="none" w:sz="0" w:space="0" w:color="auto"/>
        <w:left w:val="none" w:sz="0" w:space="0" w:color="auto"/>
        <w:bottom w:val="none" w:sz="0" w:space="0" w:color="auto"/>
        <w:right w:val="none" w:sz="0" w:space="0" w:color="auto"/>
      </w:divBdr>
    </w:div>
    <w:div w:id="614018764">
      <w:bodyDiv w:val="1"/>
      <w:marLeft w:val="0"/>
      <w:marRight w:val="0"/>
      <w:marTop w:val="0"/>
      <w:marBottom w:val="0"/>
      <w:divBdr>
        <w:top w:val="none" w:sz="0" w:space="0" w:color="auto"/>
        <w:left w:val="none" w:sz="0" w:space="0" w:color="auto"/>
        <w:bottom w:val="none" w:sz="0" w:space="0" w:color="auto"/>
        <w:right w:val="none" w:sz="0" w:space="0" w:color="auto"/>
      </w:divBdr>
    </w:div>
    <w:div w:id="665744423">
      <w:bodyDiv w:val="1"/>
      <w:marLeft w:val="0"/>
      <w:marRight w:val="0"/>
      <w:marTop w:val="0"/>
      <w:marBottom w:val="0"/>
      <w:divBdr>
        <w:top w:val="none" w:sz="0" w:space="0" w:color="auto"/>
        <w:left w:val="none" w:sz="0" w:space="0" w:color="auto"/>
        <w:bottom w:val="none" w:sz="0" w:space="0" w:color="auto"/>
        <w:right w:val="none" w:sz="0" w:space="0" w:color="auto"/>
      </w:divBdr>
    </w:div>
    <w:div w:id="755202777">
      <w:bodyDiv w:val="1"/>
      <w:marLeft w:val="0"/>
      <w:marRight w:val="0"/>
      <w:marTop w:val="0"/>
      <w:marBottom w:val="0"/>
      <w:divBdr>
        <w:top w:val="none" w:sz="0" w:space="0" w:color="auto"/>
        <w:left w:val="none" w:sz="0" w:space="0" w:color="auto"/>
        <w:bottom w:val="none" w:sz="0" w:space="0" w:color="auto"/>
        <w:right w:val="none" w:sz="0" w:space="0" w:color="auto"/>
      </w:divBdr>
    </w:div>
    <w:div w:id="795178272">
      <w:bodyDiv w:val="1"/>
      <w:marLeft w:val="0"/>
      <w:marRight w:val="0"/>
      <w:marTop w:val="0"/>
      <w:marBottom w:val="0"/>
      <w:divBdr>
        <w:top w:val="none" w:sz="0" w:space="0" w:color="auto"/>
        <w:left w:val="none" w:sz="0" w:space="0" w:color="auto"/>
        <w:bottom w:val="none" w:sz="0" w:space="0" w:color="auto"/>
        <w:right w:val="none" w:sz="0" w:space="0" w:color="auto"/>
      </w:divBdr>
    </w:div>
    <w:div w:id="804615297">
      <w:bodyDiv w:val="1"/>
      <w:marLeft w:val="0"/>
      <w:marRight w:val="0"/>
      <w:marTop w:val="0"/>
      <w:marBottom w:val="0"/>
      <w:divBdr>
        <w:top w:val="none" w:sz="0" w:space="0" w:color="auto"/>
        <w:left w:val="none" w:sz="0" w:space="0" w:color="auto"/>
        <w:bottom w:val="none" w:sz="0" w:space="0" w:color="auto"/>
        <w:right w:val="none" w:sz="0" w:space="0" w:color="auto"/>
      </w:divBdr>
    </w:div>
    <w:div w:id="825825496">
      <w:bodyDiv w:val="1"/>
      <w:marLeft w:val="0"/>
      <w:marRight w:val="0"/>
      <w:marTop w:val="0"/>
      <w:marBottom w:val="0"/>
      <w:divBdr>
        <w:top w:val="none" w:sz="0" w:space="0" w:color="auto"/>
        <w:left w:val="none" w:sz="0" w:space="0" w:color="auto"/>
        <w:bottom w:val="none" w:sz="0" w:space="0" w:color="auto"/>
        <w:right w:val="none" w:sz="0" w:space="0" w:color="auto"/>
      </w:divBdr>
    </w:div>
    <w:div w:id="880242028">
      <w:bodyDiv w:val="1"/>
      <w:marLeft w:val="0"/>
      <w:marRight w:val="0"/>
      <w:marTop w:val="0"/>
      <w:marBottom w:val="0"/>
      <w:divBdr>
        <w:top w:val="none" w:sz="0" w:space="0" w:color="auto"/>
        <w:left w:val="none" w:sz="0" w:space="0" w:color="auto"/>
        <w:bottom w:val="none" w:sz="0" w:space="0" w:color="auto"/>
        <w:right w:val="none" w:sz="0" w:space="0" w:color="auto"/>
      </w:divBdr>
    </w:div>
    <w:div w:id="981882616">
      <w:bodyDiv w:val="1"/>
      <w:marLeft w:val="0"/>
      <w:marRight w:val="0"/>
      <w:marTop w:val="0"/>
      <w:marBottom w:val="0"/>
      <w:divBdr>
        <w:top w:val="none" w:sz="0" w:space="0" w:color="auto"/>
        <w:left w:val="none" w:sz="0" w:space="0" w:color="auto"/>
        <w:bottom w:val="none" w:sz="0" w:space="0" w:color="auto"/>
        <w:right w:val="none" w:sz="0" w:space="0" w:color="auto"/>
      </w:divBdr>
    </w:div>
    <w:div w:id="1055540780">
      <w:bodyDiv w:val="1"/>
      <w:marLeft w:val="0"/>
      <w:marRight w:val="0"/>
      <w:marTop w:val="0"/>
      <w:marBottom w:val="0"/>
      <w:divBdr>
        <w:top w:val="none" w:sz="0" w:space="0" w:color="auto"/>
        <w:left w:val="none" w:sz="0" w:space="0" w:color="auto"/>
        <w:bottom w:val="none" w:sz="0" w:space="0" w:color="auto"/>
        <w:right w:val="none" w:sz="0" w:space="0" w:color="auto"/>
      </w:divBdr>
    </w:div>
    <w:div w:id="1078358145">
      <w:bodyDiv w:val="1"/>
      <w:marLeft w:val="0"/>
      <w:marRight w:val="0"/>
      <w:marTop w:val="0"/>
      <w:marBottom w:val="0"/>
      <w:divBdr>
        <w:top w:val="none" w:sz="0" w:space="0" w:color="auto"/>
        <w:left w:val="none" w:sz="0" w:space="0" w:color="auto"/>
        <w:bottom w:val="none" w:sz="0" w:space="0" w:color="auto"/>
        <w:right w:val="none" w:sz="0" w:space="0" w:color="auto"/>
      </w:divBdr>
    </w:div>
    <w:div w:id="1080448641">
      <w:bodyDiv w:val="1"/>
      <w:marLeft w:val="0"/>
      <w:marRight w:val="0"/>
      <w:marTop w:val="0"/>
      <w:marBottom w:val="0"/>
      <w:divBdr>
        <w:top w:val="none" w:sz="0" w:space="0" w:color="auto"/>
        <w:left w:val="none" w:sz="0" w:space="0" w:color="auto"/>
        <w:bottom w:val="none" w:sz="0" w:space="0" w:color="auto"/>
        <w:right w:val="none" w:sz="0" w:space="0" w:color="auto"/>
      </w:divBdr>
    </w:div>
    <w:div w:id="1093356474">
      <w:bodyDiv w:val="1"/>
      <w:marLeft w:val="0"/>
      <w:marRight w:val="0"/>
      <w:marTop w:val="0"/>
      <w:marBottom w:val="0"/>
      <w:divBdr>
        <w:top w:val="none" w:sz="0" w:space="0" w:color="auto"/>
        <w:left w:val="none" w:sz="0" w:space="0" w:color="auto"/>
        <w:bottom w:val="none" w:sz="0" w:space="0" w:color="auto"/>
        <w:right w:val="none" w:sz="0" w:space="0" w:color="auto"/>
      </w:divBdr>
    </w:div>
    <w:div w:id="1101291734">
      <w:bodyDiv w:val="1"/>
      <w:marLeft w:val="0"/>
      <w:marRight w:val="0"/>
      <w:marTop w:val="0"/>
      <w:marBottom w:val="0"/>
      <w:divBdr>
        <w:top w:val="none" w:sz="0" w:space="0" w:color="auto"/>
        <w:left w:val="none" w:sz="0" w:space="0" w:color="auto"/>
        <w:bottom w:val="none" w:sz="0" w:space="0" w:color="auto"/>
        <w:right w:val="none" w:sz="0" w:space="0" w:color="auto"/>
      </w:divBdr>
    </w:div>
    <w:div w:id="1157843708">
      <w:bodyDiv w:val="1"/>
      <w:marLeft w:val="0"/>
      <w:marRight w:val="0"/>
      <w:marTop w:val="0"/>
      <w:marBottom w:val="0"/>
      <w:divBdr>
        <w:top w:val="none" w:sz="0" w:space="0" w:color="auto"/>
        <w:left w:val="none" w:sz="0" w:space="0" w:color="auto"/>
        <w:bottom w:val="none" w:sz="0" w:space="0" w:color="auto"/>
        <w:right w:val="none" w:sz="0" w:space="0" w:color="auto"/>
      </w:divBdr>
    </w:div>
    <w:div w:id="1172448867">
      <w:bodyDiv w:val="1"/>
      <w:marLeft w:val="0"/>
      <w:marRight w:val="0"/>
      <w:marTop w:val="0"/>
      <w:marBottom w:val="0"/>
      <w:divBdr>
        <w:top w:val="none" w:sz="0" w:space="0" w:color="auto"/>
        <w:left w:val="none" w:sz="0" w:space="0" w:color="auto"/>
        <w:bottom w:val="none" w:sz="0" w:space="0" w:color="auto"/>
        <w:right w:val="none" w:sz="0" w:space="0" w:color="auto"/>
      </w:divBdr>
    </w:div>
    <w:div w:id="1210995130">
      <w:bodyDiv w:val="1"/>
      <w:marLeft w:val="0"/>
      <w:marRight w:val="0"/>
      <w:marTop w:val="0"/>
      <w:marBottom w:val="0"/>
      <w:divBdr>
        <w:top w:val="none" w:sz="0" w:space="0" w:color="auto"/>
        <w:left w:val="none" w:sz="0" w:space="0" w:color="auto"/>
        <w:bottom w:val="none" w:sz="0" w:space="0" w:color="auto"/>
        <w:right w:val="none" w:sz="0" w:space="0" w:color="auto"/>
      </w:divBdr>
    </w:div>
    <w:div w:id="1220482812">
      <w:bodyDiv w:val="1"/>
      <w:marLeft w:val="0"/>
      <w:marRight w:val="0"/>
      <w:marTop w:val="0"/>
      <w:marBottom w:val="0"/>
      <w:divBdr>
        <w:top w:val="none" w:sz="0" w:space="0" w:color="auto"/>
        <w:left w:val="none" w:sz="0" w:space="0" w:color="auto"/>
        <w:bottom w:val="none" w:sz="0" w:space="0" w:color="auto"/>
        <w:right w:val="none" w:sz="0" w:space="0" w:color="auto"/>
      </w:divBdr>
    </w:div>
    <w:div w:id="1234898162">
      <w:bodyDiv w:val="1"/>
      <w:marLeft w:val="0"/>
      <w:marRight w:val="0"/>
      <w:marTop w:val="0"/>
      <w:marBottom w:val="0"/>
      <w:divBdr>
        <w:top w:val="none" w:sz="0" w:space="0" w:color="auto"/>
        <w:left w:val="none" w:sz="0" w:space="0" w:color="auto"/>
        <w:bottom w:val="none" w:sz="0" w:space="0" w:color="auto"/>
        <w:right w:val="none" w:sz="0" w:space="0" w:color="auto"/>
      </w:divBdr>
    </w:div>
    <w:div w:id="1247229722">
      <w:bodyDiv w:val="1"/>
      <w:marLeft w:val="0"/>
      <w:marRight w:val="0"/>
      <w:marTop w:val="0"/>
      <w:marBottom w:val="0"/>
      <w:divBdr>
        <w:top w:val="none" w:sz="0" w:space="0" w:color="auto"/>
        <w:left w:val="none" w:sz="0" w:space="0" w:color="auto"/>
        <w:bottom w:val="none" w:sz="0" w:space="0" w:color="auto"/>
        <w:right w:val="none" w:sz="0" w:space="0" w:color="auto"/>
      </w:divBdr>
    </w:div>
    <w:div w:id="1279484835">
      <w:bodyDiv w:val="1"/>
      <w:marLeft w:val="0"/>
      <w:marRight w:val="0"/>
      <w:marTop w:val="0"/>
      <w:marBottom w:val="0"/>
      <w:divBdr>
        <w:top w:val="none" w:sz="0" w:space="0" w:color="auto"/>
        <w:left w:val="none" w:sz="0" w:space="0" w:color="auto"/>
        <w:bottom w:val="none" w:sz="0" w:space="0" w:color="auto"/>
        <w:right w:val="none" w:sz="0" w:space="0" w:color="auto"/>
      </w:divBdr>
    </w:div>
    <w:div w:id="1413309527">
      <w:bodyDiv w:val="1"/>
      <w:marLeft w:val="0"/>
      <w:marRight w:val="0"/>
      <w:marTop w:val="0"/>
      <w:marBottom w:val="0"/>
      <w:divBdr>
        <w:top w:val="none" w:sz="0" w:space="0" w:color="auto"/>
        <w:left w:val="none" w:sz="0" w:space="0" w:color="auto"/>
        <w:bottom w:val="none" w:sz="0" w:space="0" w:color="auto"/>
        <w:right w:val="none" w:sz="0" w:space="0" w:color="auto"/>
      </w:divBdr>
    </w:div>
    <w:div w:id="1417290007">
      <w:bodyDiv w:val="1"/>
      <w:marLeft w:val="0"/>
      <w:marRight w:val="0"/>
      <w:marTop w:val="0"/>
      <w:marBottom w:val="0"/>
      <w:divBdr>
        <w:top w:val="none" w:sz="0" w:space="0" w:color="auto"/>
        <w:left w:val="none" w:sz="0" w:space="0" w:color="auto"/>
        <w:bottom w:val="none" w:sz="0" w:space="0" w:color="auto"/>
        <w:right w:val="none" w:sz="0" w:space="0" w:color="auto"/>
      </w:divBdr>
    </w:div>
    <w:div w:id="1429276964">
      <w:bodyDiv w:val="1"/>
      <w:marLeft w:val="0"/>
      <w:marRight w:val="0"/>
      <w:marTop w:val="0"/>
      <w:marBottom w:val="0"/>
      <w:divBdr>
        <w:top w:val="none" w:sz="0" w:space="0" w:color="auto"/>
        <w:left w:val="none" w:sz="0" w:space="0" w:color="auto"/>
        <w:bottom w:val="none" w:sz="0" w:space="0" w:color="auto"/>
        <w:right w:val="none" w:sz="0" w:space="0" w:color="auto"/>
      </w:divBdr>
    </w:div>
    <w:div w:id="1471634001">
      <w:bodyDiv w:val="1"/>
      <w:marLeft w:val="0"/>
      <w:marRight w:val="0"/>
      <w:marTop w:val="0"/>
      <w:marBottom w:val="0"/>
      <w:divBdr>
        <w:top w:val="none" w:sz="0" w:space="0" w:color="auto"/>
        <w:left w:val="none" w:sz="0" w:space="0" w:color="auto"/>
        <w:bottom w:val="none" w:sz="0" w:space="0" w:color="auto"/>
        <w:right w:val="none" w:sz="0" w:space="0" w:color="auto"/>
      </w:divBdr>
    </w:div>
    <w:div w:id="1622609019">
      <w:bodyDiv w:val="1"/>
      <w:marLeft w:val="0"/>
      <w:marRight w:val="0"/>
      <w:marTop w:val="0"/>
      <w:marBottom w:val="0"/>
      <w:divBdr>
        <w:top w:val="none" w:sz="0" w:space="0" w:color="auto"/>
        <w:left w:val="none" w:sz="0" w:space="0" w:color="auto"/>
        <w:bottom w:val="none" w:sz="0" w:space="0" w:color="auto"/>
        <w:right w:val="none" w:sz="0" w:space="0" w:color="auto"/>
      </w:divBdr>
    </w:div>
    <w:div w:id="1821075068">
      <w:bodyDiv w:val="1"/>
      <w:marLeft w:val="0"/>
      <w:marRight w:val="0"/>
      <w:marTop w:val="0"/>
      <w:marBottom w:val="0"/>
      <w:divBdr>
        <w:top w:val="none" w:sz="0" w:space="0" w:color="auto"/>
        <w:left w:val="none" w:sz="0" w:space="0" w:color="auto"/>
        <w:bottom w:val="none" w:sz="0" w:space="0" w:color="auto"/>
        <w:right w:val="none" w:sz="0" w:space="0" w:color="auto"/>
      </w:divBdr>
    </w:div>
    <w:div w:id="1852645448">
      <w:bodyDiv w:val="1"/>
      <w:marLeft w:val="0"/>
      <w:marRight w:val="0"/>
      <w:marTop w:val="0"/>
      <w:marBottom w:val="0"/>
      <w:divBdr>
        <w:top w:val="none" w:sz="0" w:space="0" w:color="auto"/>
        <w:left w:val="none" w:sz="0" w:space="0" w:color="auto"/>
        <w:bottom w:val="none" w:sz="0" w:space="0" w:color="auto"/>
        <w:right w:val="none" w:sz="0" w:space="0" w:color="auto"/>
      </w:divBdr>
    </w:div>
    <w:div w:id="1861046945">
      <w:bodyDiv w:val="1"/>
      <w:marLeft w:val="0"/>
      <w:marRight w:val="0"/>
      <w:marTop w:val="0"/>
      <w:marBottom w:val="0"/>
      <w:divBdr>
        <w:top w:val="none" w:sz="0" w:space="0" w:color="auto"/>
        <w:left w:val="none" w:sz="0" w:space="0" w:color="auto"/>
        <w:bottom w:val="none" w:sz="0" w:space="0" w:color="auto"/>
        <w:right w:val="none" w:sz="0" w:space="0" w:color="auto"/>
      </w:divBdr>
    </w:div>
    <w:div w:id="1888178086">
      <w:bodyDiv w:val="1"/>
      <w:marLeft w:val="0"/>
      <w:marRight w:val="0"/>
      <w:marTop w:val="0"/>
      <w:marBottom w:val="0"/>
      <w:divBdr>
        <w:top w:val="none" w:sz="0" w:space="0" w:color="auto"/>
        <w:left w:val="none" w:sz="0" w:space="0" w:color="auto"/>
        <w:bottom w:val="none" w:sz="0" w:space="0" w:color="auto"/>
        <w:right w:val="none" w:sz="0" w:space="0" w:color="auto"/>
      </w:divBdr>
    </w:div>
    <w:div w:id="1888642822">
      <w:bodyDiv w:val="1"/>
      <w:marLeft w:val="0"/>
      <w:marRight w:val="0"/>
      <w:marTop w:val="0"/>
      <w:marBottom w:val="0"/>
      <w:divBdr>
        <w:top w:val="none" w:sz="0" w:space="0" w:color="auto"/>
        <w:left w:val="none" w:sz="0" w:space="0" w:color="auto"/>
        <w:bottom w:val="none" w:sz="0" w:space="0" w:color="auto"/>
        <w:right w:val="none" w:sz="0" w:space="0" w:color="auto"/>
      </w:divBdr>
    </w:div>
    <w:div w:id="1903175439">
      <w:bodyDiv w:val="1"/>
      <w:marLeft w:val="0"/>
      <w:marRight w:val="0"/>
      <w:marTop w:val="0"/>
      <w:marBottom w:val="0"/>
      <w:divBdr>
        <w:top w:val="none" w:sz="0" w:space="0" w:color="auto"/>
        <w:left w:val="none" w:sz="0" w:space="0" w:color="auto"/>
        <w:bottom w:val="none" w:sz="0" w:space="0" w:color="auto"/>
        <w:right w:val="none" w:sz="0" w:space="0" w:color="auto"/>
      </w:divBdr>
    </w:div>
    <w:div w:id="1913466899">
      <w:bodyDiv w:val="1"/>
      <w:marLeft w:val="0"/>
      <w:marRight w:val="0"/>
      <w:marTop w:val="0"/>
      <w:marBottom w:val="0"/>
      <w:divBdr>
        <w:top w:val="none" w:sz="0" w:space="0" w:color="auto"/>
        <w:left w:val="none" w:sz="0" w:space="0" w:color="auto"/>
        <w:bottom w:val="none" w:sz="0" w:space="0" w:color="auto"/>
        <w:right w:val="none" w:sz="0" w:space="0" w:color="auto"/>
      </w:divBdr>
    </w:div>
    <w:div w:id="2023317910">
      <w:bodyDiv w:val="1"/>
      <w:marLeft w:val="0"/>
      <w:marRight w:val="0"/>
      <w:marTop w:val="0"/>
      <w:marBottom w:val="0"/>
      <w:divBdr>
        <w:top w:val="none" w:sz="0" w:space="0" w:color="auto"/>
        <w:left w:val="none" w:sz="0" w:space="0" w:color="auto"/>
        <w:bottom w:val="none" w:sz="0" w:space="0" w:color="auto"/>
        <w:right w:val="none" w:sz="0" w:space="0" w:color="auto"/>
      </w:divBdr>
    </w:div>
    <w:div w:id="204894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2a0296a-cc3c-45cc-891e-c89385fa405d">
      <Terms xmlns="http://schemas.microsoft.com/office/infopath/2007/PartnerControls"/>
    </lcf76f155ced4ddcb4097134ff3c332f>
    <TaxCatchAll xmlns="4d3a3f31-dfd8-457c-ac2e-bd4888ee00dc"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4E4AAAC4DC5C8148AF892C98FA303B82" ma:contentTypeVersion="18" ma:contentTypeDescription="Crear nuevo documento." ma:contentTypeScope="" ma:versionID="f013de85c48c00b6de09dbcbeabb6701">
  <xsd:schema xmlns:xsd="http://www.w3.org/2001/XMLSchema" xmlns:xs="http://www.w3.org/2001/XMLSchema" xmlns:p="http://schemas.microsoft.com/office/2006/metadata/properties" xmlns:ns2="52a0296a-cc3c-45cc-891e-c89385fa405d" xmlns:ns3="4d3a3f31-dfd8-457c-ac2e-bd4888ee00dc" targetNamespace="http://schemas.microsoft.com/office/2006/metadata/properties" ma:root="true" ma:fieldsID="aca7715a43286d41272a98dffb44bee6" ns2:_="" ns3:_="">
    <xsd:import namespace="52a0296a-cc3c-45cc-891e-c89385fa405d"/>
    <xsd:import namespace="4d3a3f31-dfd8-457c-ac2e-bd4888ee00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0296a-cc3c-45cc-891e-c89385fa4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a4a163b5-feee-4499-b846-8d6292ade2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3a3f31-dfd8-457c-ac2e-bd4888ee00dc"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b09e246-8551-4bc7-8788-042f659239a6}" ma:internalName="TaxCatchAll" ma:showField="CatchAllData" ma:web="4d3a3f31-dfd8-457c-ac2e-bd4888ee00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614C6-4885-41B2-BCFA-BF2904D5784C}">
  <ds:schemaRefs>
    <ds:schemaRef ds:uri="http://schemas.microsoft.com/sharepoint/v3/contenttype/forms"/>
  </ds:schemaRefs>
</ds:datastoreItem>
</file>

<file path=customXml/itemProps2.xml><?xml version="1.0" encoding="utf-8"?>
<ds:datastoreItem xmlns:ds="http://schemas.openxmlformats.org/officeDocument/2006/customXml" ds:itemID="{E2E692D0-7D94-40A4-9B2B-483CCB2763B9}">
  <ds:schemaRefs>
    <ds:schemaRef ds:uri="http://schemas.openxmlformats.org/officeDocument/2006/bibliography"/>
  </ds:schemaRefs>
</ds:datastoreItem>
</file>

<file path=customXml/itemProps3.xml><?xml version="1.0" encoding="utf-8"?>
<ds:datastoreItem xmlns:ds="http://schemas.openxmlformats.org/officeDocument/2006/customXml" ds:itemID="{36E2F2BF-CF49-4906-8C74-AE06E0BF26E7}">
  <ds:schemaRefs>
    <ds:schemaRef ds:uri="http://schemas.openxmlformats.org/officeDocument/2006/bibliography"/>
  </ds:schemaRefs>
</ds:datastoreItem>
</file>

<file path=customXml/itemProps4.xml><?xml version="1.0" encoding="utf-8"?>
<ds:datastoreItem xmlns:ds="http://schemas.openxmlformats.org/officeDocument/2006/customXml" ds:itemID="{8263E8BC-F419-4A8B-8B93-872EBD50D798}">
  <ds:schemaRefs>
    <ds:schemaRef ds:uri="http://schemas.microsoft.com/office/2006/metadata/properties"/>
    <ds:schemaRef ds:uri="http://schemas.microsoft.com/office/infopath/2007/PartnerControls"/>
    <ds:schemaRef ds:uri="52a0296a-cc3c-45cc-891e-c89385fa405d"/>
    <ds:schemaRef ds:uri="4d3a3f31-dfd8-457c-ac2e-bd4888ee00dc"/>
  </ds:schemaRefs>
</ds:datastoreItem>
</file>

<file path=customXml/itemProps5.xml><?xml version="1.0" encoding="utf-8"?>
<ds:datastoreItem xmlns:ds="http://schemas.openxmlformats.org/officeDocument/2006/customXml" ds:itemID="{AB4D93A9-EBDE-4BB5-B229-43010EE8B1D2}"/>
</file>

<file path=customXml/itemProps6.xml><?xml version="1.0" encoding="utf-8"?>
<ds:datastoreItem xmlns:ds="http://schemas.openxmlformats.org/officeDocument/2006/customXml" ds:itemID="{BAC06926-2233-4FCE-89E5-452EBEA9A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839</Words>
  <Characters>4616</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DS</Company>
  <LinksUpToDate>false</LinksUpToDate>
  <CharactersWithSpaces>5445</CharactersWithSpaces>
  <SharedDoc>false</SharedDoc>
  <HLinks>
    <vt:vector size="1176" baseType="variant">
      <vt:variant>
        <vt:i4>7143443</vt:i4>
      </vt:variant>
      <vt:variant>
        <vt:i4>1212</vt:i4>
      </vt:variant>
      <vt:variant>
        <vt:i4>0</vt:i4>
      </vt:variant>
      <vt:variant>
        <vt:i4>5</vt:i4>
      </vt:variant>
      <vt:variant>
        <vt:lpwstr>mailto:servicioalcliente@bolsamercantil.com.co</vt:lpwstr>
      </vt:variant>
      <vt:variant>
        <vt:lpwstr/>
      </vt:variant>
      <vt:variant>
        <vt:i4>7143443</vt:i4>
      </vt:variant>
      <vt:variant>
        <vt:i4>1209</vt:i4>
      </vt:variant>
      <vt:variant>
        <vt:i4>0</vt:i4>
      </vt:variant>
      <vt:variant>
        <vt:i4>5</vt:i4>
      </vt:variant>
      <vt:variant>
        <vt:lpwstr>mailto:servicioalcliente@bolsamercantil.com.co</vt:lpwstr>
      </vt:variant>
      <vt:variant>
        <vt:lpwstr/>
      </vt:variant>
      <vt:variant>
        <vt:i4>4391004</vt:i4>
      </vt:variant>
      <vt:variant>
        <vt:i4>1206</vt:i4>
      </vt:variant>
      <vt:variant>
        <vt:i4>0</vt:i4>
      </vt:variant>
      <vt:variant>
        <vt:i4>5</vt:i4>
      </vt:variant>
      <vt:variant>
        <vt:lpwstr>https://www.bolsamercatil.com.co/</vt:lpwstr>
      </vt:variant>
      <vt:variant>
        <vt:lpwstr/>
      </vt:variant>
      <vt:variant>
        <vt:i4>5832749</vt:i4>
      </vt:variant>
      <vt:variant>
        <vt:i4>1113</vt:i4>
      </vt:variant>
      <vt:variant>
        <vt:i4>0</vt:i4>
      </vt:variant>
      <vt:variant>
        <vt:i4>5</vt:i4>
      </vt:variant>
      <vt:variant>
        <vt:lpwstr>mailto:comitearbitral@bolsamercantil.com.co</vt:lpwstr>
      </vt:variant>
      <vt:variant>
        <vt:lpwstr/>
      </vt:variant>
      <vt:variant>
        <vt:i4>5832749</vt:i4>
      </vt:variant>
      <vt:variant>
        <vt:i4>1110</vt:i4>
      </vt:variant>
      <vt:variant>
        <vt:i4>0</vt:i4>
      </vt:variant>
      <vt:variant>
        <vt:i4>5</vt:i4>
      </vt:variant>
      <vt:variant>
        <vt:lpwstr>mailto:comitearbitral@bolsamercantil.com.co</vt:lpwstr>
      </vt:variant>
      <vt:variant>
        <vt:lpwstr/>
      </vt:variant>
      <vt:variant>
        <vt:i4>2883660</vt:i4>
      </vt:variant>
      <vt:variant>
        <vt:i4>1107</vt:i4>
      </vt:variant>
      <vt:variant>
        <vt:i4>0</vt:i4>
      </vt:variant>
      <vt:variant>
        <vt:i4>5</vt:i4>
      </vt:variant>
      <vt:variant>
        <vt:lpwstr>mailto:atencionalaccionista@bolsamercantil.com.co</vt:lpwstr>
      </vt:variant>
      <vt:variant>
        <vt:lpwstr/>
      </vt:variant>
      <vt:variant>
        <vt:i4>2883660</vt:i4>
      </vt:variant>
      <vt:variant>
        <vt:i4>1104</vt:i4>
      </vt:variant>
      <vt:variant>
        <vt:i4>0</vt:i4>
      </vt:variant>
      <vt:variant>
        <vt:i4>5</vt:i4>
      </vt:variant>
      <vt:variant>
        <vt:lpwstr>mailto:atencionalaccionista@bolsamercantil.com.co</vt:lpwstr>
      </vt:variant>
      <vt:variant>
        <vt:lpwstr/>
      </vt:variant>
      <vt:variant>
        <vt:i4>1245302</vt:i4>
      </vt:variant>
      <vt:variant>
        <vt:i4>1101</vt:i4>
      </vt:variant>
      <vt:variant>
        <vt:i4>0</vt:i4>
      </vt:variant>
      <vt:variant>
        <vt:i4>5</vt:i4>
      </vt:variant>
      <vt:variant>
        <vt:lpwstr>mailto:operaciones@bolsamercantil.com.co</vt:lpwstr>
      </vt:variant>
      <vt:variant>
        <vt:lpwstr/>
      </vt:variant>
      <vt:variant>
        <vt:i4>1245302</vt:i4>
      </vt:variant>
      <vt:variant>
        <vt:i4>1098</vt:i4>
      </vt:variant>
      <vt:variant>
        <vt:i4>0</vt:i4>
      </vt:variant>
      <vt:variant>
        <vt:i4>5</vt:i4>
      </vt:variant>
      <vt:variant>
        <vt:lpwstr>mailto:operaciones@bolsamercantil.com.co</vt:lpwstr>
      </vt:variant>
      <vt:variant>
        <vt:lpwstr/>
      </vt:variant>
      <vt:variant>
        <vt:i4>1245302</vt:i4>
      </vt:variant>
      <vt:variant>
        <vt:i4>1095</vt:i4>
      </vt:variant>
      <vt:variant>
        <vt:i4>0</vt:i4>
      </vt:variant>
      <vt:variant>
        <vt:i4>5</vt:i4>
      </vt:variant>
      <vt:variant>
        <vt:lpwstr>mailto:operaciones@bolsamercantil.com.co</vt:lpwstr>
      </vt:variant>
      <vt:variant>
        <vt:lpwstr/>
      </vt:variant>
      <vt:variant>
        <vt:i4>1245302</vt:i4>
      </vt:variant>
      <vt:variant>
        <vt:i4>1092</vt:i4>
      </vt:variant>
      <vt:variant>
        <vt:i4>0</vt:i4>
      </vt:variant>
      <vt:variant>
        <vt:i4>5</vt:i4>
      </vt:variant>
      <vt:variant>
        <vt:lpwstr>mailto:operaciones@bolsamercantil.com.co</vt:lpwstr>
      </vt:variant>
      <vt:variant>
        <vt:lpwstr/>
      </vt:variant>
      <vt:variant>
        <vt:i4>1245302</vt:i4>
      </vt:variant>
      <vt:variant>
        <vt:i4>1089</vt:i4>
      </vt:variant>
      <vt:variant>
        <vt:i4>0</vt:i4>
      </vt:variant>
      <vt:variant>
        <vt:i4>5</vt:i4>
      </vt:variant>
      <vt:variant>
        <vt:lpwstr>mailto:operaciones@bolsamercantil.com.co</vt:lpwstr>
      </vt:variant>
      <vt:variant>
        <vt:lpwstr/>
      </vt:variant>
      <vt:variant>
        <vt:i4>6422640</vt:i4>
      </vt:variant>
      <vt:variant>
        <vt:i4>1086</vt:i4>
      </vt:variant>
      <vt:variant>
        <vt:i4>0</vt:i4>
      </vt:variant>
      <vt:variant>
        <vt:i4>5</vt:i4>
      </vt:variant>
      <vt:variant>
        <vt:lpwstr>mailto:</vt:lpwstr>
      </vt:variant>
      <vt:variant>
        <vt:lpwstr/>
      </vt:variant>
      <vt:variant>
        <vt:i4>1245302</vt:i4>
      </vt:variant>
      <vt:variant>
        <vt:i4>1038</vt:i4>
      </vt:variant>
      <vt:variant>
        <vt:i4>0</vt:i4>
      </vt:variant>
      <vt:variant>
        <vt:i4>5</vt:i4>
      </vt:variant>
      <vt:variant>
        <vt:lpwstr>mailto:operaciones@bolsamercantil.com.co</vt:lpwstr>
      </vt:variant>
      <vt:variant>
        <vt:lpwstr/>
      </vt:variant>
      <vt:variant>
        <vt:i4>1245302</vt:i4>
      </vt:variant>
      <vt:variant>
        <vt:i4>1035</vt:i4>
      </vt:variant>
      <vt:variant>
        <vt:i4>0</vt:i4>
      </vt:variant>
      <vt:variant>
        <vt:i4>5</vt:i4>
      </vt:variant>
      <vt:variant>
        <vt:lpwstr>mailto:operaciones@bolsamercantil.com.co</vt:lpwstr>
      </vt:variant>
      <vt:variant>
        <vt:lpwstr/>
      </vt:variant>
      <vt:variant>
        <vt:i4>1245302</vt:i4>
      </vt:variant>
      <vt:variant>
        <vt:i4>1032</vt:i4>
      </vt:variant>
      <vt:variant>
        <vt:i4>0</vt:i4>
      </vt:variant>
      <vt:variant>
        <vt:i4>5</vt:i4>
      </vt:variant>
      <vt:variant>
        <vt:lpwstr>mailto:operaciones@bolsamercantil.com.co</vt:lpwstr>
      </vt:variant>
      <vt:variant>
        <vt:lpwstr/>
      </vt:variant>
      <vt:variant>
        <vt:i4>1245302</vt:i4>
      </vt:variant>
      <vt:variant>
        <vt:i4>1029</vt:i4>
      </vt:variant>
      <vt:variant>
        <vt:i4>0</vt:i4>
      </vt:variant>
      <vt:variant>
        <vt:i4>5</vt:i4>
      </vt:variant>
      <vt:variant>
        <vt:lpwstr>mailto:operaciones@bolsamercantil.com.co</vt:lpwstr>
      </vt:variant>
      <vt:variant>
        <vt:lpwstr/>
      </vt:variant>
      <vt:variant>
        <vt:i4>1245302</vt:i4>
      </vt:variant>
      <vt:variant>
        <vt:i4>1026</vt:i4>
      </vt:variant>
      <vt:variant>
        <vt:i4>0</vt:i4>
      </vt:variant>
      <vt:variant>
        <vt:i4>5</vt:i4>
      </vt:variant>
      <vt:variant>
        <vt:lpwstr>mailto:operaciones@bolsamercantil.com.co</vt:lpwstr>
      </vt:variant>
      <vt:variant>
        <vt:lpwstr/>
      </vt:variant>
      <vt:variant>
        <vt:i4>1245302</vt:i4>
      </vt:variant>
      <vt:variant>
        <vt:i4>1023</vt:i4>
      </vt:variant>
      <vt:variant>
        <vt:i4>0</vt:i4>
      </vt:variant>
      <vt:variant>
        <vt:i4>5</vt:i4>
      </vt:variant>
      <vt:variant>
        <vt:lpwstr>mailto:operaciones@bolsamercantil.com.co</vt:lpwstr>
      </vt:variant>
      <vt:variant>
        <vt:lpwstr/>
      </vt:variant>
      <vt:variant>
        <vt:i4>1245302</vt:i4>
      </vt:variant>
      <vt:variant>
        <vt:i4>1020</vt:i4>
      </vt:variant>
      <vt:variant>
        <vt:i4>0</vt:i4>
      </vt:variant>
      <vt:variant>
        <vt:i4>5</vt:i4>
      </vt:variant>
      <vt:variant>
        <vt:lpwstr>mailto:operaciones@bolsamercantil.com.co</vt:lpwstr>
      </vt:variant>
      <vt:variant>
        <vt:lpwstr/>
      </vt:variant>
      <vt:variant>
        <vt:i4>1245302</vt:i4>
      </vt:variant>
      <vt:variant>
        <vt:i4>1017</vt:i4>
      </vt:variant>
      <vt:variant>
        <vt:i4>0</vt:i4>
      </vt:variant>
      <vt:variant>
        <vt:i4>5</vt:i4>
      </vt:variant>
      <vt:variant>
        <vt:lpwstr>mailto:operaciones@bolsamercantil.com.co</vt:lpwstr>
      </vt:variant>
      <vt:variant>
        <vt:lpwstr/>
      </vt:variant>
      <vt:variant>
        <vt:i4>1245302</vt:i4>
      </vt:variant>
      <vt:variant>
        <vt:i4>1014</vt:i4>
      </vt:variant>
      <vt:variant>
        <vt:i4>0</vt:i4>
      </vt:variant>
      <vt:variant>
        <vt:i4>5</vt:i4>
      </vt:variant>
      <vt:variant>
        <vt:lpwstr>mailto:operaciones@bolsamercantil.com.co</vt:lpwstr>
      </vt:variant>
      <vt:variant>
        <vt:lpwstr/>
      </vt:variant>
      <vt:variant>
        <vt:i4>1245302</vt:i4>
      </vt:variant>
      <vt:variant>
        <vt:i4>1011</vt:i4>
      </vt:variant>
      <vt:variant>
        <vt:i4>0</vt:i4>
      </vt:variant>
      <vt:variant>
        <vt:i4>5</vt:i4>
      </vt:variant>
      <vt:variant>
        <vt:lpwstr>mailto:operaciones@bolsamercantil.com.co</vt:lpwstr>
      </vt:variant>
      <vt:variant>
        <vt:lpwstr/>
      </vt:variant>
      <vt:variant>
        <vt:i4>1245302</vt:i4>
      </vt:variant>
      <vt:variant>
        <vt:i4>1008</vt:i4>
      </vt:variant>
      <vt:variant>
        <vt:i4>0</vt:i4>
      </vt:variant>
      <vt:variant>
        <vt:i4>5</vt:i4>
      </vt:variant>
      <vt:variant>
        <vt:lpwstr>mailto:operaciones@bolsamercantil.com.co</vt:lpwstr>
      </vt:variant>
      <vt:variant>
        <vt:lpwstr/>
      </vt:variant>
      <vt:variant>
        <vt:i4>7077904</vt:i4>
      </vt:variant>
      <vt:variant>
        <vt:i4>1005</vt:i4>
      </vt:variant>
      <vt:variant>
        <vt:i4>0</vt:i4>
      </vt:variant>
      <vt:variant>
        <vt:i4>5</vt:i4>
      </vt:variant>
      <vt:variant>
        <vt:lpwstr>mailto:UnidadMCP@bolsamercantil.com.co</vt:lpwstr>
      </vt:variant>
      <vt:variant>
        <vt:lpwstr/>
      </vt:variant>
      <vt:variant>
        <vt:i4>1245302</vt:i4>
      </vt:variant>
      <vt:variant>
        <vt:i4>1002</vt:i4>
      </vt:variant>
      <vt:variant>
        <vt:i4>0</vt:i4>
      </vt:variant>
      <vt:variant>
        <vt:i4>5</vt:i4>
      </vt:variant>
      <vt:variant>
        <vt:lpwstr>mailto:operaciones@bolsamercantil.com.co</vt:lpwstr>
      </vt:variant>
      <vt:variant>
        <vt:lpwstr/>
      </vt:variant>
      <vt:variant>
        <vt:i4>7077904</vt:i4>
      </vt:variant>
      <vt:variant>
        <vt:i4>999</vt:i4>
      </vt:variant>
      <vt:variant>
        <vt:i4>0</vt:i4>
      </vt:variant>
      <vt:variant>
        <vt:i4>5</vt:i4>
      </vt:variant>
      <vt:variant>
        <vt:lpwstr>mailto:UnidadMCP@bolsamercantil.com.co</vt:lpwstr>
      </vt:variant>
      <vt:variant>
        <vt:lpwstr/>
      </vt:variant>
      <vt:variant>
        <vt:i4>7077904</vt:i4>
      </vt:variant>
      <vt:variant>
        <vt:i4>996</vt:i4>
      </vt:variant>
      <vt:variant>
        <vt:i4>0</vt:i4>
      </vt:variant>
      <vt:variant>
        <vt:i4>5</vt:i4>
      </vt:variant>
      <vt:variant>
        <vt:lpwstr>mailto:unidadMCP@bolsamercantil.com.co</vt:lpwstr>
      </vt:variant>
      <vt:variant>
        <vt:lpwstr/>
      </vt:variant>
      <vt:variant>
        <vt:i4>1245302</vt:i4>
      </vt:variant>
      <vt:variant>
        <vt:i4>993</vt:i4>
      </vt:variant>
      <vt:variant>
        <vt:i4>0</vt:i4>
      </vt:variant>
      <vt:variant>
        <vt:i4>5</vt:i4>
      </vt:variant>
      <vt:variant>
        <vt:lpwstr>mailto:operaciones@bolsamercantil.com.co</vt:lpwstr>
      </vt:variant>
      <vt:variant>
        <vt:lpwstr/>
      </vt:variant>
      <vt:variant>
        <vt:i4>1245302</vt:i4>
      </vt:variant>
      <vt:variant>
        <vt:i4>990</vt:i4>
      </vt:variant>
      <vt:variant>
        <vt:i4>0</vt:i4>
      </vt:variant>
      <vt:variant>
        <vt:i4>5</vt:i4>
      </vt:variant>
      <vt:variant>
        <vt:lpwstr>mailto:operaciones@bolsamercantil.com.co</vt:lpwstr>
      </vt:variant>
      <vt:variant>
        <vt:lpwstr/>
      </vt:variant>
      <vt:variant>
        <vt:i4>1245302</vt:i4>
      </vt:variant>
      <vt:variant>
        <vt:i4>987</vt:i4>
      </vt:variant>
      <vt:variant>
        <vt:i4>0</vt:i4>
      </vt:variant>
      <vt:variant>
        <vt:i4>5</vt:i4>
      </vt:variant>
      <vt:variant>
        <vt:lpwstr>mailto:operaciones@bolsamercantil.com.co</vt:lpwstr>
      </vt:variant>
      <vt:variant>
        <vt:lpwstr/>
      </vt:variant>
      <vt:variant>
        <vt:i4>5374072</vt:i4>
      </vt:variant>
      <vt:variant>
        <vt:i4>984</vt:i4>
      </vt:variant>
      <vt:variant>
        <vt:i4>0</vt:i4>
      </vt:variant>
      <vt:variant>
        <vt:i4>5</vt:i4>
      </vt:variant>
      <vt:variant>
        <vt:lpwstr>mailto:operaciones@bolsamercantil.com</vt:lpwstr>
      </vt:variant>
      <vt:variant>
        <vt:lpwstr/>
      </vt:variant>
      <vt:variant>
        <vt:i4>2752603</vt:i4>
      </vt:variant>
      <vt:variant>
        <vt:i4>978</vt:i4>
      </vt:variant>
      <vt:variant>
        <vt:i4>0</vt:i4>
      </vt:variant>
      <vt:variant>
        <vt:i4>5</vt:i4>
      </vt:variant>
      <vt:variant>
        <vt:lpwstr>mailto:notificacionesjudiciales@bolsamercantil.com.co</vt:lpwstr>
      </vt:variant>
      <vt:variant>
        <vt:lpwstr/>
      </vt:variant>
      <vt:variant>
        <vt:i4>2752603</vt:i4>
      </vt:variant>
      <vt:variant>
        <vt:i4>975</vt:i4>
      </vt:variant>
      <vt:variant>
        <vt:i4>0</vt:i4>
      </vt:variant>
      <vt:variant>
        <vt:i4>5</vt:i4>
      </vt:variant>
      <vt:variant>
        <vt:lpwstr>mailto:notificacionesjudiciales@bolsamercantil.com.co</vt:lpwstr>
      </vt:variant>
      <vt:variant>
        <vt:lpwstr/>
      </vt:variant>
      <vt:variant>
        <vt:i4>1769530</vt:i4>
      </vt:variant>
      <vt:variant>
        <vt:i4>968</vt:i4>
      </vt:variant>
      <vt:variant>
        <vt:i4>0</vt:i4>
      </vt:variant>
      <vt:variant>
        <vt:i4>5</vt:i4>
      </vt:variant>
      <vt:variant>
        <vt:lpwstr/>
      </vt:variant>
      <vt:variant>
        <vt:lpwstr>_Toc141333983</vt:lpwstr>
      </vt:variant>
      <vt:variant>
        <vt:i4>1769530</vt:i4>
      </vt:variant>
      <vt:variant>
        <vt:i4>962</vt:i4>
      </vt:variant>
      <vt:variant>
        <vt:i4>0</vt:i4>
      </vt:variant>
      <vt:variant>
        <vt:i4>5</vt:i4>
      </vt:variant>
      <vt:variant>
        <vt:lpwstr/>
      </vt:variant>
      <vt:variant>
        <vt:lpwstr>_Toc141333982</vt:lpwstr>
      </vt:variant>
      <vt:variant>
        <vt:i4>1769530</vt:i4>
      </vt:variant>
      <vt:variant>
        <vt:i4>956</vt:i4>
      </vt:variant>
      <vt:variant>
        <vt:i4>0</vt:i4>
      </vt:variant>
      <vt:variant>
        <vt:i4>5</vt:i4>
      </vt:variant>
      <vt:variant>
        <vt:lpwstr/>
      </vt:variant>
      <vt:variant>
        <vt:lpwstr>_Toc141333981</vt:lpwstr>
      </vt:variant>
      <vt:variant>
        <vt:i4>1769530</vt:i4>
      </vt:variant>
      <vt:variant>
        <vt:i4>950</vt:i4>
      </vt:variant>
      <vt:variant>
        <vt:i4>0</vt:i4>
      </vt:variant>
      <vt:variant>
        <vt:i4>5</vt:i4>
      </vt:variant>
      <vt:variant>
        <vt:lpwstr/>
      </vt:variant>
      <vt:variant>
        <vt:lpwstr>_Toc141333980</vt:lpwstr>
      </vt:variant>
      <vt:variant>
        <vt:i4>1310778</vt:i4>
      </vt:variant>
      <vt:variant>
        <vt:i4>944</vt:i4>
      </vt:variant>
      <vt:variant>
        <vt:i4>0</vt:i4>
      </vt:variant>
      <vt:variant>
        <vt:i4>5</vt:i4>
      </vt:variant>
      <vt:variant>
        <vt:lpwstr/>
      </vt:variant>
      <vt:variant>
        <vt:lpwstr>_Toc141333979</vt:lpwstr>
      </vt:variant>
      <vt:variant>
        <vt:i4>1310778</vt:i4>
      </vt:variant>
      <vt:variant>
        <vt:i4>938</vt:i4>
      </vt:variant>
      <vt:variant>
        <vt:i4>0</vt:i4>
      </vt:variant>
      <vt:variant>
        <vt:i4>5</vt:i4>
      </vt:variant>
      <vt:variant>
        <vt:lpwstr/>
      </vt:variant>
      <vt:variant>
        <vt:lpwstr>_Toc141333978</vt:lpwstr>
      </vt:variant>
      <vt:variant>
        <vt:i4>1310778</vt:i4>
      </vt:variant>
      <vt:variant>
        <vt:i4>932</vt:i4>
      </vt:variant>
      <vt:variant>
        <vt:i4>0</vt:i4>
      </vt:variant>
      <vt:variant>
        <vt:i4>5</vt:i4>
      </vt:variant>
      <vt:variant>
        <vt:lpwstr/>
      </vt:variant>
      <vt:variant>
        <vt:lpwstr>_Toc141333977</vt:lpwstr>
      </vt:variant>
      <vt:variant>
        <vt:i4>1310778</vt:i4>
      </vt:variant>
      <vt:variant>
        <vt:i4>926</vt:i4>
      </vt:variant>
      <vt:variant>
        <vt:i4>0</vt:i4>
      </vt:variant>
      <vt:variant>
        <vt:i4>5</vt:i4>
      </vt:variant>
      <vt:variant>
        <vt:lpwstr/>
      </vt:variant>
      <vt:variant>
        <vt:lpwstr>_Toc141333976</vt:lpwstr>
      </vt:variant>
      <vt:variant>
        <vt:i4>1310778</vt:i4>
      </vt:variant>
      <vt:variant>
        <vt:i4>920</vt:i4>
      </vt:variant>
      <vt:variant>
        <vt:i4>0</vt:i4>
      </vt:variant>
      <vt:variant>
        <vt:i4>5</vt:i4>
      </vt:variant>
      <vt:variant>
        <vt:lpwstr/>
      </vt:variant>
      <vt:variant>
        <vt:lpwstr>_Toc141333975</vt:lpwstr>
      </vt:variant>
      <vt:variant>
        <vt:i4>1310778</vt:i4>
      </vt:variant>
      <vt:variant>
        <vt:i4>914</vt:i4>
      </vt:variant>
      <vt:variant>
        <vt:i4>0</vt:i4>
      </vt:variant>
      <vt:variant>
        <vt:i4>5</vt:i4>
      </vt:variant>
      <vt:variant>
        <vt:lpwstr/>
      </vt:variant>
      <vt:variant>
        <vt:lpwstr>_Toc141333974</vt:lpwstr>
      </vt:variant>
      <vt:variant>
        <vt:i4>1310778</vt:i4>
      </vt:variant>
      <vt:variant>
        <vt:i4>908</vt:i4>
      </vt:variant>
      <vt:variant>
        <vt:i4>0</vt:i4>
      </vt:variant>
      <vt:variant>
        <vt:i4>5</vt:i4>
      </vt:variant>
      <vt:variant>
        <vt:lpwstr/>
      </vt:variant>
      <vt:variant>
        <vt:lpwstr>_Toc141333973</vt:lpwstr>
      </vt:variant>
      <vt:variant>
        <vt:i4>1310778</vt:i4>
      </vt:variant>
      <vt:variant>
        <vt:i4>902</vt:i4>
      </vt:variant>
      <vt:variant>
        <vt:i4>0</vt:i4>
      </vt:variant>
      <vt:variant>
        <vt:i4>5</vt:i4>
      </vt:variant>
      <vt:variant>
        <vt:lpwstr/>
      </vt:variant>
      <vt:variant>
        <vt:lpwstr>_Toc141333972</vt:lpwstr>
      </vt:variant>
      <vt:variant>
        <vt:i4>1310778</vt:i4>
      </vt:variant>
      <vt:variant>
        <vt:i4>896</vt:i4>
      </vt:variant>
      <vt:variant>
        <vt:i4>0</vt:i4>
      </vt:variant>
      <vt:variant>
        <vt:i4>5</vt:i4>
      </vt:variant>
      <vt:variant>
        <vt:lpwstr/>
      </vt:variant>
      <vt:variant>
        <vt:lpwstr>_Toc141333971</vt:lpwstr>
      </vt:variant>
      <vt:variant>
        <vt:i4>1310778</vt:i4>
      </vt:variant>
      <vt:variant>
        <vt:i4>890</vt:i4>
      </vt:variant>
      <vt:variant>
        <vt:i4>0</vt:i4>
      </vt:variant>
      <vt:variant>
        <vt:i4>5</vt:i4>
      </vt:variant>
      <vt:variant>
        <vt:lpwstr/>
      </vt:variant>
      <vt:variant>
        <vt:lpwstr>_Toc141333970</vt:lpwstr>
      </vt:variant>
      <vt:variant>
        <vt:i4>1376314</vt:i4>
      </vt:variant>
      <vt:variant>
        <vt:i4>884</vt:i4>
      </vt:variant>
      <vt:variant>
        <vt:i4>0</vt:i4>
      </vt:variant>
      <vt:variant>
        <vt:i4>5</vt:i4>
      </vt:variant>
      <vt:variant>
        <vt:lpwstr/>
      </vt:variant>
      <vt:variant>
        <vt:lpwstr>_Toc141333969</vt:lpwstr>
      </vt:variant>
      <vt:variant>
        <vt:i4>1376314</vt:i4>
      </vt:variant>
      <vt:variant>
        <vt:i4>878</vt:i4>
      </vt:variant>
      <vt:variant>
        <vt:i4>0</vt:i4>
      </vt:variant>
      <vt:variant>
        <vt:i4>5</vt:i4>
      </vt:variant>
      <vt:variant>
        <vt:lpwstr/>
      </vt:variant>
      <vt:variant>
        <vt:lpwstr>_Toc141333968</vt:lpwstr>
      </vt:variant>
      <vt:variant>
        <vt:i4>1376314</vt:i4>
      </vt:variant>
      <vt:variant>
        <vt:i4>872</vt:i4>
      </vt:variant>
      <vt:variant>
        <vt:i4>0</vt:i4>
      </vt:variant>
      <vt:variant>
        <vt:i4>5</vt:i4>
      </vt:variant>
      <vt:variant>
        <vt:lpwstr/>
      </vt:variant>
      <vt:variant>
        <vt:lpwstr>_Toc141333967</vt:lpwstr>
      </vt:variant>
      <vt:variant>
        <vt:i4>1376314</vt:i4>
      </vt:variant>
      <vt:variant>
        <vt:i4>866</vt:i4>
      </vt:variant>
      <vt:variant>
        <vt:i4>0</vt:i4>
      </vt:variant>
      <vt:variant>
        <vt:i4>5</vt:i4>
      </vt:variant>
      <vt:variant>
        <vt:lpwstr/>
      </vt:variant>
      <vt:variant>
        <vt:lpwstr>_Toc141333966</vt:lpwstr>
      </vt:variant>
      <vt:variant>
        <vt:i4>1376314</vt:i4>
      </vt:variant>
      <vt:variant>
        <vt:i4>860</vt:i4>
      </vt:variant>
      <vt:variant>
        <vt:i4>0</vt:i4>
      </vt:variant>
      <vt:variant>
        <vt:i4>5</vt:i4>
      </vt:variant>
      <vt:variant>
        <vt:lpwstr/>
      </vt:variant>
      <vt:variant>
        <vt:lpwstr>_Toc141333965</vt:lpwstr>
      </vt:variant>
      <vt:variant>
        <vt:i4>1376314</vt:i4>
      </vt:variant>
      <vt:variant>
        <vt:i4>854</vt:i4>
      </vt:variant>
      <vt:variant>
        <vt:i4>0</vt:i4>
      </vt:variant>
      <vt:variant>
        <vt:i4>5</vt:i4>
      </vt:variant>
      <vt:variant>
        <vt:lpwstr/>
      </vt:variant>
      <vt:variant>
        <vt:lpwstr>_Toc141333964</vt:lpwstr>
      </vt:variant>
      <vt:variant>
        <vt:i4>1376314</vt:i4>
      </vt:variant>
      <vt:variant>
        <vt:i4>848</vt:i4>
      </vt:variant>
      <vt:variant>
        <vt:i4>0</vt:i4>
      </vt:variant>
      <vt:variant>
        <vt:i4>5</vt:i4>
      </vt:variant>
      <vt:variant>
        <vt:lpwstr/>
      </vt:variant>
      <vt:variant>
        <vt:lpwstr>_Toc141333963</vt:lpwstr>
      </vt:variant>
      <vt:variant>
        <vt:i4>1376314</vt:i4>
      </vt:variant>
      <vt:variant>
        <vt:i4>842</vt:i4>
      </vt:variant>
      <vt:variant>
        <vt:i4>0</vt:i4>
      </vt:variant>
      <vt:variant>
        <vt:i4>5</vt:i4>
      </vt:variant>
      <vt:variant>
        <vt:lpwstr/>
      </vt:variant>
      <vt:variant>
        <vt:lpwstr>_Toc141333962</vt:lpwstr>
      </vt:variant>
      <vt:variant>
        <vt:i4>1376314</vt:i4>
      </vt:variant>
      <vt:variant>
        <vt:i4>836</vt:i4>
      </vt:variant>
      <vt:variant>
        <vt:i4>0</vt:i4>
      </vt:variant>
      <vt:variant>
        <vt:i4>5</vt:i4>
      </vt:variant>
      <vt:variant>
        <vt:lpwstr/>
      </vt:variant>
      <vt:variant>
        <vt:lpwstr>_Toc141333961</vt:lpwstr>
      </vt:variant>
      <vt:variant>
        <vt:i4>1376314</vt:i4>
      </vt:variant>
      <vt:variant>
        <vt:i4>830</vt:i4>
      </vt:variant>
      <vt:variant>
        <vt:i4>0</vt:i4>
      </vt:variant>
      <vt:variant>
        <vt:i4>5</vt:i4>
      </vt:variant>
      <vt:variant>
        <vt:lpwstr/>
      </vt:variant>
      <vt:variant>
        <vt:lpwstr>_Toc141333960</vt:lpwstr>
      </vt:variant>
      <vt:variant>
        <vt:i4>1441850</vt:i4>
      </vt:variant>
      <vt:variant>
        <vt:i4>824</vt:i4>
      </vt:variant>
      <vt:variant>
        <vt:i4>0</vt:i4>
      </vt:variant>
      <vt:variant>
        <vt:i4>5</vt:i4>
      </vt:variant>
      <vt:variant>
        <vt:lpwstr/>
      </vt:variant>
      <vt:variant>
        <vt:lpwstr>_Toc141333959</vt:lpwstr>
      </vt:variant>
      <vt:variant>
        <vt:i4>1441850</vt:i4>
      </vt:variant>
      <vt:variant>
        <vt:i4>818</vt:i4>
      </vt:variant>
      <vt:variant>
        <vt:i4>0</vt:i4>
      </vt:variant>
      <vt:variant>
        <vt:i4>5</vt:i4>
      </vt:variant>
      <vt:variant>
        <vt:lpwstr/>
      </vt:variant>
      <vt:variant>
        <vt:lpwstr>_Toc141333958</vt:lpwstr>
      </vt:variant>
      <vt:variant>
        <vt:i4>1441850</vt:i4>
      </vt:variant>
      <vt:variant>
        <vt:i4>812</vt:i4>
      </vt:variant>
      <vt:variant>
        <vt:i4>0</vt:i4>
      </vt:variant>
      <vt:variant>
        <vt:i4>5</vt:i4>
      </vt:variant>
      <vt:variant>
        <vt:lpwstr/>
      </vt:variant>
      <vt:variant>
        <vt:lpwstr>_Toc141333957</vt:lpwstr>
      </vt:variant>
      <vt:variant>
        <vt:i4>1441850</vt:i4>
      </vt:variant>
      <vt:variant>
        <vt:i4>806</vt:i4>
      </vt:variant>
      <vt:variant>
        <vt:i4>0</vt:i4>
      </vt:variant>
      <vt:variant>
        <vt:i4>5</vt:i4>
      </vt:variant>
      <vt:variant>
        <vt:lpwstr/>
      </vt:variant>
      <vt:variant>
        <vt:lpwstr>_Toc141333956</vt:lpwstr>
      </vt:variant>
      <vt:variant>
        <vt:i4>1441850</vt:i4>
      </vt:variant>
      <vt:variant>
        <vt:i4>800</vt:i4>
      </vt:variant>
      <vt:variant>
        <vt:i4>0</vt:i4>
      </vt:variant>
      <vt:variant>
        <vt:i4>5</vt:i4>
      </vt:variant>
      <vt:variant>
        <vt:lpwstr/>
      </vt:variant>
      <vt:variant>
        <vt:lpwstr>_Toc141333955</vt:lpwstr>
      </vt:variant>
      <vt:variant>
        <vt:i4>1441850</vt:i4>
      </vt:variant>
      <vt:variant>
        <vt:i4>794</vt:i4>
      </vt:variant>
      <vt:variant>
        <vt:i4>0</vt:i4>
      </vt:variant>
      <vt:variant>
        <vt:i4>5</vt:i4>
      </vt:variant>
      <vt:variant>
        <vt:lpwstr/>
      </vt:variant>
      <vt:variant>
        <vt:lpwstr>_Toc141333954</vt:lpwstr>
      </vt:variant>
      <vt:variant>
        <vt:i4>1441850</vt:i4>
      </vt:variant>
      <vt:variant>
        <vt:i4>788</vt:i4>
      </vt:variant>
      <vt:variant>
        <vt:i4>0</vt:i4>
      </vt:variant>
      <vt:variant>
        <vt:i4>5</vt:i4>
      </vt:variant>
      <vt:variant>
        <vt:lpwstr/>
      </vt:variant>
      <vt:variant>
        <vt:lpwstr>_Toc141333953</vt:lpwstr>
      </vt:variant>
      <vt:variant>
        <vt:i4>1441850</vt:i4>
      </vt:variant>
      <vt:variant>
        <vt:i4>782</vt:i4>
      </vt:variant>
      <vt:variant>
        <vt:i4>0</vt:i4>
      </vt:variant>
      <vt:variant>
        <vt:i4>5</vt:i4>
      </vt:variant>
      <vt:variant>
        <vt:lpwstr/>
      </vt:variant>
      <vt:variant>
        <vt:lpwstr>_Toc141333952</vt:lpwstr>
      </vt:variant>
      <vt:variant>
        <vt:i4>1441850</vt:i4>
      </vt:variant>
      <vt:variant>
        <vt:i4>776</vt:i4>
      </vt:variant>
      <vt:variant>
        <vt:i4>0</vt:i4>
      </vt:variant>
      <vt:variant>
        <vt:i4>5</vt:i4>
      </vt:variant>
      <vt:variant>
        <vt:lpwstr/>
      </vt:variant>
      <vt:variant>
        <vt:lpwstr>_Toc141333951</vt:lpwstr>
      </vt:variant>
      <vt:variant>
        <vt:i4>1441850</vt:i4>
      </vt:variant>
      <vt:variant>
        <vt:i4>770</vt:i4>
      </vt:variant>
      <vt:variant>
        <vt:i4>0</vt:i4>
      </vt:variant>
      <vt:variant>
        <vt:i4>5</vt:i4>
      </vt:variant>
      <vt:variant>
        <vt:lpwstr/>
      </vt:variant>
      <vt:variant>
        <vt:lpwstr>_Toc141333950</vt:lpwstr>
      </vt:variant>
      <vt:variant>
        <vt:i4>1507386</vt:i4>
      </vt:variant>
      <vt:variant>
        <vt:i4>764</vt:i4>
      </vt:variant>
      <vt:variant>
        <vt:i4>0</vt:i4>
      </vt:variant>
      <vt:variant>
        <vt:i4>5</vt:i4>
      </vt:variant>
      <vt:variant>
        <vt:lpwstr/>
      </vt:variant>
      <vt:variant>
        <vt:lpwstr>_Toc141333949</vt:lpwstr>
      </vt:variant>
      <vt:variant>
        <vt:i4>1507386</vt:i4>
      </vt:variant>
      <vt:variant>
        <vt:i4>758</vt:i4>
      </vt:variant>
      <vt:variant>
        <vt:i4>0</vt:i4>
      </vt:variant>
      <vt:variant>
        <vt:i4>5</vt:i4>
      </vt:variant>
      <vt:variant>
        <vt:lpwstr/>
      </vt:variant>
      <vt:variant>
        <vt:lpwstr>_Toc141333948</vt:lpwstr>
      </vt:variant>
      <vt:variant>
        <vt:i4>1507386</vt:i4>
      </vt:variant>
      <vt:variant>
        <vt:i4>752</vt:i4>
      </vt:variant>
      <vt:variant>
        <vt:i4>0</vt:i4>
      </vt:variant>
      <vt:variant>
        <vt:i4>5</vt:i4>
      </vt:variant>
      <vt:variant>
        <vt:lpwstr/>
      </vt:variant>
      <vt:variant>
        <vt:lpwstr>_Toc141333947</vt:lpwstr>
      </vt:variant>
      <vt:variant>
        <vt:i4>1507386</vt:i4>
      </vt:variant>
      <vt:variant>
        <vt:i4>746</vt:i4>
      </vt:variant>
      <vt:variant>
        <vt:i4>0</vt:i4>
      </vt:variant>
      <vt:variant>
        <vt:i4>5</vt:i4>
      </vt:variant>
      <vt:variant>
        <vt:lpwstr/>
      </vt:variant>
      <vt:variant>
        <vt:lpwstr>_Toc141333946</vt:lpwstr>
      </vt:variant>
      <vt:variant>
        <vt:i4>1507386</vt:i4>
      </vt:variant>
      <vt:variant>
        <vt:i4>740</vt:i4>
      </vt:variant>
      <vt:variant>
        <vt:i4>0</vt:i4>
      </vt:variant>
      <vt:variant>
        <vt:i4>5</vt:i4>
      </vt:variant>
      <vt:variant>
        <vt:lpwstr/>
      </vt:variant>
      <vt:variant>
        <vt:lpwstr>_Toc141333945</vt:lpwstr>
      </vt:variant>
      <vt:variant>
        <vt:i4>1507386</vt:i4>
      </vt:variant>
      <vt:variant>
        <vt:i4>734</vt:i4>
      </vt:variant>
      <vt:variant>
        <vt:i4>0</vt:i4>
      </vt:variant>
      <vt:variant>
        <vt:i4>5</vt:i4>
      </vt:variant>
      <vt:variant>
        <vt:lpwstr/>
      </vt:variant>
      <vt:variant>
        <vt:lpwstr>_Toc141333944</vt:lpwstr>
      </vt:variant>
      <vt:variant>
        <vt:i4>1507386</vt:i4>
      </vt:variant>
      <vt:variant>
        <vt:i4>728</vt:i4>
      </vt:variant>
      <vt:variant>
        <vt:i4>0</vt:i4>
      </vt:variant>
      <vt:variant>
        <vt:i4>5</vt:i4>
      </vt:variant>
      <vt:variant>
        <vt:lpwstr/>
      </vt:variant>
      <vt:variant>
        <vt:lpwstr>_Toc141333943</vt:lpwstr>
      </vt:variant>
      <vt:variant>
        <vt:i4>1507386</vt:i4>
      </vt:variant>
      <vt:variant>
        <vt:i4>722</vt:i4>
      </vt:variant>
      <vt:variant>
        <vt:i4>0</vt:i4>
      </vt:variant>
      <vt:variant>
        <vt:i4>5</vt:i4>
      </vt:variant>
      <vt:variant>
        <vt:lpwstr/>
      </vt:variant>
      <vt:variant>
        <vt:lpwstr>_Toc141333942</vt:lpwstr>
      </vt:variant>
      <vt:variant>
        <vt:i4>1507386</vt:i4>
      </vt:variant>
      <vt:variant>
        <vt:i4>716</vt:i4>
      </vt:variant>
      <vt:variant>
        <vt:i4>0</vt:i4>
      </vt:variant>
      <vt:variant>
        <vt:i4>5</vt:i4>
      </vt:variant>
      <vt:variant>
        <vt:lpwstr/>
      </vt:variant>
      <vt:variant>
        <vt:lpwstr>_Toc141333941</vt:lpwstr>
      </vt:variant>
      <vt:variant>
        <vt:i4>1507386</vt:i4>
      </vt:variant>
      <vt:variant>
        <vt:i4>710</vt:i4>
      </vt:variant>
      <vt:variant>
        <vt:i4>0</vt:i4>
      </vt:variant>
      <vt:variant>
        <vt:i4>5</vt:i4>
      </vt:variant>
      <vt:variant>
        <vt:lpwstr/>
      </vt:variant>
      <vt:variant>
        <vt:lpwstr>_Toc141333940</vt:lpwstr>
      </vt:variant>
      <vt:variant>
        <vt:i4>1048634</vt:i4>
      </vt:variant>
      <vt:variant>
        <vt:i4>704</vt:i4>
      </vt:variant>
      <vt:variant>
        <vt:i4>0</vt:i4>
      </vt:variant>
      <vt:variant>
        <vt:i4>5</vt:i4>
      </vt:variant>
      <vt:variant>
        <vt:lpwstr/>
      </vt:variant>
      <vt:variant>
        <vt:lpwstr>_Toc141333939</vt:lpwstr>
      </vt:variant>
      <vt:variant>
        <vt:i4>1048634</vt:i4>
      </vt:variant>
      <vt:variant>
        <vt:i4>698</vt:i4>
      </vt:variant>
      <vt:variant>
        <vt:i4>0</vt:i4>
      </vt:variant>
      <vt:variant>
        <vt:i4>5</vt:i4>
      </vt:variant>
      <vt:variant>
        <vt:lpwstr/>
      </vt:variant>
      <vt:variant>
        <vt:lpwstr>_Toc141333938</vt:lpwstr>
      </vt:variant>
      <vt:variant>
        <vt:i4>1048634</vt:i4>
      </vt:variant>
      <vt:variant>
        <vt:i4>692</vt:i4>
      </vt:variant>
      <vt:variant>
        <vt:i4>0</vt:i4>
      </vt:variant>
      <vt:variant>
        <vt:i4>5</vt:i4>
      </vt:variant>
      <vt:variant>
        <vt:lpwstr/>
      </vt:variant>
      <vt:variant>
        <vt:lpwstr>_Toc141333937</vt:lpwstr>
      </vt:variant>
      <vt:variant>
        <vt:i4>1048634</vt:i4>
      </vt:variant>
      <vt:variant>
        <vt:i4>686</vt:i4>
      </vt:variant>
      <vt:variant>
        <vt:i4>0</vt:i4>
      </vt:variant>
      <vt:variant>
        <vt:i4>5</vt:i4>
      </vt:variant>
      <vt:variant>
        <vt:lpwstr/>
      </vt:variant>
      <vt:variant>
        <vt:lpwstr>_Toc141333936</vt:lpwstr>
      </vt:variant>
      <vt:variant>
        <vt:i4>1048634</vt:i4>
      </vt:variant>
      <vt:variant>
        <vt:i4>680</vt:i4>
      </vt:variant>
      <vt:variant>
        <vt:i4>0</vt:i4>
      </vt:variant>
      <vt:variant>
        <vt:i4>5</vt:i4>
      </vt:variant>
      <vt:variant>
        <vt:lpwstr/>
      </vt:variant>
      <vt:variant>
        <vt:lpwstr>_Toc141333935</vt:lpwstr>
      </vt:variant>
      <vt:variant>
        <vt:i4>1048634</vt:i4>
      </vt:variant>
      <vt:variant>
        <vt:i4>674</vt:i4>
      </vt:variant>
      <vt:variant>
        <vt:i4>0</vt:i4>
      </vt:variant>
      <vt:variant>
        <vt:i4>5</vt:i4>
      </vt:variant>
      <vt:variant>
        <vt:lpwstr/>
      </vt:variant>
      <vt:variant>
        <vt:lpwstr>_Toc141333934</vt:lpwstr>
      </vt:variant>
      <vt:variant>
        <vt:i4>1048634</vt:i4>
      </vt:variant>
      <vt:variant>
        <vt:i4>668</vt:i4>
      </vt:variant>
      <vt:variant>
        <vt:i4>0</vt:i4>
      </vt:variant>
      <vt:variant>
        <vt:i4>5</vt:i4>
      </vt:variant>
      <vt:variant>
        <vt:lpwstr/>
      </vt:variant>
      <vt:variant>
        <vt:lpwstr>_Toc141333933</vt:lpwstr>
      </vt:variant>
      <vt:variant>
        <vt:i4>1048634</vt:i4>
      </vt:variant>
      <vt:variant>
        <vt:i4>662</vt:i4>
      </vt:variant>
      <vt:variant>
        <vt:i4>0</vt:i4>
      </vt:variant>
      <vt:variant>
        <vt:i4>5</vt:i4>
      </vt:variant>
      <vt:variant>
        <vt:lpwstr/>
      </vt:variant>
      <vt:variant>
        <vt:lpwstr>_Toc141333932</vt:lpwstr>
      </vt:variant>
      <vt:variant>
        <vt:i4>1048634</vt:i4>
      </vt:variant>
      <vt:variant>
        <vt:i4>656</vt:i4>
      </vt:variant>
      <vt:variant>
        <vt:i4>0</vt:i4>
      </vt:variant>
      <vt:variant>
        <vt:i4>5</vt:i4>
      </vt:variant>
      <vt:variant>
        <vt:lpwstr/>
      </vt:variant>
      <vt:variant>
        <vt:lpwstr>_Toc141333931</vt:lpwstr>
      </vt:variant>
      <vt:variant>
        <vt:i4>1048634</vt:i4>
      </vt:variant>
      <vt:variant>
        <vt:i4>650</vt:i4>
      </vt:variant>
      <vt:variant>
        <vt:i4>0</vt:i4>
      </vt:variant>
      <vt:variant>
        <vt:i4>5</vt:i4>
      </vt:variant>
      <vt:variant>
        <vt:lpwstr/>
      </vt:variant>
      <vt:variant>
        <vt:lpwstr>_Toc141333930</vt:lpwstr>
      </vt:variant>
      <vt:variant>
        <vt:i4>1114170</vt:i4>
      </vt:variant>
      <vt:variant>
        <vt:i4>644</vt:i4>
      </vt:variant>
      <vt:variant>
        <vt:i4>0</vt:i4>
      </vt:variant>
      <vt:variant>
        <vt:i4>5</vt:i4>
      </vt:variant>
      <vt:variant>
        <vt:lpwstr/>
      </vt:variant>
      <vt:variant>
        <vt:lpwstr>_Toc141333929</vt:lpwstr>
      </vt:variant>
      <vt:variant>
        <vt:i4>1114170</vt:i4>
      </vt:variant>
      <vt:variant>
        <vt:i4>638</vt:i4>
      </vt:variant>
      <vt:variant>
        <vt:i4>0</vt:i4>
      </vt:variant>
      <vt:variant>
        <vt:i4>5</vt:i4>
      </vt:variant>
      <vt:variant>
        <vt:lpwstr/>
      </vt:variant>
      <vt:variant>
        <vt:lpwstr>_Toc141333928</vt:lpwstr>
      </vt:variant>
      <vt:variant>
        <vt:i4>1114170</vt:i4>
      </vt:variant>
      <vt:variant>
        <vt:i4>632</vt:i4>
      </vt:variant>
      <vt:variant>
        <vt:i4>0</vt:i4>
      </vt:variant>
      <vt:variant>
        <vt:i4>5</vt:i4>
      </vt:variant>
      <vt:variant>
        <vt:lpwstr/>
      </vt:variant>
      <vt:variant>
        <vt:lpwstr>_Toc141333927</vt:lpwstr>
      </vt:variant>
      <vt:variant>
        <vt:i4>1114170</vt:i4>
      </vt:variant>
      <vt:variant>
        <vt:i4>626</vt:i4>
      </vt:variant>
      <vt:variant>
        <vt:i4>0</vt:i4>
      </vt:variant>
      <vt:variant>
        <vt:i4>5</vt:i4>
      </vt:variant>
      <vt:variant>
        <vt:lpwstr/>
      </vt:variant>
      <vt:variant>
        <vt:lpwstr>_Toc141333926</vt:lpwstr>
      </vt:variant>
      <vt:variant>
        <vt:i4>1114170</vt:i4>
      </vt:variant>
      <vt:variant>
        <vt:i4>620</vt:i4>
      </vt:variant>
      <vt:variant>
        <vt:i4>0</vt:i4>
      </vt:variant>
      <vt:variant>
        <vt:i4>5</vt:i4>
      </vt:variant>
      <vt:variant>
        <vt:lpwstr/>
      </vt:variant>
      <vt:variant>
        <vt:lpwstr>_Toc141333925</vt:lpwstr>
      </vt:variant>
      <vt:variant>
        <vt:i4>1114170</vt:i4>
      </vt:variant>
      <vt:variant>
        <vt:i4>614</vt:i4>
      </vt:variant>
      <vt:variant>
        <vt:i4>0</vt:i4>
      </vt:variant>
      <vt:variant>
        <vt:i4>5</vt:i4>
      </vt:variant>
      <vt:variant>
        <vt:lpwstr/>
      </vt:variant>
      <vt:variant>
        <vt:lpwstr>_Toc141333924</vt:lpwstr>
      </vt:variant>
      <vt:variant>
        <vt:i4>1114170</vt:i4>
      </vt:variant>
      <vt:variant>
        <vt:i4>608</vt:i4>
      </vt:variant>
      <vt:variant>
        <vt:i4>0</vt:i4>
      </vt:variant>
      <vt:variant>
        <vt:i4>5</vt:i4>
      </vt:variant>
      <vt:variant>
        <vt:lpwstr/>
      </vt:variant>
      <vt:variant>
        <vt:lpwstr>_Toc141333923</vt:lpwstr>
      </vt:variant>
      <vt:variant>
        <vt:i4>1114170</vt:i4>
      </vt:variant>
      <vt:variant>
        <vt:i4>602</vt:i4>
      </vt:variant>
      <vt:variant>
        <vt:i4>0</vt:i4>
      </vt:variant>
      <vt:variant>
        <vt:i4>5</vt:i4>
      </vt:variant>
      <vt:variant>
        <vt:lpwstr/>
      </vt:variant>
      <vt:variant>
        <vt:lpwstr>_Toc141333922</vt:lpwstr>
      </vt:variant>
      <vt:variant>
        <vt:i4>1114170</vt:i4>
      </vt:variant>
      <vt:variant>
        <vt:i4>596</vt:i4>
      </vt:variant>
      <vt:variant>
        <vt:i4>0</vt:i4>
      </vt:variant>
      <vt:variant>
        <vt:i4>5</vt:i4>
      </vt:variant>
      <vt:variant>
        <vt:lpwstr/>
      </vt:variant>
      <vt:variant>
        <vt:lpwstr>_Toc141333921</vt:lpwstr>
      </vt:variant>
      <vt:variant>
        <vt:i4>1114170</vt:i4>
      </vt:variant>
      <vt:variant>
        <vt:i4>590</vt:i4>
      </vt:variant>
      <vt:variant>
        <vt:i4>0</vt:i4>
      </vt:variant>
      <vt:variant>
        <vt:i4>5</vt:i4>
      </vt:variant>
      <vt:variant>
        <vt:lpwstr/>
      </vt:variant>
      <vt:variant>
        <vt:lpwstr>_Toc141333920</vt:lpwstr>
      </vt:variant>
      <vt:variant>
        <vt:i4>1179706</vt:i4>
      </vt:variant>
      <vt:variant>
        <vt:i4>584</vt:i4>
      </vt:variant>
      <vt:variant>
        <vt:i4>0</vt:i4>
      </vt:variant>
      <vt:variant>
        <vt:i4>5</vt:i4>
      </vt:variant>
      <vt:variant>
        <vt:lpwstr/>
      </vt:variant>
      <vt:variant>
        <vt:lpwstr>_Toc141333919</vt:lpwstr>
      </vt:variant>
      <vt:variant>
        <vt:i4>1179706</vt:i4>
      </vt:variant>
      <vt:variant>
        <vt:i4>578</vt:i4>
      </vt:variant>
      <vt:variant>
        <vt:i4>0</vt:i4>
      </vt:variant>
      <vt:variant>
        <vt:i4>5</vt:i4>
      </vt:variant>
      <vt:variant>
        <vt:lpwstr/>
      </vt:variant>
      <vt:variant>
        <vt:lpwstr>_Toc141333918</vt:lpwstr>
      </vt:variant>
      <vt:variant>
        <vt:i4>1179706</vt:i4>
      </vt:variant>
      <vt:variant>
        <vt:i4>572</vt:i4>
      </vt:variant>
      <vt:variant>
        <vt:i4>0</vt:i4>
      </vt:variant>
      <vt:variant>
        <vt:i4>5</vt:i4>
      </vt:variant>
      <vt:variant>
        <vt:lpwstr/>
      </vt:variant>
      <vt:variant>
        <vt:lpwstr>_Toc141333917</vt:lpwstr>
      </vt:variant>
      <vt:variant>
        <vt:i4>1179706</vt:i4>
      </vt:variant>
      <vt:variant>
        <vt:i4>566</vt:i4>
      </vt:variant>
      <vt:variant>
        <vt:i4>0</vt:i4>
      </vt:variant>
      <vt:variant>
        <vt:i4>5</vt:i4>
      </vt:variant>
      <vt:variant>
        <vt:lpwstr/>
      </vt:variant>
      <vt:variant>
        <vt:lpwstr>_Toc141333916</vt:lpwstr>
      </vt:variant>
      <vt:variant>
        <vt:i4>1179706</vt:i4>
      </vt:variant>
      <vt:variant>
        <vt:i4>560</vt:i4>
      </vt:variant>
      <vt:variant>
        <vt:i4>0</vt:i4>
      </vt:variant>
      <vt:variant>
        <vt:i4>5</vt:i4>
      </vt:variant>
      <vt:variant>
        <vt:lpwstr/>
      </vt:variant>
      <vt:variant>
        <vt:lpwstr>_Toc141333915</vt:lpwstr>
      </vt:variant>
      <vt:variant>
        <vt:i4>1179706</vt:i4>
      </vt:variant>
      <vt:variant>
        <vt:i4>554</vt:i4>
      </vt:variant>
      <vt:variant>
        <vt:i4>0</vt:i4>
      </vt:variant>
      <vt:variant>
        <vt:i4>5</vt:i4>
      </vt:variant>
      <vt:variant>
        <vt:lpwstr/>
      </vt:variant>
      <vt:variant>
        <vt:lpwstr>_Toc141333914</vt:lpwstr>
      </vt:variant>
      <vt:variant>
        <vt:i4>1179706</vt:i4>
      </vt:variant>
      <vt:variant>
        <vt:i4>548</vt:i4>
      </vt:variant>
      <vt:variant>
        <vt:i4>0</vt:i4>
      </vt:variant>
      <vt:variant>
        <vt:i4>5</vt:i4>
      </vt:variant>
      <vt:variant>
        <vt:lpwstr/>
      </vt:variant>
      <vt:variant>
        <vt:lpwstr>_Toc141333913</vt:lpwstr>
      </vt:variant>
      <vt:variant>
        <vt:i4>1179706</vt:i4>
      </vt:variant>
      <vt:variant>
        <vt:i4>542</vt:i4>
      </vt:variant>
      <vt:variant>
        <vt:i4>0</vt:i4>
      </vt:variant>
      <vt:variant>
        <vt:i4>5</vt:i4>
      </vt:variant>
      <vt:variant>
        <vt:lpwstr/>
      </vt:variant>
      <vt:variant>
        <vt:lpwstr>_Toc141333912</vt:lpwstr>
      </vt:variant>
      <vt:variant>
        <vt:i4>1179706</vt:i4>
      </vt:variant>
      <vt:variant>
        <vt:i4>536</vt:i4>
      </vt:variant>
      <vt:variant>
        <vt:i4>0</vt:i4>
      </vt:variant>
      <vt:variant>
        <vt:i4>5</vt:i4>
      </vt:variant>
      <vt:variant>
        <vt:lpwstr/>
      </vt:variant>
      <vt:variant>
        <vt:lpwstr>_Toc141333911</vt:lpwstr>
      </vt:variant>
      <vt:variant>
        <vt:i4>1179706</vt:i4>
      </vt:variant>
      <vt:variant>
        <vt:i4>530</vt:i4>
      </vt:variant>
      <vt:variant>
        <vt:i4>0</vt:i4>
      </vt:variant>
      <vt:variant>
        <vt:i4>5</vt:i4>
      </vt:variant>
      <vt:variant>
        <vt:lpwstr/>
      </vt:variant>
      <vt:variant>
        <vt:lpwstr>_Toc141333910</vt:lpwstr>
      </vt:variant>
      <vt:variant>
        <vt:i4>1245242</vt:i4>
      </vt:variant>
      <vt:variant>
        <vt:i4>524</vt:i4>
      </vt:variant>
      <vt:variant>
        <vt:i4>0</vt:i4>
      </vt:variant>
      <vt:variant>
        <vt:i4>5</vt:i4>
      </vt:variant>
      <vt:variant>
        <vt:lpwstr/>
      </vt:variant>
      <vt:variant>
        <vt:lpwstr>_Toc141333909</vt:lpwstr>
      </vt:variant>
      <vt:variant>
        <vt:i4>1245242</vt:i4>
      </vt:variant>
      <vt:variant>
        <vt:i4>518</vt:i4>
      </vt:variant>
      <vt:variant>
        <vt:i4>0</vt:i4>
      </vt:variant>
      <vt:variant>
        <vt:i4>5</vt:i4>
      </vt:variant>
      <vt:variant>
        <vt:lpwstr/>
      </vt:variant>
      <vt:variant>
        <vt:lpwstr>_Toc141333908</vt:lpwstr>
      </vt:variant>
      <vt:variant>
        <vt:i4>1245242</vt:i4>
      </vt:variant>
      <vt:variant>
        <vt:i4>512</vt:i4>
      </vt:variant>
      <vt:variant>
        <vt:i4>0</vt:i4>
      </vt:variant>
      <vt:variant>
        <vt:i4>5</vt:i4>
      </vt:variant>
      <vt:variant>
        <vt:lpwstr/>
      </vt:variant>
      <vt:variant>
        <vt:lpwstr>_Toc141333907</vt:lpwstr>
      </vt:variant>
      <vt:variant>
        <vt:i4>1245242</vt:i4>
      </vt:variant>
      <vt:variant>
        <vt:i4>506</vt:i4>
      </vt:variant>
      <vt:variant>
        <vt:i4>0</vt:i4>
      </vt:variant>
      <vt:variant>
        <vt:i4>5</vt:i4>
      </vt:variant>
      <vt:variant>
        <vt:lpwstr/>
      </vt:variant>
      <vt:variant>
        <vt:lpwstr>_Toc141333906</vt:lpwstr>
      </vt:variant>
      <vt:variant>
        <vt:i4>1245242</vt:i4>
      </vt:variant>
      <vt:variant>
        <vt:i4>500</vt:i4>
      </vt:variant>
      <vt:variant>
        <vt:i4>0</vt:i4>
      </vt:variant>
      <vt:variant>
        <vt:i4>5</vt:i4>
      </vt:variant>
      <vt:variant>
        <vt:lpwstr/>
      </vt:variant>
      <vt:variant>
        <vt:lpwstr>_Toc141333905</vt:lpwstr>
      </vt:variant>
      <vt:variant>
        <vt:i4>1245242</vt:i4>
      </vt:variant>
      <vt:variant>
        <vt:i4>494</vt:i4>
      </vt:variant>
      <vt:variant>
        <vt:i4>0</vt:i4>
      </vt:variant>
      <vt:variant>
        <vt:i4>5</vt:i4>
      </vt:variant>
      <vt:variant>
        <vt:lpwstr/>
      </vt:variant>
      <vt:variant>
        <vt:lpwstr>_Toc141333904</vt:lpwstr>
      </vt:variant>
      <vt:variant>
        <vt:i4>1245242</vt:i4>
      </vt:variant>
      <vt:variant>
        <vt:i4>488</vt:i4>
      </vt:variant>
      <vt:variant>
        <vt:i4>0</vt:i4>
      </vt:variant>
      <vt:variant>
        <vt:i4>5</vt:i4>
      </vt:variant>
      <vt:variant>
        <vt:lpwstr/>
      </vt:variant>
      <vt:variant>
        <vt:lpwstr>_Toc141333903</vt:lpwstr>
      </vt:variant>
      <vt:variant>
        <vt:i4>1245242</vt:i4>
      </vt:variant>
      <vt:variant>
        <vt:i4>482</vt:i4>
      </vt:variant>
      <vt:variant>
        <vt:i4>0</vt:i4>
      </vt:variant>
      <vt:variant>
        <vt:i4>5</vt:i4>
      </vt:variant>
      <vt:variant>
        <vt:lpwstr/>
      </vt:variant>
      <vt:variant>
        <vt:lpwstr>_Toc141333902</vt:lpwstr>
      </vt:variant>
      <vt:variant>
        <vt:i4>1245242</vt:i4>
      </vt:variant>
      <vt:variant>
        <vt:i4>476</vt:i4>
      </vt:variant>
      <vt:variant>
        <vt:i4>0</vt:i4>
      </vt:variant>
      <vt:variant>
        <vt:i4>5</vt:i4>
      </vt:variant>
      <vt:variant>
        <vt:lpwstr/>
      </vt:variant>
      <vt:variant>
        <vt:lpwstr>_Toc141333901</vt:lpwstr>
      </vt:variant>
      <vt:variant>
        <vt:i4>1245242</vt:i4>
      </vt:variant>
      <vt:variant>
        <vt:i4>470</vt:i4>
      </vt:variant>
      <vt:variant>
        <vt:i4>0</vt:i4>
      </vt:variant>
      <vt:variant>
        <vt:i4>5</vt:i4>
      </vt:variant>
      <vt:variant>
        <vt:lpwstr/>
      </vt:variant>
      <vt:variant>
        <vt:lpwstr>_Toc141333900</vt:lpwstr>
      </vt:variant>
      <vt:variant>
        <vt:i4>1703995</vt:i4>
      </vt:variant>
      <vt:variant>
        <vt:i4>464</vt:i4>
      </vt:variant>
      <vt:variant>
        <vt:i4>0</vt:i4>
      </vt:variant>
      <vt:variant>
        <vt:i4>5</vt:i4>
      </vt:variant>
      <vt:variant>
        <vt:lpwstr/>
      </vt:variant>
      <vt:variant>
        <vt:lpwstr>_Toc141333899</vt:lpwstr>
      </vt:variant>
      <vt:variant>
        <vt:i4>1703995</vt:i4>
      </vt:variant>
      <vt:variant>
        <vt:i4>458</vt:i4>
      </vt:variant>
      <vt:variant>
        <vt:i4>0</vt:i4>
      </vt:variant>
      <vt:variant>
        <vt:i4>5</vt:i4>
      </vt:variant>
      <vt:variant>
        <vt:lpwstr/>
      </vt:variant>
      <vt:variant>
        <vt:lpwstr>_Toc141333898</vt:lpwstr>
      </vt:variant>
      <vt:variant>
        <vt:i4>1703995</vt:i4>
      </vt:variant>
      <vt:variant>
        <vt:i4>452</vt:i4>
      </vt:variant>
      <vt:variant>
        <vt:i4>0</vt:i4>
      </vt:variant>
      <vt:variant>
        <vt:i4>5</vt:i4>
      </vt:variant>
      <vt:variant>
        <vt:lpwstr/>
      </vt:variant>
      <vt:variant>
        <vt:lpwstr>_Toc141333897</vt:lpwstr>
      </vt:variant>
      <vt:variant>
        <vt:i4>1703995</vt:i4>
      </vt:variant>
      <vt:variant>
        <vt:i4>446</vt:i4>
      </vt:variant>
      <vt:variant>
        <vt:i4>0</vt:i4>
      </vt:variant>
      <vt:variant>
        <vt:i4>5</vt:i4>
      </vt:variant>
      <vt:variant>
        <vt:lpwstr/>
      </vt:variant>
      <vt:variant>
        <vt:lpwstr>_Toc141333896</vt:lpwstr>
      </vt:variant>
      <vt:variant>
        <vt:i4>1703995</vt:i4>
      </vt:variant>
      <vt:variant>
        <vt:i4>440</vt:i4>
      </vt:variant>
      <vt:variant>
        <vt:i4>0</vt:i4>
      </vt:variant>
      <vt:variant>
        <vt:i4>5</vt:i4>
      </vt:variant>
      <vt:variant>
        <vt:lpwstr/>
      </vt:variant>
      <vt:variant>
        <vt:lpwstr>_Toc141333895</vt:lpwstr>
      </vt:variant>
      <vt:variant>
        <vt:i4>1703995</vt:i4>
      </vt:variant>
      <vt:variant>
        <vt:i4>434</vt:i4>
      </vt:variant>
      <vt:variant>
        <vt:i4>0</vt:i4>
      </vt:variant>
      <vt:variant>
        <vt:i4>5</vt:i4>
      </vt:variant>
      <vt:variant>
        <vt:lpwstr/>
      </vt:variant>
      <vt:variant>
        <vt:lpwstr>_Toc141333894</vt:lpwstr>
      </vt:variant>
      <vt:variant>
        <vt:i4>1703995</vt:i4>
      </vt:variant>
      <vt:variant>
        <vt:i4>428</vt:i4>
      </vt:variant>
      <vt:variant>
        <vt:i4>0</vt:i4>
      </vt:variant>
      <vt:variant>
        <vt:i4>5</vt:i4>
      </vt:variant>
      <vt:variant>
        <vt:lpwstr/>
      </vt:variant>
      <vt:variant>
        <vt:lpwstr>_Toc141333893</vt:lpwstr>
      </vt:variant>
      <vt:variant>
        <vt:i4>1703995</vt:i4>
      </vt:variant>
      <vt:variant>
        <vt:i4>422</vt:i4>
      </vt:variant>
      <vt:variant>
        <vt:i4>0</vt:i4>
      </vt:variant>
      <vt:variant>
        <vt:i4>5</vt:i4>
      </vt:variant>
      <vt:variant>
        <vt:lpwstr/>
      </vt:variant>
      <vt:variant>
        <vt:lpwstr>_Toc141333892</vt:lpwstr>
      </vt:variant>
      <vt:variant>
        <vt:i4>1703995</vt:i4>
      </vt:variant>
      <vt:variant>
        <vt:i4>416</vt:i4>
      </vt:variant>
      <vt:variant>
        <vt:i4>0</vt:i4>
      </vt:variant>
      <vt:variant>
        <vt:i4>5</vt:i4>
      </vt:variant>
      <vt:variant>
        <vt:lpwstr/>
      </vt:variant>
      <vt:variant>
        <vt:lpwstr>_Toc141333891</vt:lpwstr>
      </vt:variant>
      <vt:variant>
        <vt:i4>1703995</vt:i4>
      </vt:variant>
      <vt:variant>
        <vt:i4>410</vt:i4>
      </vt:variant>
      <vt:variant>
        <vt:i4>0</vt:i4>
      </vt:variant>
      <vt:variant>
        <vt:i4>5</vt:i4>
      </vt:variant>
      <vt:variant>
        <vt:lpwstr/>
      </vt:variant>
      <vt:variant>
        <vt:lpwstr>_Toc141333890</vt:lpwstr>
      </vt:variant>
      <vt:variant>
        <vt:i4>1769531</vt:i4>
      </vt:variant>
      <vt:variant>
        <vt:i4>404</vt:i4>
      </vt:variant>
      <vt:variant>
        <vt:i4>0</vt:i4>
      </vt:variant>
      <vt:variant>
        <vt:i4>5</vt:i4>
      </vt:variant>
      <vt:variant>
        <vt:lpwstr/>
      </vt:variant>
      <vt:variant>
        <vt:lpwstr>_Toc141333889</vt:lpwstr>
      </vt:variant>
      <vt:variant>
        <vt:i4>1769531</vt:i4>
      </vt:variant>
      <vt:variant>
        <vt:i4>398</vt:i4>
      </vt:variant>
      <vt:variant>
        <vt:i4>0</vt:i4>
      </vt:variant>
      <vt:variant>
        <vt:i4>5</vt:i4>
      </vt:variant>
      <vt:variant>
        <vt:lpwstr/>
      </vt:variant>
      <vt:variant>
        <vt:lpwstr>_Toc141333888</vt:lpwstr>
      </vt:variant>
      <vt:variant>
        <vt:i4>1769531</vt:i4>
      </vt:variant>
      <vt:variant>
        <vt:i4>392</vt:i4>
      </vt:variant>
      <vt:variant>
        <vt:i4>0</vt:i4>
      </vt:variant>
      <vt:variant>
        <vt:i4>5</vt:i4>
      </vt:variant>
      <vt:variant>
        <vt:lpwstr/>
      </vt:variant>
      <vt:variant>
        <vt:lpwstr>_Toc141333887</vt:lpwstr>
      </vt:variant>
      <vt:variant>
        <vt:i4>1769531</vt:i4>
      </vt:variant>
      <vt:variant>
        <vt:i4>386</vt:i4>
      </vt:variant>
      <vt:variant>
        <vt:i4>0</vt:i4>
      </vt:variant>
      <vt:variant>
        <vt:i4>5</vt:i4>
      </vt:variant>
      <vt:variant>
        <vt:lpwstr/>
      </vt:variant>
      <vt:variant>
        <vt:lpwstr>_Toc141333886</vt:lpwstr>
      </vt:variant>
      <vt:variant>
        <vt:i4>1769531</vt:i4>
      </vt:variant>
      <vt:variant>
        <vt:i4>380</vt:i4>
      </vt:variant>
      <vt:variant>
        <vt:i4>0</vt:i4>
      </vt:variant>
      <vt:variant>
        <vt:i4>5</vt:i4>
      </vt:variant>
      <vt:variant>
        <vt:lpwstr/>
      </vt:variant>
      <vt:variant>
        <vt:lpwstr>_Toc141333885</vt:lpwstr>
      </vt:variant>
      <vt:variant>
        <vt:i4>1769531</vt:i4>
      </vt:variant>
      <vt:variant>
        <vt:i4>374</vt:i4>
      </vt:variant>
      <vt:variant>
        <vt:i4>0</vt:i4>
      </vt:variant>
      <vt:variant>
        <vt:i4>5</vt:i4>
      </vt:variant>
      <vt:variant>
        <vt:lpwstr/>
      </vt:variant>
      <vt:variant>
        <vt:lpwstr>_Toc141333884</vt:lpwstr>
      </vt:variant>
      <vt:variant>
        <vt:i4>1769531</vt:i4>
      </vt:variant>
      <vt:variant>
        <vt:i4>368</vt:i4>
      </vt:variant>
      <vt:variant>
        <vt:i4>0</vt:i4>
      </vt:variant>
      <vt:variant>
        <vt:i4>5</vt:i4>
      </vt:variant>
      <vt:variant>
        <vt:lpwstr/>
      </vt:variant>
      <vt:variant>
        <vt:lpwstr>_Toc141333883</vt:lpwstr>
      </vt:variant>
      <vt:variant>
        <vt:i4>1769531</vt:i4>
      </vt:variant>
      <vt:variant>
        <vt:i4>362</vt:i4>
      </vt:variant>
      <vt:variant>
        <vt:i4>0</vt:i4>
      </vt:variant>
      <vt:variant>
        <vt:i4>5</vt:i4>
      </vt:variant>
      <vt:variant>
        <vt:lpwstr/>
      </vt:variant>
      <vt:variant>
        <vt:lpwstr>_Toc141333882</vt:lpwstr>
      </vt:variant>
      <vt:variant>
        <vt:i4>1769531</vt:i4>
      </vt:variant>
      <vt:variant>
        <vt:i4>356</vt:i4>
      </vt:variant>
      <vt:variant>
        <vt:i4>0</vt:i4>
      </vt:variant>
      <vt:variant>
        <vt:i4>5</vt:i4>
      </vt:variant>
      <vt:variant>
        <vt:lpwstr/>
      </vt:variant>
      <vt:variant>
        <vt:lpwstr>_Toc141333881</vt:lpwstr>
      </vt:variant>
      <vt:variant>
        <vt:i4>1769531</vt:i4>
      </vt:variant>
      <vt:variant>
        <vt:i4>350</vt:i4>
      </vt:variant>
      <vt:variant>
        <vt:i4>0</vt:i4>
      </vt:variant>
      <vt:variant>
        <vt:i4>5</vt:i4>
      </vt:variant>
      <vt:variant>
        <vt:lpwstr/>
      </vt:variant>
      <vt:variant>
        <vt:lpwstr>_Toc141333880</vt:lpwstr>
      </vt:variant>
      <vt:variant>
        <vt:i4>1310779</vt:i4>
      </vt:variant>
      <vt:variant>
        <vt:i4>344</vt:i4>
      </vt:variant>
      <vt:variant>
        <vt:i4>0</vt:i4>
      </vt:variant>
      <vt:variant>
        <vt:i4>5</vt:i4>
      </vt:variant>
      <vt:variant>
        <vt:lpwstr/>
      </vt:variant>
      <vt:variant>
        <vt:lpwstr>_Toc141333879</vt:lpwstr>
      </vt:variant>
      <vt:variant>
        <vt:i4>1310779</vt:i4>
      </vt:variant>
      <vt:variant>
        <vt:i4>338</vt:i4>
      </vt:variant>
      <vt:variant>
        <vt:i4>0</vt:i4>
      </vt:variant>
      <vt:variant>
        <vt:i4>5</vt:i4>
      </vt:variant>
      <vt:variant>
        <vt:lpwstr/>
      </vt:variant>
      <vt:variant>
        <vt:lpwstr>_Toc141333878</vt:lpwstr>
      </vt:variant>
      <vt:variant>
        <vt:i4>1310779</vt:i4>
      </vt:variant>
      <vt:variant>
        <vt:i4>332</vt:i4>
      </vt:variant>
      <vt:variant>
        <vt:i4>0</vt:i4>
      </vt:variant>
      <vt:variant>
        <vt:i4>5</vt:i4>
      </vt:variant>
      <vt:variant>
        <vt:lpwstr/>
      </vt:variant>
      <vt:variant>
        <vt:lpwstr>_Toc141333877</vt:lpwstr>
      </vt:variant>
      <vt:variant>
        <vt:i4>1310779</vt:i4>
      </vt:variant>
      <vt:variant>
        <vt:i4>326</vt:i4>
      </vt:variant>
      <vt:variant>
        <vt:i4>0</vt:i4>
      </vt:variant>
      <vt:variant>
        <vt:i4>5</vt:i4>
      </vt:variant>
      <vt:variant>
        <vt:lpwstr/>
      </vt:variant>
      <vt:variant>
        <vt:lpwstr>_Toc141333876</vt:lpwstr>
      </vt:variant>
      <vt:variant>
        <vt:i4>1310779</vt:i4>
      </vt:variant>
      <vt:variant>
        <vt:i4>320</vt:i4>
      </vt:variant>
      <vt:variant>
        <vt:i4>0</vt:i4>
      </vt:variant>
      <vt:variant>
        <vt:i4>5</vt:i4>
      </vt:variant>
      <vt:variant>
        <vt:lpwstr/>
      </vt:variant>
      <vt:variant>
        <vt:lpwstr>_Toc141333875</vt:lpwstr>
      </vt:variant>
      <vt:variant>
        <vt:i4>1310779</vt:i4>
      </vt:variant>
      <vt:variant>
        <vt:i4>314</vt:i4>
      </vt:variant>
      <vt:variant>
        <vt:i4>0</vt:i4>
      </vt:variant>
      <vt:variant>
        <vt:i4>5</vt:i4>
      </vt:variant>
      <vt:variant>
        <vt:lpwstr/>
      </vt:variant>
      <vt:variant>
        <vt:lpwstr>_Toc141333874</vt:lpwstr>
      </vt:variant>
      <vt:variant>
        <vt:i4>1310779</vt:i4>
      </vt:variant>
      <vt:variant>
        <vt:i4>308</vt:i4>
      </vt:variant>
      <vt:variant>
        <vt:i4>0</vt:i4>
      </vt:variant>
      <vt:variant>
        <vt:i4>5</vt:i4>
      </vt:variant>
      <vt:variant>
        <vt:lpwstr/>
      </vt:variant>
      <vt:variant>
        <vt:lpwstr>_Toc141333873</vt:lpwstr>
      </vt:variant>
      <vt:variant>
        <vt:i4>1310779</vt:i4>
      </vt:variant>
      <vt:variant>
        <vt:i4>302</vt:i4>
      </vt:variant>
      <vt:variant>
        <vt:i4>0</vt:i4>
      </vt:variant>
      <vt:variant>
        <vt:i4>5</vt:i4>
      </vt:variant>
      <vt:variant>
        <vt:lpwstr/>
      </vt:variant>
      <vt:variant>
        <vt:lpwstr>_Toc141333872</vt:lpwstr>
      </vt:variant>
      <vt:variant>
        <vt:i4>1310779</vt:i4>
      </vt:variant>
      <vt:variant>
        <vt:i4>296</vt:i4>
      </vt:variant>
      <vt:variant>
        <vt:i4>0</vt:i4>
      </vt:variant>
      <vt:variant>
        <vt:i4>5</vt:i4>
      </vt:variant>
      <vt:variant>
        <vt:lpwstr/>
      </vt:variant>
      <vt:variant>
        <vt:lpwstr>_Toc141333871</vt:lpwstr>
      </vt:variant>
      <vt:variant>
        <vt:i4>1310779</vt:i4>
      </vt:variant>
      <vt:variant>
        <vt:i4>290</vt:i4>
      </vt:variant>
      <vt:variant>
        <vt:i4>0</vt:i4>
      </vt:variant>
      <vt:variant>
        <vt:i4>5</vt:i4>
      </vt:variant>
      <vt:variant>
        <vt:lpwstr/>
      </vt:variant>
      <vt:variant>
        <vt:lpwstr>_Toc141333870</vt:lpwstr>
      </vt:variant>
      <vt:variant>
        <vt:i4>1376315</vt:i4>
      </vt:variant>
      <vt:variant>
        <vt:i4>284</vt:i4>
      </vt:variant>
      <vt:variant>
        <vt:i4>0</vt:i4>
      </vt:variant>
      <vt:variant>
        <vt:i4>5</vt:i4>
      </vt:variant>
      <vt:variant>
        <vt:lpwstr/>
      </vt:variant>
      <vt:variant>
        <vt:lpwstr>_Toc141333869</vt:lpwstr>
      </vt:variant>
      <vt:variant>
        <vt:i4>1376315</vt:i4>
      </vt:variant>
      <vt:variant>
        <vt:i4>278</vt:i4>
      </vt:variant>
      <vt:variant>
        <vt:i4>0</vt:i4>
      </vt:variant>
      <vt:variant>
        <vt:i4>5</vt:i4>
      </vt:variant>
      <vt:variant>
        <vt:lpwstr/>
      </vt:variant>
      <vt:variant>
        <vt:lpwstr>_Toc141333868</vt:lpwstr>
      </vt:variant>
      <vt:variant>
        <vt:i4>1376315</vt:i4>
      </vt:variant>
      <vt:variant>
        <vt:i4>272</vt:i4>
      </vt:variant>
      <vt:variant>
        <vt:i4>0</vt:i4>
      </vt:variant>
      <vt:variant>
        <vt:i4>5</vt:i4>
      </vt:variant>
      <vt:variant>
        <vt:lpwstr/>
      </vt:variant>
      <vt:variant>
        <vt:lpwstr>_Toc141333867</vt:lpwstr>
      </vt:variant>
      <vt:variant>
        <vt:i4>1376315</vt:i4>
      </vt:variant>
      <vt:variant>
        <vt:i4>266</vt:i4>
      </vt:variant>
      <vt:variant>
        <vt:i4>0</vt:i4>
      </vt:variant>
      <vt:variant>
        <vt:i4>5</vt:i4>
      </vt:variant>
      <vt:variant>
        <vt:lpwstr/>
      </vt:variant>
      <vt:variant>
        <vt:lpwstr>_Toc141333866</vt:lpwstr>
      </vt:variant>
      <vt:variant>
        <vt:i4>1376315</vt:i4>
      </vt:variant>
      <vt:variant>
        <vt:i4>260</vt:i4>
      </vt:variant>
      <vt:variant>
        <vt:i4>0</vt:i4>
      </vt:variant>
      <vt:variant>
        <vt:i4>5</vt:i4>
      </vt:variant>
      <vt:variant>
        <vt:lpwstr/>
      </vt:variant>
      <vt:variant>
        <vt:lpwstr>_Toc141333865</vt:lpwstr>
      </vt:variant>
      <vt:variant>
        <vt:i4>1376315</vt:i4>
      </vt:variant>
      <vt:variant>
        <vt:i4>254</vt:i4>
      </vt:variant>
      <vt:variant>
        <vt:i4>0</vt:i4>
      </vt:variant>
      <vt:variant>
        <vt:i4>5</vt:i4>
      </vt:variant>
      <vt:variant>
        <vt:lpwstr/>
      </vt:variant>
      <vt:variant>
        <vt:lpwstr>_Toc141333864</vt:lpwstr>
      </vt:variant>
      <vt:variant>
        <vt:i4>1376315</vt:i4>
      </vt:variant>
      <vt:variant>
        <vt:i4>248</vt:i4>
      </vt:variant>
      <vt:variant>
        <vt:i4>0</vt:i4>
      </vt:variant>
      <vt:variant>
        <vt:i4>5</vt:i4>
      </vt:variant>
      <vt:variant>
        <vt:lpwstr/>
      </vt:variant>
      <vt:variant>
        <vt:lpwstr>_Toc141333863</vt:lpwstr>
      </vt:variant>
      <vt:variant>
        <vt:i4>1376315</vt:i4>
      </vt:variant>
      <vt:variant>
        <vt:i4>242</vt:i4>
      </vt:variant>
      <vt:variant>
        <vt:i4>0</vt:i4>
      </vt:variant>
      <vt:variant>
        <vt:i4>5</vt:i4>
      </vt:variant>
      <vt:variant>
        <vt:lpwstr/>
      </vt:variant>
      <vt:variant>
        <vt:lpwstr>_Toc141333862</vt:lpwstr>
      </vt:variant>
      <vt:variant>
        <vt:i4>1376315</vt:i4>
      </vt:variant>
      <vt:variant>
        <vt:i4>236</vt:i4>
      </vt:variant>
      <vt:variant>
        <vt:i4>0</vt:i4>
      </vt:variant>
      <vt:variant>
        <vt:i4>5</vt:i4>
      </vt:variant>
      <vt:variant>
        <vt:lpwstr/>
      </vt:variant>
      <vt:variant>
        <vt:lpwstr>_Toc141333861</vt:lpwstr>
      </vt:variant>
      <vt:variant>
        <vt:i4>1376315</vt:i4>
      </vt:variant>
      <vt:variant>
        <vt:i4>230</vt:i4>
      </vt:variant>
      <vt:variant>
        <vt:i4>0</vt:i4>
      </vt:variant>
      <vt:variant>
        <vt:i4>5</vt:i4>
      </vt:variant>
      <vt:variant>
        <vt:lpwstr/>
      </vt:variant>
      <vt:variant>
        <vt:lpwstr>_Toc141333860</vt:lpwstr>
      </vt:variant>
      <vt:variant>
        <vt:i4>1441851</vt:i4>
      </vt:variant>
      <vt:variant>
        <vt:i4>224</vt:i4>
      </vt:variant>
      <vt:variant>
        <vt:i4>0</vt:i4>
      </vt:variant>
      <vt:variant>
        <vt:i4>5</vt:i4>
      </vt:variant>
      <vt:variant>
        <vt:lpwstr/>
      </vt:variant>
      <vt:variant>
        <vt:lpwstr>_Toc141333859</vt:lpwstr>
      </vt:variant>
      <vt:variant>
        <vt:i4>1441851</vt:i4>
      </vt:variant>
      <vt:variant>
        <vt:i4>218</vt:i4>
      </vt:variant>
      <vt:variant>
        <vt:i4>0</vt:i4>
      </vt:variant>
      <vt:variant>
        <vt:i4>5</vt:i4>
      </vt:variant>
      <vt:variant>
        <vt:lpwstr/>
      </vt:variant>
      <vt:variant>
        <vt:lpwstr>_Toc141333858</vt:lpwstr>
      </vt:variant>
      <vt:variant>
        <vt:i4>1441851</vt:i4>
      </vt:variant>
      <vt:variant>
        <vt:i4>212</vt:i4>
      </vt:variant>
      <vt:variant>
        <vt:i4>0</vt:i4>
      </vt:variant>
      <vt:variant>
        <vt:i4>5</vt:i4>
      </vt:variant>
      <vt:variant>
        <vt:lpwstr/>
      </vt:variant>
      <vt:variant>
        <vt:lpwstr>_Toc141333857</vt:lpwstr>
      </vt:variant>
      <vt:variant>
        <vt:i4>1441851</vt:i4>
      </vt:variant>
      <vt:variant>
        <vt:i4>206</vt:i4>
      </vt:variant>
      <vt:variant>
        <vt:i4>0</vt:i4>
      </vt:variant>
      <vt:variant>
        <vt:i4>5</vt:i4>
      </vt:variant>
      <vt:variant>
        <vt:lpwstr/>
      </vt:variant>
      <vt:variant>
        <vt:lpwstr>_Toc141333856</vt:lpwstr>
      </vt:variant>
      <vt:variant>
        <vt:i4>1441851</vt:i4>
      </vt:variant>
      <vt:variant>
        <vt:i4>200</vt:i4>
      </vt:variant>
      <vt:variant>
        <vt:i4>0</vt:i4>
      </vt:variant>
      <vt:variant>
        <vt:i4>5</vt:i4>
      </vt:variant>
      <vt:variant>
        <vt:lpwstr/>
      </vt:variant>
      <vt:variant>
        <vt:lpwstr>_Toc141333855</vt:lpwstr>
      </vt:variant>
      <vt:variant>
        <vt:i4>1441851</vt:i4>
      </vt:variant>
      <vt:variant>
        <vt:i4>194</vt:i4>
      </vt:variant>
      <vt:variant>
        <vt:i4>0</vt:i4>
      </vt:variant>
      <vt:variant>
        <vt:i4>5</vt:i4>
      </vt:variant>
      <vt:variant>
        <vt:lpwstr/>
      </vt:variant>
      <vt:variant>
        <vt:lpwstr>_Toc141333854</vt:lpwstr>
      </vt:variant>
      <vt:variant>
        <vt:i4>1441851</vt:i4>
      </vt:variant>
      <vt:variant>
        <vt:i4>188</vt:i4>
      </vt:variant>
      <vt:variant>
        <vt:i4>0</vt:i4>
      </vt:variant>
      <vt:variant>
        <vt:i4>5</vt:i4>
      </vt:variant>
      <vt:variant>
        <vt:lpwstr/>
      </vt:variant>
      <vt:variant>
        <vt:lpwstr>_Toc141333853</vt:lpwstr>
      </vt:variant>
      <vt:variant>
        <vt:i4>1441851</vt:i4>
      </vt:variant>
      <vt:variant>
        <vt:i4>182</vt:i4>
      </vt:variant>
      <vt:variant>
        <vt:i4>0</vt:i4>
      </vt:variant>
      <vt:variant>
        <vt:i4>5</vt:i4>
      </vt:variant>
      <vt:variant>
        <vt:lpwstr/>
      </vt:variant>
      <vt:variant>
        <vt:lpwstr>_Toc141333852</vt:lpwstr>
      </vt:variant>
      <vt:variant>
        <vt:i4>1441851</vt:i4>
      </vt:variant>
      <vt:variant>
        <vt:i4>176</vt:i4>
      </vt:variant>
      <vt:variant>
        <vt:i4>0</vt:i4>
      </vt:variant>
      <vt:variant>
        <vt:i4>5</vt:i4>
      </vt:variant>
      <vt:variant>
        <vt:lpwstr/>
      </vt:variant>
      <vt:variant>
        <vt:lpwstr>_Toc141333851</vt:lpwstr>
      </vt:variant>
      <vt:variant>
        <vt:i4>1441851</vt:i4>
      </vt:variant>
      <vt:variant>
        <vt:i4>170</vt:i4>
      </vt:variant>
      <vt:variant>
        <vt:i4>0</vt:i4>
      </vt:variant>
      <vt:variant>
        <vt:i4>5</vt:i4>
      </vt:variant>
      <vt:variant>
        <vt:lpwstr/>
      </vt:variant>
      <vt:variant>
        <vt:lpwstr>_Toc141333850</vt:lpwstr>
      </vt:variant>
      <vt:variant>
        <vt:i4>1507387</vt:i4>
      </vt:variant>
      <vt:variant>
        <vt:i4>164</vt:i4>
      </vt:variant>
      <vt:variant>
        <vt:i4>0</vt:i4>
      </vt:variant>
      <vt:variant>
        <vt:i4>5</vt:i4>
      </vt:variant>
      <vt:variant>
        <vt:lpwstr/>
      </vt:variant>
      <vt:variant>
        <vt:lpwstr>_Toc141333849</vt:lpwstr>
      </vt:variant>
      <vt:variant>
        <vt:i4>1507387</vt:i4>
      </vt:variant>
      <vt:variant>
        <vt:i4>158</vt:i4>
      </vt:variant>
      <vt:variant>
        <vt:i4>0</vt:i4>
      </vt:variant>
      <vt:variant>
        <vt:i4>5</vt:i4>
      </vt:variant>
      <vt:variant>
        <vt:lpwstr/>
      </vt:variant>
      <vt:variant>
        <vt:lpwstr>_Toc141333848</vt:lpwstr>
      </vt:variant>
      <vt:variant>
        <vt:i4>1507387</vt:i4>
      </vt:variant>
      <vt:variant>
        <vt:i4>152</vt:i4>
      </vt:variant>
      <vt:variant>
        <vt:i4>0</vt:i4>
      </vt:variant>
      <vt:variant>
        <vt:i4>5</vt:i4>
      </vt:variant>
      <vt:variant>
        <vt:lpwstr/>
      </vt:variant>
      <vt:variant>
        <vt:lpwstr>_Toc141333847</vt:lpwstr>
      </vt:variant>
      <vt:variant>
        <vt:i4>1507387</vt:i4>
      </vt:variant>
      <vt:variant>
        <vt:i4>146</vt:i4>
      </vt:variant>
      <vt:variant>
        <vt:i4>0</vt:i4>
      </vt:variant>
      <vt:variant>
        <vt:i4>5</vt:i4>
      </vt:variant>
      <vt:variant>
        <vt:lpwstr/>
      </vt:variant>
      <vt:variant>
        <vt:lpwstr>_Toc141333846</vt:lpwstr>
      </vt:variant>
      <vt:variant>
        <vt:i4>1507387</vt:i4>
      </vt:variant>
      <vt:variant>
        <vt:i4>140</vt:i4>
      </vt:variant>
      <vt:variant>
        <vt:i4>0</vt:i4>
      </vt:variant>
      <vt:variant>
        <vt:i4>5</vt:i4>
      </vt:variant>
      <vt:variant>
        <vt:lpwstr/>
      </vt:variant>
      <vt:variant>
        <vt:lpwstr>_Toc141333845</vt:lpwstr>
      </vt:variant>
      <vt:variant>
        <vt:i4>1507387</vt:i4>
      </vt:variant>
      <vt:variant>
        <vt:i4>134</vt:i4>
      </vt:variant>
      <vt:variant>
        <vt:i4>0</vt:i4>
      </vt:variant>
      <vt:variant>
        <vt:i4>5</vt:i4>
      </vt:variant>
      <vt:variant>
        <vt:lpwstr/>
      </vt:variant>
      <vt:variant>
        <vt:lpwstr>_Toc141333844</vt:lpwstr>
      </vt:variant>
      <vt:variant>
        <vt:i4>1507387</vt:i4>
      </vt:variant>
      <vt:variant>
        <vt:i4>128</vt:i4>
      </vt:variant>
      <vt:variant>
        <vt:i4>0</vt:i4>
      </vt:variant>
      <vt:variant>
        <vt:i4>5</vt:i4>
      </vt:variant>
      <vt:variant>
        <vt:lpwstr/>
      </vt:variant>
      <vt:variant>
        <vt:lpwstr>_Toc141333843</vt:lpwstr>
      </vt:variant>
      <vt:variant>
        <vt:i4>1507387</vt:i4>
      </vt:variant>
      <vt:variant>
        <vt:i4>122</vt:i4>
      </vt:variant>
      <vt:variant>
        <vt:i4>0</vt:i4>
      </vt:variant>
      <vt:variant>
        <vt:i4>5</vt:i4>
      </vt:variant>
      <vt:variant>
        <vt:lpwstr/>
      </vt:variant>
      <vt:variant>
        <vt:lpwstr>_Toc141333842</vt:lpwstr>
      </vt:variant>
      <vt:variant>
        <vt:i4>1507387</vt:i4>
      </vt:variant>
      <vt:variant>
        <vt:i4>116</vt:i4>
      </vt:variant>
      <vt:variant>
        <vt:i4>0</vt:i4>
      </vt:variant>
      <vt:variant>
        <vt:i4>5</vt:i4>
      </vt:variant>
      <vt:variant>
        <vt:lpwstr/>
      </vt:variant>
      <vt:variant>
        <vt:lpwstr>_Toc141333841</vt:lpwstr>
      </vt:variant>
      <vt:variant>
        <vt:i4>1507387</vt:i4>
      </vt:variant>
      <vt:variant>
        <vt:i4>110</vt:i4>
      </vt:variant>
      <vt:variant>
        <vt:i4>0</vt:i4>
      </vt:variant>
      <vt:variant>
        <vt:i4>5</vt:i4>
      </vt:variant>
      <vt:variant>
        <vt:lpwstr/>
      </vt:variant>
      <vt:variant>
        <vt:lpwstr>_Toc141333840</vt:lpwstr>
      </vt:variant>
      <vt:variant>
        <vt:i4>1048635</vt:i4>
      </vt:variant>
      <vt:variant>
        <vt:i4>104</vt:i4>
      </vt:variant>
      <vt:variant>
        <vt:i4>0</vt:i4>
      </vt:variant>
      <vt:variant>
        <vt:i4>5</vt:i4>
      </vt:variant>
      <vt:variant>
        <vt:lpwstr/>
      </vt:variant>
      <vt:variant>
        <vt:lpwstr>_Toc141333839</vt:lpwstr>
      </vt:variant>
      <vt:variant>
        <vt:i4>1048635</vt:i4>
      </vt:variant>
      <vt:variant>
        <vt:i4>98</vt:i4>
      </vt:variant>
      <vt:variant>
        <vt:i4>0</vt:i4>
      </vt:variant>
      <vt:variant>
        <vt:i4>5</vt:i4>
      </vt:variant>
      <vt:variant>
        <vt:lpwstr/>
      </vt:variant>
      <vt:variant>
        <vt:lpwstr>_Toc141333838</vt:lpwstr>
      </vt:variant>
      <vt:variant>
        <vt:i4>1048635</vt:i4>
      </vt:variant>
      <vt:variant>
        <vt:i4>92</vt:i4>
      </vt:variant>
      <vt:variant>
        <vt:i4>0</vt:i4>
      </vt:variant>
      <vt:variant>
        <vt:i4>5</vt:i4>
      </vt:variant>
      <vt:variant>
        <vt:lpwstr/>
      </vt:variant>
      <vt:variant>
        <vt:lpwstr>_Toc141333837</vt:lpwstr>
      </vt:variant>
      <vt:variant>
        <vt:i4>1048635</vt:i4>
      </vt:variant>
      <vt:variant>
        <vt:i4>86</vt:i4>
      </vt:variant>
      <vt:variant>
        <vt:i4>0</vt:i4>
      </vt:variant>
      <vt:variant>
        <vt:i4>5</vt:i4>
      </vt:variant>
      <vt:variant>
        <vt:lpwstr/>
      </vt:variant>
      <vt:variant>
        <vt:lpwstr>_Toc141333836</vt:lpwstr>
      </vt:variant>
      <vt:variant>
        <vt:i4>1048635</vt:i4>
      </vt:variant>
      <vt:variant>
        <vt:i4>80</vt:i4>
      </vt:variant>
      <vt:variant>
        <vt:i4>0</vt:i4>
      </vt:variant>
      <vt:variant>
        <vt:i4>5</vt:i4>
      </vt:variant>
      <vt:variant>
        <vt:lpwstr/>
      </vt:variant>
      <vt:variant>
        <vt:lpwstr>_Toc141333835</vt:lpwstr>
      </vt:variant>
      <vt:variant>
        <vt:i4>1048635</vt:i4>
      </vt:variant>
      <vt:variant>
        <vt:i4>74</vt:i4>
      </vt:variant>
      <vt:variant>
        <vt:i4>0</vt:i4>
      </vt:variant>
      <vt:variant>
        <vt:i4>5</vt:i4>
      </vt:variant>
      <vt:variant>
        <vt:lpwstr/>
      </vt:variant>
      <vt:variant>
        <vt:lpwstr>_Toc141333834</vt:lpwstr>
      </vt:variant>
      <vt:variant>
        <vt:i4>1048635</vt:i4>
      </vt:variant>
      <vt:variant>
        <vt:i4>68</vt:i4>
      </vt:variant>
      <vt:variant>
        <vt:i4>0</vt:i4>
      </vt:variant>
      <vt:variant>
        <vt:i4>5</vt:i4>
      </vt:variant>
      <vt:variant>
        <vt:lpwstr/>
      </vt:variant>
      <vt:variant>
        <vt:lpwstr>_Toc141333833</vt:lpwstr>
      </vt:variant>
      <vt:variant>
        <vt:i4>1048635</vt:i4>
      </vt:variant>
      <vt:variant>
        <vt:i4>62</vt:i4>
      </vt:variant>
      <vt:variant>
        <vt:i4>0</vt:i4>
      </vt:variant>
      <vt:variant>
        <vt:i4>5</vt:i4>
      </vt:variant>
      <vt:variant>
        <vt:lpwstr/>
      </vt:variant>
      <vt:variant>
        <vt:lpwstr>_Toc141333832</vt:lpwstr>
      </vt:variant>
      <vt:variant>
        <vt:i4>1048635</vt:i4>
      </vt:variant>
      <vt:variant>
        <vt:i4>56</vt:i4>
      </vt:variant>
      <vt:variant>
        <vt:i4>0</vt:i4>
      </vt:variant>
      <vt:variant>
        <vt:i4>5</vt:i4>
      </vt:variant>
      <vt:variant>
        <vt:lpwstr/>
      </vt:variant>
      <vt:variant>
        <vt:lpwstr>_Toc141333831</vt:lpwstr>
      </vt:variant>
      <vt:variant>
        <vt:i4>1048635</vt:i4>
      </vt:variant>
      <vt:variant>
        <vt:i4>50</vt:i4>
      </vt:variant>
      <vt:variant>
        <vt:i4>0</vt:i4>
      </vt:variant>
      <vt:variant>
        <vt:i4>5</vt:i4>
      </vt:variant>
      <vt:variant>
        <vt:lpwstr/>
      </vt:variant>
      <vt:variant>
        <vt:lpwstr>_Toc141333830</vt:lpwstr>
      </vt:variant>
      <vt:variant>
        <vt:i4>1114171</vt:i4>
      </vt:variant>
      <vt:variant>
        <vt:i4>44</vt:i4>
      </vt:variant>
      <vt:variant>
        <vt:i4>0</vt:i4>
      </vt:variant>
      <vt:variant>
        <vt:i4>5</vt:i4>
      </vt:variant>
      <vt:variant>
        <vt:lpwstr/>
      </vt:variant>
      <vt:variant>
        <vt:lpwstr>_Toc141333829</vt:lpwstr>
      </vt:variant>
      <vt:variant>
        <vt:i4>1114171</vt:i4>
      </vt:variant>
      <vt:variant>
        <vt:i4>38</vt:i4>
      </vt:variant>
      <vt:variant>
        <vt:i4>0</vt:i4>
      </vt:variant>
      <vt:variant>
        <vt:i4>5</vt:i4>
      </vt:variant>
      <vt:variant>
        <vt:lpwstr/>
      </vt:variant>
      <vt:variant>
        <vt:lpwstr>_Toc141333828</vt:lpwstr>
      </vt:variant>
      <vt:variant>
        <vt:i4>1114171</vt:i4>
      </vt:variant>
      <vt:variant>
        <vt:i4>32</vt:i4>
      </vt:variant>
      <vt:variant>
        <vt:i4>0</vt:i4>
      </vt:variant>
      <vt:variant>
        <vt:i4>5</vt:i4>
      </vt:variant>
      <vt:variant>
        <vt:lpwstr/>
      </vt:variant>
      <vt:variant>
        <vt:lpwstr>_Toc141333827</vt:lpwstr>
      </vt:variant>
      <vt:variant>
        <vt:i4>1114171</vt:i4>
      </vt:variant>
      <vt:variant>
        <vt:i4>26</vt:i4>
      </vt:variant>
      <vt:variant>
        <vt:i4>0</vt:i4>
      </vt:variant>
      <vt:variant>
        <vt:i4>5</vt:i4>
      </vt:variant>
      <vt:variant>
        <vt:lpwstr/>
      </vt:variant>
      <vt:variant>
        <vt:lpwstr>_Toc141333826</vt:lpwstr>
      </vt:variant>
      <vt:variant>
        <vt:i4>1114171</vt:i4>
      </vt:variant>
      <vt:variant>
        <vt:i4>20</vt:i4>
      </vt:variant>
      <vt:variant>
        <vt:i4>0</vt:i4>
      </vt:variant>
      <vt:variant>
        <vt:i4>5</vt:i4>
      </vt:variant>
      <vt:variant>
        <vt:lpwstr/>
      </vt:variant>
      <vt:variant>
        <vt:lpwstr>_Toc141333825</vt:lpwstr>
      </vt:variant>
      <vt:variant>
        <vt:i4>1114171</vt:i4>
      </vt:variant>
      <vt:variant>
        <vt:i4>14</vt:i4>
      </vt:variant>
      <vt:variant>
        <vt:i4>0</vt:i4>
      </vt:variant>
      <vt:variant>
        <vt:i4>5</vt:i4>
      </vt:variant>
      <vt:variant>
        <vt:lpwstr/>
      </vt:variant>
      <vt:variant>
        <vt:lpwstr>_Toc141333824</vt:lpwstr>
      </vt:variant>
      <vt:variant>
        <vt:i4>1114171</vt:i4>
      </vt:variant>
      <vt:variant>
        <vt:i4>8</vt:i4>
      </vt:variant>
      <vt:variant>
        <vt:i4>0</vt:i4>
      </vt:variant>
      <vt:variant>
        <vt:i4>5</vt:i4>
      </vt:variant>
      <vt:variant>
        <vt:lpwstr/>
      </vt:variant>
      <vt:variant>
        <vt:lpwstr>_Toc141333823</vt:lpwstr>
      </vt:variant>
      <vt:variant>
        <vt:i4>1114171</vt:i4>
      </vt:variant>
      <vt:variant>
        <vt:i4>2</vt:i4>
      </vt:variant>
      <vt:variant>
        <vt:i4>0</vt:i4>
      </vt:variant>
      <vt:variant>
        <vt:i4>5</vt:i4>
      </vt:variant>
      <vt:variant>
        <vt:lpwstr/>
      </vt:variant>
      <vt:variant>
        <vt:lpwstr>_Toc141333822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PREFERENCIAL</dc:creator>
  <cp:lastModifiedBy>Dirección de Asuntos Legales y Regulatorios 2</cp:lastModifiedBy>
  <cp:revision>6</cp:revision>
  <cp:lastPrinted>2023-11-03T17:07:00Z</cp:lastPrinted>
  <dcterms:created xsi:type="dcterms:W3CDTF">2023-11-03T15:50:00Z</dcterms:created>
  <dcterms:modified xsi:type="dcterms:W3CDTF">2024-10-22T19:45:00Z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ermisos sobre Carpetas">
    <vt:lpwstr>1</vt:lpwstr>
  </property>
  <property fmtid="{D5CDD505-2E9C-101B-9397-08002B2CF9AE}" pid="3" name="ContentTypeId">
    <vt:lpwstr>0x0101004E4AAAC4DC5C8148AF892C98FA303B82</vt:lpwstr>
  </property>
  <property fmtid="{D5CDD505-2E9C-101B-9397-08002B2CF9AE}" pid="4" name="MediaServiceImageTags">
    <vt:lpwstr/>
  </property>
</Properties>
</file>