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44DC3" w14:textId="77777777" w:rsidR="00C45CAA" w:rsidRPr="00C45CAA" w:rsidRDefault="00C45CAA" w:rsidP="00C45CAA">
      <w:pPr>
        <w:keepNext/>
        <w:jc w:val="center"/>
        <w:outlineLvl w:val="1"/>
        <w:rPr>
          <w:rFonts w:ascii="Calibri" w:eastAsia="Calibri" w:hAnsi="Calibri" w:cs="Calibri"/>
          <w:b/>
          <w:bCs/>
          <w:color w:val="002060"/>
          <w:sz w:val="22"/>
          <w:szCs w:val="22"/>
          <w:lang w:val="es-ES" w:eastAsia="es-ES"/>
        </w:rPr>
      </w:pPr>
      <w:bookmarkStart w:id="0" w:name="_Toc167869288"/>
      <w:r w:rsidRPr="00C45CAA">
        <w:rPr>
          <w:rFonts w:ascii="Calibri" w:eastAsia="Calibri" w:hAnsi="Calibri" w:cs="Calibri"/>
          <w:b/>
          <w:bCs/>
          <w:color w:val="002060"/>
          <w:sz w:val="22"/>
          <w:szCs w:val="22"/>
          <w:lang w:val="es-ES" w:eastAsia="es-ES"/>
        </w:rPr>
        <w:t>Anexo 64. Formato de declaración del Financiador/Beneficiario como Beneficiario de Giro</w:t>
      </w:r>
      <w:bookmarkEnd w:id="0"/>
    </w:p>
    <w:p w14:paraId="0E581413" w14:textId="77777777" w:rsidR="00C45CAA" w:rsidRPr="00C45CAA" w:rsidRDefault="00C45CAA" w:rsidP="00C45CAA">
      <w:pPr>
        <w:jc w:val="both"/>
        <w:rPr>
          <w:rFonts w:ascii="Calibri" w:hAnsi="Calibri"/>
          <w:sz w:val="22"/>
          <w:lang w:val="es-ES" w:eastAsia="es-ES"/>
        </w:rPr>
      </w:pPr>
    </w:p>
    <w:p w14:paraId="6406D565" w14:textId="77777777" w:rsidR="00C45CAA" w:rsidRPr="00C45CAA" w:rsidRDefault="00C45CAA" w:rsidP="00C45CAA">
      <w:pPr>
        <w:jc w:val="both"/>
        <w:rPr>
          <w:rFonts w:ascii="Calibri" w:hAnsi="Calibri"/>
          <w:sz w:val="22"/>
        </w:rPr>
      </w:pPr>
      <w:r w:rsidRPr="00C45CAA">
        <w:rPr>
          <w:rFonts w:ascii="Calibri" w:hAnsi="Calibri"/>
          <w:sz w:val="22"/>
        </w:rPr>
        <w:t>Ciudad, Fecha</w:t>
      </w:r>
    </w:p>
    <w:p w14:paraId="7535823E" w14:textId="77777777" w:rsidR="00C45CAA" w:rsidRPr="00C45CAA" w:rsidRDefault="00C45CAA" w:rsidP="00C45CAA">
      <w:pPr>
        <w:jc w:val="both"/>
        <w:rPr>
          <w:rFonts w:ascii="Calibri" w:hAnsi="Calibri"/>
          <w:sz w:val="22"/>
        </w:rPr>
      </w:pPr>
    </w:p>
    <w:p w14:paraId="20D27CB6" w14:textId="77777777" w:rsidR="00C45CAA" w:rsidRPr="00C45CAA" w:rsidRDefault="00C45CAA" w:rsidP="00C45CAA">
      <w:pPr>
        <w:jc w:val="both"/>
        <w:rPr>
          <w:rFonts w:ascii="Calibri" w:hAnsi="Calibri"/>
          <w:sz w:val="22"/>
        </w:rPr>
      </w:pPr>
      <w:r w:rsidRPr="00C45CAA">
        <w:rPr>
          <w:rFonts w:ascii="Calibri" w:hAnsi="Calibri"/>
          <w:sz w:val="22"/>
        </w:rPr>
        <w:t>Señores</w:t>
      </w:r>
    </w:p>
    <w:p w14:paraId="46071314" w14:textId="77777777" w:rsidR="00C45CAA" w:rsidRPr="00C45CAA" w:rsidRDefault="00C45CAA" w:rsidP="00C45CAA">
      <w:pPr>
        <w:jc w:val="both"/>
        <w:rPr>
          <w:rFonts w:ascii="Calibri" w:hAnsi="Calibri"/>
          <w:sz w:val="22"/>
        </w:rPr>
      </w:pPr>
      <w:r w:rsidRPr="00C45CAA">
        <w:rPr>
          <w:rFonts w:ascii="Calibri" w:hAnsi="Calibri"/>
          <w:sz w:val="22"/>
        </w:rPr>
        <w:t>BMC Bolsa Mercantil de Colombia S.A.</w:t>
      </w:r>
    </w:p>
    <w:p w14:paraId="1873D29D" w14:textId="77777777" w:rsidR="00C45CAA" w:rsidRPr="00C45CAA" w:rsidRDefault="00C45CAA" w:rsidP="00C45CAA">
      <w:pPr>
        <w:jc w:val="both"/>
        <w:rPr>
          <w:rFonts w:ascii="Calibri" w:hAnsi="Calibri"/>
          <w:sz w:val="22"/>
        </w:rPr>
      </w:pPr>
      <w:r w:rsidRPr="00C45CAA">
        <w:rPr>
          <w:rFonts w:ascii="Calibri" w:hAnsi="Calibri"/>
          <w:sz w:val="22"/>
        </w:rPr>
        <w:t>Ciudad</w:t>
      </w:r>
    </w:p>
    <w:p w14:paraId="2E639D8A" w14:textId="77777777" w:rsidR="00C45CAA" w:rsidRPr="00C45CAA" w:rsidRDefault="00C45CAA" w:rsidP="00C45CAA">
      <w:pPr>
        <w:jc w:val="both"/>
        <w:rPr>
          <w:rFonts w:ascii="Calibri" w:hAnsi="Calibri"/>
          <w:sz w:val="22"/>
        </w:rPr>
      </w:pPr>
    </w:p>
    <w:p w14:paraId="3E9F7C11" w14:textId="77777777" w:rsidR="00C45CAA" w:rsidRPr="00C45CAA" w:rsidRDefault="00C45CAA" w:rsidP="00C45CAA">
      <w:pPr>
        <w:ind w:left="1843"/>
        <w:jc w:val="both"/>
        <w:rPr>
          <w:rFonts w:ascii="Calibri" w:hAnsi="Calibri" w:cs="Calibri"/>
          <w:bCs/>
          <w:sz w:val="22"/>
          <w:szCs w:val="22"/>
          <w:lang w:val="es-ES"/>
        </w:rPr>
      </w:pPr>
      <w:r w:rsidRPr="00C45CAA">
        <w:rPr>
          <w:rFonts w:ascii="Calibri" w:hAnsi="Calibri" w:cs="Calibri"/>
          <w:b/>
          <w:sz w:val="22"/>
          <w:szCs w:val="22"/>
          <w:lang w:val="es-ES"/>
        </w:rPr>
        <w:t>Ref.:</w:t>
      </w:r>
      <w:r w:rsidRPr="00C45CAA">
        <w:rPr>
          <w:rFonts w:ascii="Calibri" w:hAnsi="Calibri" w:cs="Calibri"/>
          <w:bCs/>
          <w:sz w:val="22"/>
          <w:szCs w:val="22"/>
          <w:lang w:val="es-ES"/>
        </w:rPr>
        <w:t xml:space="preserve"> Declaración de beneficiario de giro</w:t>
      </w:r>
    </w:p>
    <w:p w14:paraId="07677637" w14:textId="77777777" w:rsidR="00C45CAA" w:rsidRPr="00C45CAA" w:rsidRDefault="00C45CAA" w:rsidP="00C45CAA">
      <w:pPr>
        <w:jc w:val="both"/>
        <w:rPr>
          <w:rFonts w:ascii="Calibri" w:hAnsi="Calibri" w:cs="Calibri"/>
          <w:sz w:val="22"/>
          <w:szCs w:val="22"/>
          <w:lang w:val="es-ES"/>
        </w:rPr>
      </w:pPr>
    </w:p>
    <w:p w14:paraId="272ECDE2" w14:textId="77777777" w:rsidR="00C45CAA" w:rsidRPr="00C45CAA" w:rsidRDefault="00C45CAA" w:rsidP="00C45CAA">
      <w:pPr>
        <w:jc w:val="both"/>
        <w:rPr>
          <w:rFonts w:ascii="Calibri" w:hAnsi="Calibri" w:cs="Calibri"/>
          <w:sz w:val="22"/>
          <w:szCs w:val="22"/>
        </w:rPr>
      </w:pPr>
      <w:r w:rsidRPr="00C45CAA">
        <w:rPr>
          <w:rFonts w:ascii="Calibri" w:hAnsi="Calibri" w:cs="Calibri"/>
          <w:sz w:val="22"/>
          <w:szCs w:val="22"/>
        </w:rPr>
        <w:t>[nombre de quien suscribe el documento] actuando en mi condición de representante legal de [razón social del Beneficiario de giro], por medio del presente documento realizo las declaraciones que aparecen a continuación, las cuales serán aplicables respecto de toda la información inscrita en el Sistema de Información del Mercado Mostrador - SIMM en las que ostente la calidad de Beneficiario:</w:t>
      </w:r>
    </w:p>
    <w:p w14:paraId="499D2FE4" w14:textId="77777777" w:rsidR="00C45CAA" w:rsidRPr="00C45CAA" w:rsidRDefault="00C45CAA" w:rsidP="00C45CAA">
      <w:pPr>
        <w:jc w:val="both"/>
        <w:rPr>
          <w:rFonts w:ascii="Calibri" w:hAnsi="Calibri" w:cs="Calibri"/>
          <w:sz w:val="22"/>
          <w:szCs w:val="22"/>
        </w:rPr>
      </w:pPr>
    </w:p>
    <w:p w14:paraId="2E432109" w14:textId="77777777" w:rsidR="00C45CAA" w:rsidRPr="00C45CAA" w:rsidRDefault="00C45CAA" w:rsidP="00C45CAA">
      <w:pPr>
        <w:numPr>
          <w:ilvl w:val="0"/>
          <w:numId w:val="332"/>
        </w:numPr>
        <w:spacing w:after="160" w:line="256" w:lineRule="auto"/>
        <w:ind w:left="502"/>
        <w:jc w:val="both"/>
        <w:rPr>
          <w:rFonts w:ascii="Calibri" w:hAnsi="Calibri" w:cs="Calibri"/>
          <w:sz w:val="22"/>
          <w:szCs w:val="22"/>
        </w:rPr>
      </w:pPr>
      <w:r w:rsidRPr="00C45CAA">
        <w:rPr>
          <w:rFonts w:ascii="Calibri" w:hAnsi="Calibri" w:cs="Calibri"/>
          <w:sz w:val="22"/>
          <w:szCs w:val="22"/>
        </w:rPr>
        <w:t>Que conozco y entiendo que la compensación y liquidación a realizar por parte del sistema de compensación y liquidación administrado por la Bolsa Mercantil de Colombia S.A. (en adelante “la Bolsa” o “BMC”) depende del cumplimiento de las condiciones pactadas en la información inscrita en el Sistema de Información del Mercado Mostrador - SIMM.</w:t>
      </w:r>
    </w:p>
    <w:p w14:paraId="60571CA0" w14:textId="77777777" w:rsidR="00C45CAA" w:rsidRPr="00C45CAA" w:rsidRDefault="00C45CAA" w:rsidP="00C45CAA">
      <w:pPr>
        <w:numPr>
          <w:ilvl w:val="0"/>
          <w:numId w:val="332"/>
        </w:numPr>
        <w:spacing w:after="160" w:line="256" w:lineRule="auto"/>
        <w:ind w:left="567" w:hanging="425"/>
        <w:jc w:val="both"/>
        <w:rPr>
          <w:rFonts w:ascii="Calibri" w:hAnsi="Calibri" w:cs="Calibri"/>
          <w:sz w:val="22"/>
          <w:szCs w:val="22"/>
        </w:rPr>
      </w:pPr>
      <w:r w:rsidRPr="00C45CAA">
        <w:rPr>
          <w:rFonts w:ascii="Calibri" w:hAnsi="Calibri" w:cs="Calibri"/>
          <w:sz w:val="22"/>
          <w:szCs w:val="22"/>
        </w:rPr>
        <w:t>Que conozco y entiendo que en virtud de la información inscrita en el Sistema de Información del Mercado Mostrador - SIMM, [razón social del Beneficiario de giro] se convierte en Beneficiario de los pagos respectivos en la cuantía que se informe a la Bolsa por parte del Mandate Proveedor, en los términos previstos en su Reglamento de Funcionamiento y Operación (en adelante el “</w:t>
      </w:r>
      <w:r w:rsidRPr="00C45CAA">
        <w:rPr>
          <w:rFonts w:ascii="Calibri" w:hAnsi="Calibri" w:cs="Calibri"/>
          <w:i/>
          <w:sz w:val="22"/>
          <w:szCs w:val="22"/>
        </w:rPr>
        <w:t>Reglamento”</w:t>
      </w:r>
      <w:r w:rsidRPr="00C45CAA">
        <w:rPr>
          <w:rFonts w:ascii="Calibri" w:hAnsi="Calibri" w:cs="Calibri"/>
          <w:sz w:val="22"/>
          <w:szCs w:val="22"/>
        </w:rPr>
        <w:t>) y en su Circular Única de Bolsa (en adelante “</w:t>
      </w:r>
      <w:r w:rsidRPr="00C45CAA">
        <w:rPr>
          <w:rFonts w:ascii="Calibri" w:hAnsi="Calibri" w:cs="Calibri"/>
          <w:i/>
          <w:iCs/>
          <w:sz w:val="22"/>
          <w:szCs w:val="22"/>
        </w:rPr>
        <w:t>Circular</w:t>
      </w:r>
      <w:r w:rsidRPr="00C45CAA">
        <w:rPr>
          <w:rFonts w:ascii="Calibri" w:hAnsi="Calibri" w:cs="Calibri"/>
          <w:sz w:val="22"/>
          <w:szCs w:val="22"/>
        </w:rPr>
        <w:t>” o “</w:t>
      </w:r>
      <w:r w:rsidRPr="00C45CAA">
        <w:rPr>
          <w:rFonts w:ascii="Calibri" w:hAnsi="Calibri" w:cs="Calibri"/>
          <w:i/>
          <w:iCs/>
          <w:sz w:val="22"/>
          <w:szCs w:val="22"/>
        </w:rPr>
        <w:t>CUB</w:t>
      </w:r>
      <w:r w:rsidRPr="00C45CAA">
        <w:rPr>
          <w:rFonts w:ascii="Calibri" w:hAnsi="Calibri" w:cs="Calibri"/>
          <w:sz w:val="22"/>
          <w:szCs w:val="22"/>
        </w:rPr>
        <w:t>”).</w:t>
      </w:r>
    </w:p>
    <w:p w14:paraId="08F21579" w14:textId="77777777" w:rsidR="00C45CAA" w:rsidRPr="00C45CAA" w:rsidRDefault="00C45CAA" w:rsidP="00C45CAA">
      <w:pPr>
        <w:numPr>
          <w:ilvl w:val="0"/>
          <w:numId w:val="332"/>
        </w:numPr>
        <w:spacing w:after="160" w:line="256" w:lineRule="auto"/>
        <w:ind w:left="567" w:hanging="425"/>
        <w:jc w:val="both"/>
        <w:rPr>
          <w:rFonts w:ascii="Calibri" w:hAnsi="Calibri" w:cs="Calibri"/>
          <w:sz w:val="22"/>
          <w:szCs w:val="22"/>
        </w:rPr>
      </w:pPr>
      <w:r w:rsidRPr="00C45CAA">
        <w:rPr>
          <w:rFonts w:ascii="Calibri" w:hAnsi="Calibri" w:cs="Calibri"/>
          <w:sz w:val="22"/>
          <w:szCs w:val="22"/>
        </w:rPr>
        <w:t>Que conozco el Reglamento y la Circular y en particular las disposiciones relacionadas con la compensación y liquidación de operaciones realizadas en el mercado mostrador e inscritas en el Sistema de Información del Mercado Mostrador para estos efectos.</w:t>
      </w:r>
    </w:p>
    <w:p w14:paraId="4A2E7349" w14:textId="77777777" w:rsidR="00C45CAA" w:rsidRPr="00C45CAA" w:rsidRDefault="00C45CAA" w:rsidP="00C45CAA">
      <w:pPr>
        <w:numPr>
          <w:ilvl w:val="0"/>
          <w:numId w:val="332"/>
        </w:numPr>
        <w:spacing w:after="160" w:line="256" w:lineRule="auto"/>
        <w:ind w:left="567" w:hanging="425"/>
        <w:jc w:val="both"/>
        <w:rPr>
          <w:rFonts w:ascii="Calibri" w:hAnsi="Calibri" w:cs="Calibri"/>
          <w:sz w:val="22"/>
          <w:lang w:val="es-ES"/>
        </w:rPr>
      </w:pPr>
      <w:r w:rsidRPr="00C45CAA">
        <w:rPr>
          <w:rFonts w:ascii="Calibri" w:hAnsi="Calibri" w:cs="Calibri"/>
          <w:sz w:val="22"/>
          <w:lang w:val="es-ES"/>
        </w:rPr>
        <w:t>Que conozco y entiendo el contenido y alcance del artículo 1.7.1.9. del Reglamento, y en consecuencia, es claro que la responsabilidad de la Bolsa en relación con la información inscrita en el Sistema de Información del Mercado Mostrador - SIMM a favor de [razón social del Beneficiario de giro], se limita al desarrollo de las actividades relacionadas y propias del sistema de compensación y liquidación, y que la Bolsa no asume ninguna obligación relacionada con el cumplimiento de las obligaciones derivadas de la información inscrita. Así mismo, resulta claro que las obligaciones de la Bolsa respecto del cumplimiento de este tipo de instrucciones, se limitan a proveer la infraestructura de personal, los mecanismos, sistemas y demás medios necesarios para la inscripción de la información inscrita en el Sistema de Información del Mercado Mostrador – SIMM, sin que de ninguna manera asuma responsabilidad alguna por el cumplimiento de las obligaciones derivadas de la celebración de operaciones en el Mercado Mostrador e inscritas en el Sistema de Información del Mercado Mostrador -SIMM.</w:t>
      </w:r>
    </w:p>
    <w:p w14:paraId="7309976D" w14:textId="77777777" w:rsidR="00C45CAA" w:rsidRPr="00C45CAA" w:rsidRDefault="00C45CAA" w:rsidP="00C45CAA">
      <w:pPr>
        <w:numPr>
          <w:ilvl w:val="0"/>
          <w:numId w:val="332"/>
        </w:numPr>
        <w:spacing w:after="160" w:line="256" w:lineRule="auto"/>
        <w:ind w:left="567" w:hanging="425"/>
        <w:jc w:val="both"/>
        <w:rPr>
          <w:rFonts w:ascii="Calibri" w:hAnsi="Calibri" w:cs="Calibri"/>
          <w:sz w:val="22"/>
          <w:szCs w:val="22"/>
        </w:rPr>
      </w:pPr>
      <w:r w:rsidRPr="00C45CAA">
        <w:rPr>
          <w:rFonts w:ascii="Calibri" w:hAnsi="Calibri" w:cs="Calibri"/>
          <w:sz w:val="22"/>
          <w:szCs w:val="22"/>
        </w:rPr>
        <w:t xml:space="preserve">Que conozco y entiendo que, en caso de presentarse un incumplimiento de las obligaciones establecidas en la información inscrita en el Sistema de Información del Mercado Mostrador -SIMM, se podrá afectar el cumplimiento total o parcial de las obligaciones de pago a cargo del Pagador/Comprador, y que en tal escenario, ni la Bolsa ni la Sociedad Comisionista que representa </w:t>
      </w:r>
      <w:r w:rsidRPr="00C45CAA">
        <w:rPr>
          <w:rFonts w:ascii="Calibri" w:hAnsi="Calibri" w:cs="Calibri"/>
          <w:sz w:val="22"/>
          <w:szCs w:val="22"/>
        </w:rPr>
        <w:lastRenderedPageBreak/>
        <w:t>al Mandante Proveedor asumen responsabilidad alguna en relación con las obligaciones derivadas de la información inscrita en el Sistema de Información del Mercado Mostrador -SIMM.</w:t>
      </w:r>
    </w:p>
    <w:p w14:paraId="52031D9E" w14:textId="77777777" w:rsidR="00C45CAA" w:rsidRPr="00C45CAA" w:rsidRDefault="00C45CAA" w:rsidP="00C45CAA">
      <w:pPr>
        <w:numPr>
          <w:ilvl w:val="0"/>
          <w:numId w:val="332"/>
        </w:numPr>
        <w:spacing w:after="160" w:line="256" w:lineRule="auto"/>
        <w:ind w:left="567" w:hanging="425"/>
        <w:jc w:val="both"/>
        <w:rPr>
          <w:rFonts w:ascii="Calibri" w:hAnsi="Calibri" w:cs="Calibri"/>
          <w:sz w:val="22"/>
          <w:szCs w:val="22"/>
        </w:rPr>
      </w:pPr>
      <w:r w:rsidRPr="00C45CAA">
        <w:rPr>
          <w:rFonts w:ascii="Calibri" w:hAnsi="Calibri" w:cs="Calibri"/>
          <w:sz w:val="22"/>
          <w:szCs w:val="22"/>
        </w:rPr>
        <w:t>Que conozco y entiendo que la información que reposa en el Sistema de Información del Mercado Mostrador – SIMM está sujeta a reserva bursátil y por tanto, en virtud de la autorización que ha impartido o imparta el Mandante Proveedor para el suministro de dicha información, [razón social del Beneficiario de giro] se compromete a mantener la misma en confidencialidad y usarla exclusivamente con el fin de realizar el seguimiento de las operaciones e información respecto de las cuales ostente la calidad de Beneficiario, gestionar los riesgos inherentes a la relación jurídica o comercial  con el Mandante Proveedor respectivo y adelantar las acciones que correspondan en virtud de dicha relación.</w:t>
      </w:r>
    </w:p>
    <w:p w14:paraId="5C941B53" w14:textId="77777777" w:rsidR="00C45CAA" w:rsidRPr="00C45CAA" w:rsidRDefault="00C45CAA" w:rsidP="00C45CAA">
      <w:pPr>
        <w:numPr>
          <w:ilvl w:val="0"/>
          <w:numId w:val="332"/>
        </w:numPr>
        <w:spacing w:after="160" w:line="256" w:lineRule="auto"/>
        <w:ind w:left="567" w:hanging="425"/>
        <w:jc w:val="both"/>
        <w:rPr>
          <w:rFonts w:ascii="Calibri" w:hAnsi="Calibri" w:cs="Calibri"/>
          <w:sz w:val="22"/>
          <w:szCs w:val="22"/>
        </w:rPr>
      </w:pPr>
      <w:r w:rsidRPr="00C45CAA">
        <w:rPr>
          <w:rFonts w:ascii="Calibri" w:hAnsi="Calibri" w:cs="Calibri"/>
          <w:sz w:val="22"/>
          <w:szCs w:val="22"/>
        </w:rPr>
        <w:t>Que conozco y entiendo que el monto del pago de las operaciones que se compensen y liquiden y que consta en los comprobantes respectivos, será afectado por los descuentos que correspondan, de conformidad con la normatividad aplicable, tales como impuestos, entre otros.</w:t>
      </w:r>
    </w:p>
    <w:p w14:paraId="38E932B1" w14:textId="77777777" w:rsidR="00C45CAA" w:rsidRPr="00C45CAA" w:rsidRDefault="00C45CAA" w:rsidP="00C45CAA">
      <w:pPr>
        <w:jc w:val="both"/>
        <w:rPr>
          <w:rFonts w:ascii="Calibri" w:hAnsi="Calibri" w:cs="Calibri"/>
          <w:sz w:val="22"/>
          <w:szCs w:val="22"/>
        </w:rPr>
      </w:pPr>
      <w:r w:rsidRPr="00C45CAA">
        <w:rPr>
          <w:rFonts w:ascii="Calibri" w:hAnsi="Calibri" w:cs="Calibri"/>
          <w:sz w:val="22"/>
          <w:szCs w:val="22"/>
        </w:rPr>
        <w:t>Dado a los [días en letra] ([días en número]) del mes de [mes] de [año].</w:t>
      </w:r>
    </w:p>
    <w:p w14:paraId="654A8D96" w14:textId="77777777" w:rsidR="00C45CAA" w:rsidRPr="00C45CAA" w:rsidRDefault="00C45CAA" w:rsidP="00C45CAA">
      <w:pPr>
        <w:ind w:left="720"/>
        <w:jc w:val="both"/>
        <w:rPr>
          <w:rFonts w:ascii="Calibri" w:hAnsi="Calibri" w:cs="Calibri"/>
          <w:sz w:val="22"/>
          <w:szCs w:val="22"/>
        </w:rPr>
      </w:pPr>
    </w:p>
    <w:p w14:paraId="782692CC" w14:textId="77777777" w:rsidR="00C45CAA" w:rsidRPr="00C45CAA" w:rsidRDefault="00C45CAA" w:rsidP="00C45CAA">
      <w:pPr>
        <w:jc w:val="both"/>
        <w:rPr>
          <w:rFonts w:ascii="Calibri" w:hAnsi="Calibri" w:cs="Calibri"/>
          <w:sz w:val="22"/>
          <w:szCs w:val="22"/>
        </w:rPr>
      </w:pPr>
      <w:r w:rsidRPr="00C45CAA">
        <w:rPr>
          <w:rFonts w:ascii="Calibri" w:hAnsi="Calibri" w:cs="Calibri"/>
          <w:sz w:val="22"/>
          <w:szCs w:val="22"/>
        </w:rPr>
        <w:t>Cordialmente,</w:t>
      </w:r>
    </w:p>
    <w:p w14:paraId="7ADA9E1B" w14:textId="77777777" w:rsidR="00C45CAA" w:rsidRPr="00C45CAA" w:rsidRDefault="00C45CAA" w:rsidP="00C45CAA">
      <w:pPr>
        <w:jc w:val="both"/>
        <w:rPr>
          <w:rFonts w:ascii="Calibri" w:hAnsi="Calibri" w:cs="Calibri"/>
          <w:b/>
          <w:sz w:val="22"/>
          <w:szCs w:val="22"/>
        </w:rPr>
      </w:pPr>
    </w:p>
    <w:tbl>
      <w:tblPr>
        <w:tblW w:w="0" w:type="auto"/>
        <w:tblLayout w:type="fixed"/>
        <w:tblLook w:val="04A0" w:firstRow="1" w:lastRow="0" w:firstColumn="1" w:lastColumn="0" w:noHBand="0" w:noVBand="1"/>
      </w:tblPr>
      <w:tblGrid>
        <w:gridCol w:w="5835"/>
      </w:tblGrid>
      <w:tr w:rsidR="00C45CAA" w:rsidRPr="00C45CAA" w14:paraId="59F197CA" w14:textId="77777777" w:rsidTr="00C45CAA">
        <w:trPr>
          <w:trHeight w:val="667"/>
        </w:trPr>
        <w:tc>
          <w:tcPr>
            <w:tcW w:w="5835" w:type="dxa"/>
          </w:tcPr>
          <w:p w14:paraId="2FF077B5" w14:textId="77777777" w:rsidR="00C45CAA" w:rsidRPr="00C45CAA" w:rsidRDefault="00C45CAA" w:rsidP="00C45CAA">
            <w:pPr>
              <w:pBdr>
                <w:bottom w:val="single" w:sz="12" w:space="1" w:color="auto"/>
              </w:pBdr>
              <w:jc w:val="both"/>
              <w:rPr>
                <w:rFonts w:ascii="Calibri" w:hAnsi="Calibri" w:cs="Calibri"/>
                <w:sz w:val="22"/>
                <w:szCs w:val="22"/>
              </w:rPr>
            </w:pPr>
          </w:p>
          <w:p w14:paraId="372D2502" w14:textId="77777777" w:rsidR="00C45CAA" w:rsidRPr="00C45CAA" w:rsidRDefault="00C45CAA" w:rsidP="00C45CAA">
            <w:pPr>
              <w:jc w:val="both"/>
              <w:rPr>
                <w:rFonts w:ascii="Calibri" w:hAnsi="Calibri" w:cs="Calibri"/>
                <w:sz w:val="22"/>
                <w:szCs w:val="22"/>
              </w:rPr>
            </w:pPr>
            <w:r w:rsidRPr="00C45CAA">
              <w:rPr>
                <w:rFonts w:ascii="Calibri" w:hAnsi="Calibri" w:cs="Calibri"/>
                <w:sz w:val="22"/>
                <w:szCs w:val="22"/>
              </w:rPr>
              <w:t>[Nombre Representante Legal]</w:t>
            </w:r>
          </w:p>
        </w:tc>
      </w:tr>
      <w:tr w:rsidR="00C45CAA" w:rsidRPr="00C45CAA" w14:paraId="066CD866" w14:textId="77777777" w:rsidTr="00C45CAA">
        <w:trPr>
          <w:trHeight w:val="82"/>
        </w:trPr>
        <w:tc>
          <w:tcPr>
            <w:tcW w:w="5835" w:type="dxa"/>
            <w:hideMark/>
          </w:tcPr>
          <w:p w14:paraId="245906F6" w14:textId="77777777" w:rsidR="00C45CAA" w:rsidRPr="00C45CAA" w:rsidRDefault="00C45CAA" w:rsidP="00C45CAA">
            <w:pPr>
              <w:jc w:val="both"/>
              <w:rPr>
                <w:rFonts w:ascii="Calibri" w:hAnsi="Calibri" w:cs="Calibri"/>
                <w:sz w:val="22"/>
                <w:szCs w:val="22"/>
              </w:rPr>
            </w:pPr>
            <w:r w:rsidRPr="00C45CAA">
              <w:rPr>
                <w:rFonts w:ascii="Calibri" w:hAnsi="Calibri" w:cs="Calibri"/>
                <w:sz w:val="22"/>
                <w:szCs w:val="22"/>
              </w:rPr>
              <w:t>[Tipo y número de identificación Representante Legal]</w:t>
            </w:r>
          </w:p>
        </w:tc>
      </w:tr>
      <w:tr w:rsidR="00C45CAA" w:rsidRPr="00C45CAA" w14:paraId="290EE92F" w14:textId="77777777" w:rsidTr="00C45CAA">
        <w:trPr>
          <w:trHeight w:val="306"/>
        </w:trPr>
        <w:tc>
          <w:tcPr>
            <w:tcW w:w="5835" w:type="dxa"/>
            <w:hideMark/>
          </w:tcPr>
          <w:p w14:paraId="18B66A0B" w14:textId="77777777" w:rsidR="00C45CAA" w:rsidRPr="00C45CAA" w:rsidRDefault="00C45CAA" w:rsidP="00C45CAA">
            <w:pPr>
              <w:jc w:val="both"/>
              <w:rPr>
                <w:rFonts w:ascii="Calibri" w:hAnsi="Calibri" w:cs="Calibri"/>
                <w:sz w:val="22"/>
                <w:szCs w:val="22"/>
              </w:rPr>
            </w:pPr>
            <w:r w:rsidRPr="00C45CAA">
              <w:rPr>
                <w:rFonts w:ascii="Calibri" w:hAnsi="Calibri" w:cs="Calibri"/>
                <w:sz w:val="22"/>
                <w:szCs w:val="22"/>
              </w:rPr>
              <w:t>Representante Legal</w:t>
            </w:r>
          </w:p>
        </w:tc>
      </w:tr>
      <w:tr w:rsidR="00C45CAA" w:rsidRPr="00C45CAA" w14:paraId="7B23E5DE" w14:textId="77777777" w:rsidTr="00C45CAA">
        <w:trPr>
          <w:trHeight w:val="82"/>
        </w:trPr>
        <w:tc>
          <w:tcPr>
            <w:tcW w:w="5835" w:type="dxa"/>
            <w:hideMark/>
          </w:tcPr>
          <w:p w14:paraId="3C148AF6" w14:textId="77777777" w:rsidR="00C45CAA" w:rsidRPr="00C45CAA" w:rsidRDefault="00C45CAA" w:rsidP="00C45CAA">
            <w:pPr>
              <w:jc w:val="both"/>
              <w:rPr>
                <w:rFonts w:ascii="Calibri" w:hAnsi="Calibri" w:cs="Calibri"/>
                <w:sz w:val="22"/>
                <w:szCs w:val="22"/>
              </w:rPr>
            </w:pPr>
            <w:r w:rsidRPr="00C45CAA">
              <w:rPr>
                <w:rFonts w:ascii="Calibri" w:hAnsi="Calibri" w:cs="Calibri"/>
                <w:sz w:val="22"/>
                <w:szCs w:val="22"/>
              </w:rPr>
              <w:t>[Razón social del Beneficiario de giro]</w:t>
            </w:r>
          </w:p>
        </w:tc>
      </w:tr>
    </w:tbl>
    <w:p w14:paraId="2B366212" w14:textId="77777777" w:rsidR="00C45CAA" w:rsidRPr="00C45CAA" w:rsidRDefault="00C45CAA" w:rsidP="00C45CAA">
      <w:pPr>
        <w:jc w:val="both"/>
        <w:rPr>
          <w:rFonts w:ascii="Calibri" w:hAnsi="Calibri" w:cs="Calibri"/>
          <w:sz w:val="22"/>
          <w:szCs w:val="22"/>
        </w:rPr>
      </w:pPr>
    </w:p>
    <w:p w14:paraId="605D2015" w14:textId="77777777" w:rsidR="00C45CAA" w:rsidRPr="00C45CAA" w:rsidRDefault="00C45CAA" w:rsidP="00C45CAA">
      <w:pPr>
        <w:jc w:val="both"/>
        <w:rPr>
          <w:rFonts w:ascii="Calibri" w:hAnsi="Calibri" w:cs="Calibri"/>
          <w:sz w:val="22"/>
          <w:szCs w:val="22"/>
        </w:rPr>
      </w:pPr>
    </w:p>
    <w:tbl>
      <w:tblPr>
        <w:tblStyle w:val="Tablaconcuadrcula"/>
        <w:tblW w:w="0" w:type="auto"/>
        <w:shd w:val="clear" w:color="auto" w:fill="BFBFBF" w:themeFill="background1" w:themeFillShade="BF"/>
        <w:tblLook w:val="04A0" w:firstRow="1" w:lastRow="0" w:firstColumn="1" w:lastColumn="0" w:noHBand="0" w:noVBand="1"/>
      </w:tblPr>
      <w:tblGrid>
        <w:gridCol w:w="9345"/>
      </w:tblGrid>
      <w:tr w:rsidR="00C45CAA" w:rsidRPr="00C45CAA" w14:paraId="1C918D39" w14:textId="77777777" w:rsidTr="00C45CAA">
        <w:tc>
          <w:tcPr>
            <w:tcW w:w="9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A4B3C5" w14:textId="77777777" w:rsidR="00C45CAA" w:rsidRPr="00C45CAA" w:rsidRDefault="00C45CAA" w:rsidP="00C45CAA">
            <w:pPr>
              <w:jc w:val="both"/>
              <w:rPr>
                <w:rFonts w:ascii="Calibri" w:hAnsi="Calibri"/>
                <w:sz w:val="22"/>
              </w:rPr>
            </w:pPr>
            <w:r w:rsidRPr="00C45CAA">
              <w:rPr>
                <w:rFonts w:ascii="Calibri" w:hAnsi="Calibri"/>
                <w:b/>
                <w:bCs/>
                <w:sz w:val="22"/>
              </w:rPr>
              <w:t xml:space="preserve">NOTA: </w:t>
            </w:r>
            <w:r w:rsidRPr="00C45CAA">
              <w:rPr>
                <w:rFonts w:ascii="Calibri" w:hAnsi="Calibri"/>
                <w:sz w:val="22"/>
              </w:rPr>
              <w:t xml:space="preserve">el presente anexo no es requerido en caso de ser utilizado el contrato modelo de cesión de derechos económicos (SIMM) propuesto por la BMC- Bolsa Mercantil de Colombia S.A., disponible en: </w:t>
            </w:r>
            <w:hyperlink r:id="rId13" w:history="1">
              <w:r w:rsidRPr="00C45CAA">
                <w:rPr>
                  <w:rFonts w:ascii="Calibri" w:eastAsia="Calibri" w:hAnsi="Calibri"/>
                  <w:color w:val="0000FF"/>
                  <w:sz w:val="22"/>
                  <w:u w:val="single"/>
                </w:rPr>
                <w:t>https://www.bolsamercantil.com.co/Documentos-Modelo</w:t>
              </w:r>
            </w:hyperlink>
          </w:p>
        </w:tc>
      </w:tr>
    </w:tbl>
    <w:p w14:paraId="57AED0F4" w14:textId="77777777" w:rsidR="00B84758" w:rsidRPr="0020095F" w:rsidRDefault="00B84758" w:rsidP="0020095F"/>
    <w:sectPr w:rsidR="00B84758" w:rsidRPr="0020095F" w:rsidSect="00EA4F71">
      <w:headerReference w:type="default" r:id="rId14"/>
      <w:footerReference w:type="default" r:id="rId15"/>
      <w:footnotePr>
        <w:numRestart w:val="eachPage"/>
      </w:footnotePr>
      <w:pgSz w:w="12242" w:h="15842" w:code="1"/>
      <w:pgMar w:top="1418" w:right="1469" w:bottom="1418" w:left="1418" w:header="0"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5BBE6" w14:textId="77777777" w:rsidR="000E34CE" w:rsidRDefault="000E34CE">
      <w:r>
        <w:separator/>
      </w:r>
    </w:p>
  </w:endnote>
  <w:endnote w:type="continuationSeparator" w:id="0">
    <w:p w14:paraId="19C80392" w14:textId="77777777" w:rsidR="000E34CE" w:rsidRDefault="000E34CE">
      <w:r>
        <w:continuationSeparator/>
      </w:r>
    </w:p>
  </w:endnote>
  <w:endnote w:type="continuationNotice" w:id="1">
    <w:p w14:paraId="3F0C0B90" w14:textId="77777777" w:rsidR="000E34CE" w:rsidRDefault="000E34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00"/>
    <w:family w:val="roman"/>
    <w:pitch w:val="default"/>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rlito">
    <w:altName w:val="Cambria"/>
    <w:charset w:val="00"/>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11309" w14:textId="77777777" w:rsidR="001B4DC2" w:rsidRPr="00946436" w:rsidRDefault="001B4DC2" w:rsidP="00B71927">
    <w:pPr>
      <w:pStyle w:val="Piedepgina"/>
      <w:rPr>
        <w:rFonts w:ascii="Calibri" w:hAnsi="Calibri"/>
        <w:color w:val="808080"/>
        <w:sz w:val="20"/>
        <w:szCs w:val="20"/>
      </w:rPr>
    </w:pPr>
  </w:p>
  <w:p w14:paraId="022EC9E5" w14:textId="77777777" w:rsidR="004F4E03" w:rsidRDefault="004F4E03"/>
  <w:p w14:paraId="1A548860" w14:textId="77777777" w:rsidR="004F4E03" w:rsidRDefault="004F4E03"/>
  <w:p w14:paraId="1DA1490D" w14:textId="77777777" w:rsidR="004F4E03" w:rsidRDefault="004F4E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96C53" w14:textId="77777777" w:rsidR="000E34CE" w:rsidRDefault="000E34CE">
      <w:r>
        <w:separator/>
      </w:r>
    </w:p>
  </w:footnote>
  <w:footnote w:type="continuationSeparator" w:id="0">
    <w:p w14:paraId="3CC0DF38" w14:textId="77777777" w:rsidR="000E34CE" w:rsidRDefault="000E34CE">
      <w:r>
        <w:continuationSeparator/>
      </w:r>
    </w:p>
  </w:footnote>
  <w:footnote w:type="continuationNotice" w:id="1">
    <w:p w14:paraId="0F8AB6D9" w14:textId="77777777" w:rsidR="000E34CE" w:rsidRDefault="000E34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19AF3" w14:textId="77777777" w:rsidR="001B4DC2" w:rsidRDefault="001B4DC2" w:rsidP="003D24AC">
    <w:pPr>
      <w:autoSpaceDE w:val="0"/>
      <w:autoSpaceDN w:val="0"/>
      <w:adjustRightInd w:val="0"/>
      <w:jc w:val="center"/>
      <w:rPr>
        <w:rFonts w:asciiTheme="minorHAnsi" w:hAnsiTheme="minorHAnsi" w:cs="Arial"/>
        <w:b/>
        <w:bCs/>
        <w:color w:val="999999"/>
        <w:szCs w:val="20"/>
      </w:rPr>
    </w:pPr>
  </w:p>
  <w:p w14:paraId="2F47771A" w14:textId="77777777" w:rsidR="004F4E03" w:rsidRDefault="004F4E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360" w:hanging="360"/>
      </w:pPr>
      <w:rPr>
        <w:rFonts w:ascii="Symbol" w:hAnsi="Symbol" w:cs="Symbol" w:hint="default"/>
      </w:rPr>
    </w:lvl>
  </w:abstractNum>
  <w:abstractNum w:abstractNumId="1" w15:restartNumberingAfterBreak="0">
    <w:nsid w:val="00000004"/>
    <w:multiLevelType w:val="singleLevel"/>
    <w:tmpl w:val="00000004"/>
    <w:name w:val="WW8Num4"/>
    <w:lvl w:ilvl="0">
      <w:start w:val="1"/>
      <w:numFmt w:val="lowerLetter"/>
      <w:lvlText w:val="%1)"/>
      <w:lvlJc w:val="left"/>
      <w:pPr>
        <w:tabs>
          <w:tab w:val="num" w:pos="0"/>
        </w:tabs>
        <w:ind w:left="1287" w:hanging="360"/>
      </w:pPr>
      <w:rPr>
        <w:rFonts w:ascii="Calibri" w:hAnsi="Calibri" w:cs="Calibri"/>
        <w:sz w:val="22"/>
        <w:szCs w:val="22"/>
        <w:lang w:val="es-CO" w:eastAsia="en-US"/>
      </w:rPr>
    </w:lvl>
  </w:abstractNum>
  <w:abstractNum w:abstractNumId="2" w15:restartNumberingAfterBreak="0">
    <w:nsid w:val="00000006"/>
    <w:multiLevelType w:val="singleLevel"/>
    <w:tmpl w:val="00000006"/>
    <w:name w:val="WW8Num6"/>
    <w:lvl w:ilvl="0">
      <w:start w:val="1"/>
      <w:numFmt w:val="lowerLetter"/>
      <w:lvlText w:val="%1."/>
      <w:lvlJc w:val="left"/>
      <w:pPr>
        <w:tabs>
          <w:tab w:val="num" w:pos="0"/>
        </w:tabs>
        <w:ind w:left="0" w:firstLine="0"/>
      </w:pPr>
      <w:rPr>
        <w:rFonts w:ascii="Calibri" w:hAnsi="Calibri" w:cs="Calibri" w:hint="default"/>
        <w:sz w:val="22"/>
        <w:szCs w:val="22"/>
      </w:rPr>
    </w:lvl>
  </w:abstractNum>
  <w:abstractNum w:abstractNumId="3" w15:restartNumberingAfterBreak="0">
    <w:nsid w:val="00000007"/>
    <w:multiLevelType w:val="multilevel"/>
    <w:tmpl w:val="00000007"/>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Calibri"/>
        <w:lang w:eastAsia="en-U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8"/>
    <w:multiLevelType w:val="singleLevel"/>
    <w:tmpl w:val="00000008"/>
    <w:name w:val="WW8Num8"/>
    <w:lvl w:ilvl="0">
      <w:start w:val="1"/>
      <w:numFmt w:val="decimal"/>
      <w:lvlText w:val="%1."/>
      <w:lvlJc w:val="left"/>
      <w:pPr>
        <w:tabs>
          <w:tab w:val="num" w:pos="0"/>
        </w:tabs>
        <w:ind w:left="720" w:hanging="360"/>
      </w:pPr>
      <w:rPr>
        <w:rFonts w:cs="Calibri" w:hint="default"/>
      </w:rPr>
    </w:lvl>
  </w:abstractNum>
  <w:abstractNum w:abstractNumId="5" w15:restartNumberingAfterBreak="0">
    <w:nsid w:val="00000009"/>
    <w:multiLevelType w:val="multilevel"/>
    <w:tmpl w:val="00000009"/>
    <w:name w:val="WW8Num9"/>
    <w:lvl w:ilvl="0">
      <w:start w:val="1"/>
      <w:numFmt w:val="decimal"/>
      <w:lvlText w:val="%1."/>
      <w:lvlJc w:val="left"/>
      <w:pPr>
        <w:tabs>
          <w:tab w:val="num" w:pos="708"/>
        </w:tabs>
        <w:ind w:left="720" w:hanging="360"/>
      </w:pPr>
      <w:rPr>
        <w:rFonts w:cs="Calibri" w:hint="default"/>
        <w:b/>
        <w:bCs/>
        <w:i w:val="0"/>
        <w:lang w:val="es-ES" w:eastAsia="en-US"/>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6" w15:restartNumberingAfterBreak="0">
    <w:nsid w:val="0000000A"/>
    <w:multiLevelType w:val="singleLevel"/>
    <w:tmpl w:val="0000000A"/>
    <w:name w:val="WW8Num10"/>
    <w:lvl w:ilvl="0">
      <w:start w:val="1"/>
      <w:numFmt w:val="decimal"/>
      <w:lvlText w:val="%1."/>
      <w:lvlJc w:val="left"/>
      <w:pPr>
        <w:tabs>
          <w:tab w:val="num" w:pos="0"/>
        </w:tabs>
        <w:ind w:left="720" w:hanging="360"/>
      </w:pPr>
      <w:rPr>
        <w:rFonts w:cs="Calibri" w:hint="default"/>
      </w:rPr>
    </w:lvl>
  </w:abstractNum>
  <w:abstractNum w:abstractNumId="7"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Calibri" w:hAnsi="Calibri" w:cs="Calibri" w:hint="default"/>
        <w:b/>
        <w:bCs/>
        <w:sz w:val="22"/>
        <w:szCs w:val="22"/>
        <w:lang w:val="es-ES" w:eastAsia="en-US"/>
      </w:rPr>
    </w:lvl>
  </w:abstractNum>
  <w:abstractNum w:abstractNumId="8" w15:restartNumberingAfterBreak="0">
    <w:nsid w:val="0000000C"/>
    <w:multiLevelType w:val="multilevel"/>
    <w:tmpl w:val="0000000C"/>
    <w:name w:val="WW8Num12"/>
    <w:lvl w:ilvl="0">
      <w:start w:val="1"/>
      <w:numFmt w:val="lowerLetter"/>
      <w:lvlText w:val="%1)"/>
      <w:lvlJc w:val="left"/>
      <w:pPr>
        <w:tabs>
          <w:tab w:val="num" w:pos="0"/>
        </w:tabs>
        <w:ind w:left="720" w:hanging="360"/>
      </w:pPr>
      <w:rPr>
        <w:lang w:val="es-ES_tradnl"/>
      </w:rPr>
    </w:lvl>
    <w:lvl w:ilvl="1">
      <w:start w:val="1"/>
      <w:numFmt w:val="lowerRoman"/>
      <w:lvlText w:val="%2."/>
      <w:lvlJc w:val="right"/>
      <w:pPr>
        <w:tabs>
          <w:tab w:val="num" w:pos="0"/>
        </w:tabs>
        <w:ind w:left="1440" w:hanging="360"/>
      </w:pPr>
      <w:rPr>
        <w:rFonts w:cs="Calibri"/>
        <w:lang w:eastAsia="en-U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764DC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087615E"/>
    <w:multiLevelType w:val="hybridMultilevel"/>
    <w:tmpl w:val="3BD01354"/>
    <w:lvl w:ilvl="0" w:tplc="A62674DE">
      <w:start w:val="1"/>
      <w:numFmt w:val="lowerRoman"/>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0D801AE"/>
    <w:multiLevelType w:val="hybridMultilevel"/>
    <w:tmpl w:val="333AC38C"/>
    <w:lvl w:ilvl="0" w:tplc="0C0A001B">
      <w:start w:val="1"/>
      <w:numFmt w:val="lowerRoman"/>
      <w:lvlText w:val="%1."/>
      <w:lvlJc w:val="right"/>
      <w:pPr>
        <w:ind w:left="4680" w:hanging="180"/>
      </w:pPr>
      <w:rPr>
        <w:rFonts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012C34AC"/>
    <w:multiLevelType w:val="hybridMultilevel"/>
    <w:tmpl w:val="704EBCEC"/>
    <w:lvl w:ilvl="0" w:tplc="240A0011">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03B02495"/>
    <w:multiLevelType w:val="hybridMultilevel"/>
    <w:tmpl w:val="62864C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03BF69D2"/>
    <w:multiLevelType w:val="hybridMultilevel"/>
    <w:tmpl w:val="B3BA8B36"/>
    <w:lvl w:ilvl="0" w:tplc="330A4C56">
      <w:start w:val="1"/>
      <w:numFmt w:val="decimal"/>
      <w:lvlText w:val="(%1)"/>
      <w:lvlJc w:val="left"/>
      <w:pPr>
        <w:ind w:left="644" w:hanging="360"/>
      </w:pPr>
      <w:rPr>
        <w:b/>
        <w:sz w:val="16"/>
        <w:szCs w:val="16"/>
      </w:r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15" w15:restartNumberingAfterBreak="0">
    <w:nsid w:val="03CE26E6"/>
    <w:multiLevelType w:val="hybridMultilevel"/>
    <w:tmpl w:val="ECE0D1DE"/>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04184113"/>
    <w:multiLevelType w:val="hybridMultilevel"/>
    <w:tmpl w:val="2BBC44DC"/>
    <w:lvl w:ilvl="0" w:tplc="03BA302E">
      <w:start w:val="1"/>
      <w:numFmt w:val="lowerRoman"/>
      <w:lvlText w:val="(%1)"/>
      <w:lvlJc w:val="left"/>
      <w:pPr>
        <w:ind w:left="720" w:hanging="360"/>
      </w:pPr>
      <w:rPr>
        <w:rFonts w:cs="Times New Roman" w:hint="default"/>
        <w:color w:val="auto"/>
        <w:lang w:val="es-MX"/>
      </w:r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04D05A51"/>
    <w:multiLevelType w:val="hybridMultilevel"/>
    <w:tmpl w:val="395862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051E066B"/>
    <w:multiLevelType w:val="hybridMultilevel"/>
    <w:tmpl w:val="11B6F1C6"/>
    <w:lvl w:ilvl="0" w:tplc="240A000F">
      <w:start w:val="1"/>
      <w:numFmt w:val="decimal"/>
      <w:lvlText w:val="%1."/>
      <w:lvlJc w:val="left"/>
      <w:pPr>
        <w:ind w:left="720" w:hanging="360"/>
      </w:pPr>
      <w:rPr>
        <w:rFonts w:hint="default"/>
      </w:rPr>
    </w:lvl>
    <w:lvl w:ilvl="1" w:tplc="17C8D2C6">
      <w:start w:val="1"/>
      <w:numFmt w:val="lowerLetter"/>
      <w:lvlText w:val="%2."/>
      <w:lvlJc w:val="left"/>
      <w:pPr>
        <w:ind w:left="1440" w:hanging="360"/>
      </w:pPr>
      <w:rPr>
        <w:rFonts w:hint="default"/>
      </w:rPr>
    </w:lvl>
    <w:lvl w:ilvl="2" w:tplc="240A001B">
      <w:start w:val="1"/>
      <w:numFmt w:val="lowerRoman"/>
      <w:lvlText w:val="%3."/>
      <w:lvlJc w:val="right"/>
      <w:pPr>
        <w:ind w:left="2160" w:hanging="180"/>
      </w:pPr>
    </w:lvl>
    <w:lvl w:ilvl="3" w:tplc="576652C2">
      <w:start w:val="1"/>
      <w:numFmt w:val="lowerRoman"/>
      <w:lvlText w:val="(%4)"/>
      <w:lvlJc w:val="left"/>
      <w:pPr>
        <w:ind w:left="3240" w:hanging="720"/>
      </w:pPr>
      <w:rPr>
        <w:rFonts w:hint="default"/>
      </w:rPr>
    </w:lvl>
    <w:lvl w:ilvl="4" w:tplc="240A0019">
      <w:start w:val="1"/>
      <w:numFmt w:val="lowerLetter"/>
      <w:lvlText w:val="%5."/>
      <w:lvlJc w:val="left"/>
      <w:pPr>
        <w:ind w:left="3600" w:hanging="360"/>
      </w:pPr>
    </w:lvl>
    <w:lvl w:ilvl="5" w:tplc="F4E47A8A">
      <w:start w:val="2"/>
      <w:numFmt w:val="lowerRoman"/>
      <w:lvlText w:val="%6)"/>
      <w:lvlJc w:val="left"/>
      <w:pPr>
        <w:ind w:left="4860" w:hanging="720"/>
      </w:pPr>
      <w:rPr>
        <w:rFonts w:hint="default"/>
      </w:r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05CB59A3"/>
    <w:multiLevelType w:val="hybridMultilevel"/>
    <w:tmpl w:val="1CF8C8D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05E83B28"/>
    <w:multiLevelType w:val="hybridMultilevel"/>
    <w:tmpl w:val="AFA4CAE2"/>
    <w:lvl w:ilvl="0" w:tplc="240A0017">
      <w:start w:val="1"/>
      <w:numFmt w:val="lowerLetter"/>
      <w:lvlText w:val="%1)"/>
      <w:lvlJc w:val="left"/>
      <w:pPr>
        <w:ind w:left="1080" w:hanging="360"/>
      </w:pPr>
    </w:lvl>
    <w:lvl w:ilvl="1" w:tplc="240A001B">
      <w:start w:val="1"/>
      <w:numFmt w:val="lowerRoman"/>
      <w:lvlText w:val="%2."/>
      <w:lvlJc w:val="right"/>
      <w:pPr>
        <w:ind w:left="1800" w:hanging="360"/>
      </w:pPr>
    </w:lvl>
    <w:lvl w:ilvl="2" w:tplc="051C7DA0">
      <w:start w:val="1"/>
      <w:numFmt w:val="lowerRoman"/>
      <w:lvlText w:val="(%3)"/>
      <w:lvlJc w:val="left"/>
      <w:pPr>
        <w:ind w:left="3060" w:hanging="720"/>
      </w:pPr>
      <w:rPr>
        <w:rFonts w:hint="default"/>
      </w:rPr>
    </w:lvl>
    <w:lvl w:ilvl="3" w:tplc="D1928DA6">
      <w:start w:val="2"/>
      <w:numFmt w:val="upperRoman"/>
      <w:lvlText w:val="%4)"/>
      <w:lvlJc w:val="left"/>
      <w:pPr>
        <w:ind w:left="3600" w:hanging="720"/>
      </w:pPr>
      <w:rPr>
        <w:rFonts w:hint="default"/>
      </w:r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05EA0BDE"/>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5F64D13"/>
    <w:multiLevelType w:val="multilevel"/>
    <w:tmpl w:val="A4DE6E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6522FF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7835A39"/>
    <w:multiLevelType w:val="hybridMultilevel"/>
    <w:tmpl w:val="4F389D84"/>
    <w:lvl w:ilvl="0" w:tplc="0C0A0019">
      <w:start w:val="1"/>
      <w:numFmt w:val="lowerLetter"/>
      <w:lvlText w:val="%1."/>
      <w:lvlJc w:val="left"/>
      <w:pPr>
        <w:ind w:left="-66" w:hanging="360"/>
      </w:pPr>
      <w:rPr>
        <w:rFonts w:hint="default"/>
      </w:rPr>
    </w:lvl>
    <w:lvl w:ilvl="1" w:tplc="0C0A0019">
      <w:start w:val="1"/>
      <w:numFmt w:val="lowerLetter"/>
      <w:lvlText w:val="%2."/>
      <w:lvlJc w:val="left"/>
      <w:pPr>
        <w:ind w:left="654" w:hanging="360"/>
      </w:pPr>
      <w:rPr>
        <w:rFonts w:cs="Times New Roman"/>
      </w:rPr>
    </w:lvl>
    <w:lvl w:ilvl="2" w:tplc="0C0A001B">
      <w:start w:val="1"/>
      <w:numFmt w:val="lowerRoman"/>
      <w:lvlText w:val="%3."/>
      <w:lvlJc w:val="right"/>
      <w:pPr>
        <w:ind w:left="1374" w:hanging="180"/>
      </w:pPr>
      <w:rPr>
        <w:rFonts w:cs="Times New Roman"/>
      </w:rPr>
    </w:lvl>
    <w:lvl w:ilvl="3" w:tplc="0C0A000F">
      <w:start w:val="1"/>
      <w:numFmt w:val="decimal"/>
      <w:lvlText w:val="%4."/>
      <w:lvlJc w:val="left"/>
      <w:pPr>
        <w:ind w:left="2094" w:hanging="360"/>
      </w:pPr>
      <w:rPr>
        <w:rFonts w:cs="Times New Roman"/>
      </w:rPr>
    </w:lvl>
    <w:lvl w:ilvl="4" w:tplc="0C0A0019">
      <w:start w:val="1"/>
      <w:numFmt w:val="lowerLetter"/>
      <w:lvlText w:val="%5."/>
      <w:lvlJc w:val="left"/>
      <w:pPr>
        <w:ind w:left="2814" w:hanging="360"/>
      </w:pPr>
      <w:rPr>
        <w:rFonts w:cs="Times New Roman"/>
      </w:rPr>
    </w:lvl>
    <w:lvl w:ilvl="5" w:tplc="0C0A001B">
      <w:start w:val="1"/>
      <w:numFmt w:val="lowerRoman"/>
      <w:lvlText w:val="%6."/>
      <w:lvlJc w:val="right"/>
      <w:pPr>
        <w:ind w:left="3534" w:hanging="180"/>
      </w:pPr>
      <w:rPr>
        <w:rFonts w:cs="Times New Roman"/>
      </w:rPr>
    </w:lvl>
    <w:lvl w:ilvl="6" w:tplc="0C0A000F">
      <w:start w:val="1"/>
      <w:numFmt w:val="decimal"/>
      <w:lvlText w:val="%7."/>
      <w:lvlJc w:val="left"/>
      <w:pPr>
        <w:ind w:left="4254" w:hanging="360"/>
      </w:pPr>
      <w:rPr>
        <w:rFonts w:cs="Times New Roman"/>
      </w:rPr>
    </w:lvl>
    <w:lvl w:ilvl="7" w:tplc="0C0A0019">
      <w:start w:val="1"/>
      <w:numFmt w:val="lowerLetter"/>
      <w:lvlText w:val="%8."/>
      <w:lvlJc w:val="left"/>
      <w:pPr>
        <w:ind w:left="4974" w:hanging="360"/>
      </w:pPr>
      <w:rPr>
        <w:rFonts w:cs="Times New Roman"/>
      </w:rPr>
    </w:lvl>
    <w:lvl w:ilvl="8" w:tplc="0C0A001B">
      <w:start w:val="1"/>
      <w:numFmt w:val="lowerRoman"/>
      <w:lvlText w:val="%9."/>
      <w:lvlJc w:val="right"/>
      <w:pPr>
        <w:ind w:left="5694" w:hanging="180"/>
      </w:pPr>
      <w:rPr>
        <w:rFonts w:cs="Times New Roman"/>
      </w:rPr>
    </w:lvl>
  </w:abstractNum>
  <w:abstractNum w:abstractNumId="25" w15:restartNumberingAfterBreak="0">
    <w:nsid w:val="085A185F"/>
    <w:multiLevelType w:val="hybridMultilevel"/>
    <w:tmpl w:val="3E36191E"/>
    <w:lvl w:ilvl="0" w:tplc="FD1E168E">
      <w:start w:val="1"/>
      <w:numFmt w:val="decimal"/>
      <w:lvlText w:val="%1."/>
      <w:lvlJc w:val="left"/>
      <w:pPr>
        <w:ind w:left="1821" w:hanging="375"/>
      </w:pPr>
      <w:rPr>
        <w:rFonts w:ascii="Calibri" w:eastAsia="Times New Roman" w:hAnsi="Calibri" w:cs="Calibri"/>
        <w:sz w:val="20"/>
        <w:szCs w:val="20"/>
      </w:rPr>
    </w:lvl>
    <w:lvl w:ilvl="1" w:tplc="240A0019" w:tentative="1">
      <w:start w:val="1"/>
      <w:numFmt w:val="lowerLetter"/>
      <w:lvlText w:val="%2."/>
      <w:lvlJc w:val="left"/>
      <w:pPr>
        <w:ind w:left="2526" w:hanging="360"/>
      </w:pPr>
    </w:lvl>
    <w:lvl w:ilvl="2" w:tplc="240A001B" w:tentative="1">
      <w:start w:val="1"/>
      <w:numFmt w:val="lowerRoman"/>
      <w:lvlText w:val="%3."/>
      <w:lvlJc w:val="right"/>
      <w:pPr>
        <w:ind w:left="3246" w:hanging="180"/>
      </w:pPr>
    </w:lvl>
    <w:lvl w:ilvl="3" w:tplc="240A000F" w:tentative="1">
      <w:start w:val="1"/>
      <w:numFmt w:val="decimal"/>
      <w:lvlText w:val="%4."/>
      <w:lvlJc w:val="left"/>
      <w:pPr>
        <w:ind w:left="3966" w:hanging="360"/>
      </w:pPr>
    </w:lvl>
    <w:lvl w:ilvl="4" w:tplc="240A0019" w:tentative="1">
      <w:start w:val="1"/>
      <w:numFmt w:val="lowerLetter"/>
      <w:lvlText w:val="%5."/>
      <w:lvlJc w:val="left"/>
      <w:pPr>
        <w:ind w:left="4686" w:hanging="360"/>
      </w:pPr>
    </w:lvl>
    <w:lvl w:ilvl="5" w:tplc="240A001B" w:tentative="1">
      <w:start w:val="1"/>
      <w:numFmt w:val="lowerRoman"/>
      <w:lvlText w:val="%6."/>
      <w:lvlJc w:val="right"/>
      <w:pPr>
        <w:ind w:left="5406" w:hanging="180"/>
      </w:pPr>
    </w:lvl>
    <w:lvl w:ilvl="6" w:tplc="240A000F" w:tentative="1">
      <w:start w:val="1"/>
      <w:numFmt w:val="decimal"/>
      <w:lvlText w:val="%7."/>
      <w:lvlJc w:val="left"/>
      <w:pPr>
        <w:ind w:left="6126" w:hanging="360"/>
      </w:pPr>
    </w:lvl>
    <w:lvl w:ilvl="7" w:tplc="240A0019" w:tentative="1">
      <w:start w:val="1"/>
      <w:numFmt w:val="lowerLetter"/>
      <w:lvlText w:val="%8."/>
      <w:lvlJc w:val="left"/>
      <w:pPr>
        <w:ind w:left="6846" w:hanging="360"/>
      </w:pPr>
    </w:lvl>
    <w:lvl w:ilvl="8" w:tplc="240A001B" w:tentative="1">
      <w:start w:val="1"/>
      <w:numFmt w:val="lowerRoman"/>
      <w:lvlText w:val="%9."/>
      <w:lvlJc w:val="right"/>
      <w:pPr>
        <w:ind w:left="7566" w:hanging="180"/>
      </w:pPr>
    </w:lvl>
  </w:abstractNum>
  <w:abstractNum w:abstractNumId="26" w15:restartNumberingAfterBreak="0">
    <w:nsid w:val="08765246"/>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091A6B53"/>
    <w:multiLevelType w:val="hybridMultilevel"/>
    <w:tmpl w:val="1CF8C8D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09466E5B"/>
    <w:multiLevelType w:val="hybridMultilevel"/>
    <w:tmpl w:val="07408E34"/>
    <w:lvl w:ilvl="0" w:tplc="396401B6">
      <w:start w:val="1"/>
      <w:numFmt w:val="decimal"/>
      <w:lvlText w:val="%1)"/>
      <w:lvlJc w:val="left"/>
      <w:pPr>
        <w:ind w:left="644" w:hanging="360"/>
      </w:pPr>
      <w:rPr>
        <w:rFonts w:hint="default"/>
        <w:b w:val="0"/>
      </w:rPr>
    </w:lvl>
    <w:lvl w:ilvl="1" w:tplc="C598D3A6">
      <w:start w:val="1"/>
      <w:numFmt w:val="decimal"/>
      <w:lvlText w:val="%2."/>
      <w:lvlJc w:val="left"/>
      <w:pPr>
        <w:ind w:left="1364" w:hanging="360"/>
      </w:pPr>
      <w:rPr>
        <w:rFonts w:hint="default"/>
      </w:r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9" w15:restartNumberingAfterBreak="0">
    <w:nsid w:val="094F4303"/>
    <w:multiLevelType w:val="hybridMultilevel"/>
    <w:tmpl w:val="EF7C0884"/>
    <w:lvl w:ilvl="0" w:tplc="16EA7BD0">
      <w:start w:val="1"/>
      <w:numFmt w:val="lowerLetter"/>
      <w:lvlText w:val="%1)"/>
      <w:lvlJc w:val="left"/>
      <w:pPr>
        <w:ind w:left="720" w:hanging="360"/>
      </w:pPr>
      <w:rPr>
        <w:lang w:val="es-MX"/>
      </w:r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097E4D65"/>
    <w:multiLevelType w:val="hybridMultilevel"/>
    <w:tmpl w:val="B1F44EB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0C6364F5"/>
    <w:multiLevelType w:val="hybridMultilevel"/>
    <w:tmpl w:val="216EE554"/>
    <w:lvl w:ilvl="0" w:tplc="240A0017">
      <w:start w:val="1"/>
      <w:numFmt w:val="lowerLetter"/>
      <w:lvlText w:val="%1)"/>
      <w:lvlJc w:val="left"/>
      <w:pPr>
        <w:ind w:left="780" w:hanging="4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0D745423"/>
    <w:multiLevelType w:val="hybridMultilevel"/>
    <w:tmpl w:val="4B6CD650"/>
    <w:lvl w:ilvl="0" w:tplc="3710A8EA">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0DEA7F6F"/>
    <w:multiLevelType w:val="multilevel"/>
    <w:tmpl w:val="9912C84A"/>
    <w:lvl w:ilvl="0">
      <w:start w:val="1"/>
      <w:numFmt w:val="lowerLetter"/>
      <w:lvlText w:val="%1)"/>
      <w:lvlJc w:val="left"/>
      <w:pPr>
        <w:ind w:left="1440" w:hanging="360"/>
      </w:pPr>
      <w:rPr>
        <w:rFonts w:hint="default"/>
        <w:b w:val="0"/>
        <w:bCs/>
      </w:rPr>
    </w:lvl>
    <w:lvl w:ilvl="1">
      <w:start w:val="1"/>
      <w:numFmt w:val="lowerRoman"/>
      <w:lvlText w:val="i.%2"/>
      <w:lvlJc w:val="left"/>
      <w:pPr>
        <w:ind w:left="2160" w:hanging="360"/>
      </w:pPr>
      <w:rPr>
        <w:rFonts w:hint="default"/>
      </w:rPr>
    </w:lvl>
    <w:lvl w:ilvl="2">
      <w:start w:val="1"/>
      <w:numFmt w:val="lowerRoman"/>
      <w:lvlText w:val="%3."/>
      <w:lvlJc w:val="right"/>
      <w:pPr>
        <w:ind w:left="2880" w:hanging="180"/>
      </w:pPr>
      <w:rPr>
        <w:rFonts w:hint="default"/>
        <w:b w:val="0"/>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asciiTheme="minorHAnsi" w:eastAsia="Times New Roman" w:hAnsiTheme="minorHAnsi" w:cs="Times New Roman"/>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4" w15:restartNumberingAfterBreak="0">
    <w:nsid w:val="0E2C5EBB"/>
    <w:multiLevelType w:val="hybridMultilevel"/>
    <w:tmpl w:val="C810A4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0E475C00"/>
    <w:multiLevelType w:val="hybridMultilevel"/>
    <w:tmpl w:val="503A3886"/>
    <w:lvl w:ilvl="0" w:tplc="240A000F">
      <w:start w:val="1"/>
      <w:numFmt w:val="decimal"/>
      <w:lvlText w:val="%1."/>
      <w:lvlJc w:val="left"/>
      <w:pPr>
        <w:ind w:left="644" w:hanging="360"/>
      </w:pPr>
    </w:lvl>
    <w:lvl w:ilvl="1" w:tplc="9702CF42" w:tentative="1">
      <w:start w:val="1"/>
      <w:numFmt w:val="lowerLetter"/>
      <w:lvlText w:val="%2."/>
      <w:lvlJc w:val="left"/>
      <w:pPr>
        <w:ind w:left="1364" w:hanging="360"/>
      </w:pPr>
    </w:lvl>
    <w:lvl w:ilvl="2" w:tplc="A9140902" w:tentative="1">
      <w:start w:val="1"/>
      <w:numFmt w:val="lowerRoman"/>
      <w:lvlText w:val="%3."/>
      <w:lvlJc w:val="right"/>
      <w:pPr>
        <w:ind w:left="2084" w:hanging="180"/>
      </w:pPr>
    </w:lvl>
    <w:lvl w:ilvl="3" w:tplc="F240297E" w:tentative="1">
      <w:start w:val="1"/>
      <w:numFmt w:val="decimal"/>
      <w:lvlText w:val="%4."/>
      <w:lvlJc w:val="left"/>
      <w:pPr>
        <w:ind w:left="2804" w:hanging="360"/>
      </w:pPr>
    </w:lvl>
    <w:lvl w:ilvl="4" w:tplc="1AD81B7E" w:tentative="1">
      <w:start w:val="1"/>
      <w:numFmt w:val="lowerLetter"/>
      <w:lvlText w:val="%5."/>
      <w:lvlJc w:val="left"/>
      <w:pPr>
        <w:ind w:left="3524" w:hanging="360"/>
      </w:pPr>
    </w:lvl>
    <w:lvl w:ilvl="5" w:tplc="F8103166" w:tentative="1">
      <w:start w:val="1"/>
      <w:numFmt w:val="lowerRoman"/>
      <w:lvlText w:val="%6."/>
      <w:lvlJc w:val="right"/>
      <w:pPr>
        <w:ind w:left="4244" w:hanging="180"/>
      </w:pPr>
    </w:lvl>
    <w:lvl w:ilvl="6" w:tplc="6708F640" w:tentative="1">
      <w:start w:val="1"/>
      <w:numFmt w:val="decimal"/>
      <w:lvlText w:val="%7."/>
      <w:lvlJc w:val="left"/>
      <w:pPr>
        <w:ind w:left="4964" w:hanging="360"/>
      </w:pPr>
    </w:lvl>
    <w:lvl w:ilvl="7" w:tplc="BE88081A" w:tentative="1">
      <w:start w:val="1"/>
      <w:numFmt w:val="lowerLetter"/>
      <w:lvlText w:val="%8."/>
      <w:lvlJc w:val="left"/>
      <w:pPr>
        <w:ind w:left="5684" w:hanging="360"/>
      </w:pPr>
    </w:lvl>
    <w:lvl w:ilvl="8" w:tplc="2542E154" w:tentative="1">
      <w:start w:val="1"/>
      <w:numFmt w:val="lowerRoman"/>
      <w:lvlText w:val="%9."/>
      <w:lvlJc w:val="right"/>
      <w:pPr>
        <w:ind w:left="6404" w:hanging="180"/>
      </w:pPr>
    </w:lvl>
  </w:abstractNum>
  <w:abstractNum w:abstractNumId="36" w15:restartNumberingAfterBreak="0">
    <w:nsid w:val="0F932B81"/>
    <w:multiLevelType w:val="multilevel"/>
    <w:tmpl w:val="A2901874"/>
    <w:lvl w:ilvl="0">
      <w:start w:val="1"/>
      <w:numFmt w:val="decimal"/>
      <w:lvlText w:val="%1."/>
      <w:lvlJc w:val="left"/>
      <w:pPr>
        <w:ind w:left="720" w:hanging="360"/>
      </w:pPr>
      <w:rPr>
        <w:rFonts w:hint="default"/>
      </w:r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lowerLetter"/>
      <w:lvlText w:val="%4."/>
      <w:lvlJc w:val="left"/>
      <w:pPr>
        <w:ind w:left="2880" w:hanging="360"/>
      </w:pPr>
      <w:rPr>
        <w:rFonts w:hint="default"/>
      </w:rPr>
    </w:lvl>
    <w:lvl w:ilvl="4" w:tentative="1">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0F98758F"/>
    <w:multiLevelType w:val="multilevel"/>
    <w:tmpl w:val="A2901874"/>
    <w:lvl w:ilvl="0">
      <w:start w:val="1"/>
      <w:numFmt w:val="decimal"/>
      <w:lvlText w:val="%1."/>
      <w:lvlJc w:val="left"/>
      <w:pPr>
        <w:ind w:left="720" w:hanging="360"/>
      </w:pPr>
      <w:rPr>
        <w:rFonts w:hint="default"/>
      </w:r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lowerLetter"/>
      <w:lvlText w:val="%4."/>
      <w:lvlJc w:val="left"/>
      <w:pPr>
        <w:ind w:left="2880" w:hanging="360"/>
      </w:pPr>
      <w:rPr>
        <w:rFonts w:hint="default"/>
      </w:rPr>
    </w:lvl>
    <w:lvl w:ilvl="4" w:tentative="1">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0FF0191F"/>
    <w:multiLevelType w:val="multilevel"/>
    <w:tmpl w:val="D59425C4"/>
    <w:lvl w:ilvl="0">
      <w:start w:val="1"/>
      <w:numFmt w:val="decimal"/>
      <w:lvlText w:val="%1."/>
      <w:lvlJc w:val="left"/>
      <w:pPr>
        <w:tabs>
          <w:tab w:val="num" w:pos="-122"/>
        </w:tabs>
        <w:ind w:left="598" w:hanging="360"/>
      </w:pPr>
    </w:lvl>
    <w:lvl w:ilvl="1">
      <w:start w:val="1"/>
      <w:numFmt w:val="decimal"/>
      <w:lvlText w:val="%2."/>
      <w:lvlJc w:val="left"/>
      <w:pPr>
        <w:tabs>
          <w:tab w:val="num" w:pos="-122"/>
        </w:tabs>
        <w:ind w:left="1318" w:hanging="360"/>
      </w:pPr>
    </w:lvl>
    <w:lvl w:ilvl="2">
      <w:start w:val="1"/>
      <w:numFmt w:val="lowerRoman"/>
      <w:lvlText w:val="%3."/>
      <w:lvlJc w:val="left"/>
      <w:pPr>
        <w:tabs>
          <w:tab w:val="num" w:pos="-122"/>
        </w:tabs>
        <w:ind w:left="2038" w:hanging="180"/>
      </w:pPr>
    </w:lvl>
    <w:lvl w:ilvl="3">
      <w:start w:val="1"/>
      <w:numFmt w:val="decimal"/>
      <w:lvlText w:val="%4."/>
      <w:lvlJc w:val="left"/>
      <w:pPr>
        <w:tabs>
          <w:tab w:val="num" w:pos="-122"/>
        </w:tabs>
        <w:ind w:left="2758" w:hanging="360"/>
      </w:pPr>
    </w:lvl>
    <w:lvl w:ilvl="4">
      <w:start w:val="1"/>
      <w:numFmt w:val="lowerLetter"/>
      <w:lvlText w:val="%5."/>
      <w:lvlJc w:val="left"/>
      <w:pPr>
        <w:tabs>
          <w:tab w:val="num" w:pos="-122"/>
        </w:tabs>
        <w:ind w:left="3478" w:hanging="360"/>
      </w:pPr>
    </w:lvl>
    <w:lvl w:ilvl="5">
      <w:start w:val="1"/>
      <w:numFmt w:val="lowerRoman"/>
      <w:lvlText w:val="%6."/>
      <w:lvlJc w:val="left"/>
      <w:pPr>
        <w:tabs>
          <w:tab w:val="num" w:pos="-122"/>
        </w:tabs>
        <w:ind w:left="4198" w:hanging="180"/>
      </w:pPr>
    </w:lvl>
    <w:lvl w:ilvl="6">
      <w:start w:val="1"/>
      <w:numFmt w:val="decimal"/>
      <w:lvlText w:val="%7."/>
      <w:lvlJc w:val="left"/>
      <w:pPr>
        <w:tabs>
          <w:tab w:val="num" w:pos="-122"/>
        </w:tabs>
        <w:ind w:left="4918" w:hanging="360"/>
      </w:pPr>
    </w:lvl>
    <w:lvl w:ilvl="7">
      <w:start w:val="1"/>
      <w:numFmt w:val="lowerLetter"/>
      <w:lvlText w:val="%8."/>
      <w:lvlJc w:val="left"/>
      <w:pPr>
        <w:tabs>
          <w:tab w:val="num" w:pos="-122"/>
        </w:tabs>
        <w:ind w:left="5638" w:hanging="360"/>
      </w:pPr>
    </w:lvl>
    <w:lvl w:ilvl="8">
      <w:start w:val="1"/>
      <w:numFmt w:val="lowerRoman"/>
      <w:lvlText w:val="%9."/>
      <w:lvlJc w:val="left"/>
      <w:pPr>
        <w:tabs>
          <w:tab w:val="num" w:pos="-122"/>
        </w:tabs>
        <w:ind w:left="6358" w:hanging="180"/>
      </w:pPr>
    </w:lvl>
  </w:abstractNum>
  <w:abstractNum w:abstractNumId="39" w15:restartNumberingAfterBreak="0">
    <w:nsid w:val="103611FE"/>
    <w:multiLevelType w:val="hybridMultilevel"/>
    <w:tmpl w:val="C4FEFCD2"/>
    <w:lvl w:ilvl="0" w:tplc="240A0017">
      <w:start w:val="1"/>
      <w:numFmt w:val="lowerLetter"/>
      <w:lvlText w:val="%1)"/>
      <w:lvlJc w:val="left"/>
      <w:pPr>
        <w:ind w:left="773" w:hanging="360"/>
      </w:pPr>
    </w:lvl>
    <w:lvl w:ilvl="1" w:tplc="240A0019" w:tentative="1">
      <w:start w:val="1"/>
      <w:numFmt w:val="lowerLetter"/>
      <w:lvlText w:val="%2."/>
      <w:lvlJc w:val="left"/>
      <w:pPr>
        <w:ind w:left="1493" w:hanging="360"/>
      </w:pPr>
    </w:lvl>
    <w:lvl w:ilvl="2" w:tplc="240A001B" w:tentative="1">
      <w:start w:val="1"/>
      <w:numFmt w:val="lowerRoman"/>
      <w:lvlText w:val="%3."/>
      <w:lvlJc w:val="right"/>
      <w:pPr>
        <w:ind w:left="2213" w:hanging="180"/>
      </w:pPr>
    </w:lvl>
    <w:lvl w:ilvl="3" w:tplc="240A000F" w:tentative="1">
      <w:start w:val="1"/>
      <w:numFmt w:val="decimal"/>
      <w:lvlText w:val="%4."/>
      <w:lvlJc w:val="left"/>
      <w:pPr>
        <w:ind w:left="2933" w:hanging="360"/>
      </w:pPr>
    </w:lvl>
    <w:lvl w:ilvl="4" w:tplc="240A0019" w:tentative="1">
      <w:start w:val="1"/>
      <w:numFmt w:val="lowerLetter"/>
      <w:lvlText w:val="%5."/>
      <w:lvlJc w:val="left"/>
      <w:pPr>
        <w:ind w:left="3653" w:hanging="360"/>
      </w:pPr>
    </w:lvl>
    <w:lvl w:ilvl="5" w:tplc="240A001B" w:tentative="1">
      <w:start w:val="1"/>
      <w:numFmt w:val="lowerRoman"/>
      <w:lvlText w:val="%6."/>
      <w:lvlJc w:val="right"/>
      <w:pPr>
        <w:ind w:left="4373" w:hanging="180"/>
      </w:pPr>
    </w:lvl>
    <w:lvl w:ilvl="6" w:tplc="240A000F" w:tentative="1">
      <w:start w:val="1"/>
      <w:numFmt w:val="decimal"/>
      <w:lvlText w:val="%7."/>
      <w:lvlJc w:val="left"/>
      <w:pPr>
        <w:ind w:left="5093" w:hanging="360"/>
      </w:pPr>
    </w:lvl>
    <w:lvl w:ilvl="7" w:tplc="240A0019" w:tentative="1">
      <w:start w:val="1"/>
      <w:numFmt w:val="lowerLetter"/>
      <w:lvlText w:val="%8."/>
      <w:lvlJc w:val="left"/>
      <w:pPr>
        <w:ind w:left="5813" w:hanging="360"/>
      </w:pPr>
    </w:lvl>
    <w:lvl w:ilvl="8" w:tplc="240A001B" w:tentative="1">
      <w:start w:val="1"/>
      <w:numFmt w:val="lowerRoman"/>
      <w:lvlText w:val="%9."/>
      <w:lvlJc w:val="right"/>
      <w:pPr>
        <w:ind w:left="6533" w:hanging="180"/>
      </w:pPr>
    </w:lvl>
  </w:abstractNum>
  <w:abstractNum w:abstractNumId="40" w15:restartNumberingAfterBreak="0">
    <w:nsid w:val="109C7081"/>
    <w:multiLevelType w:val="multilevel"/>
    <w:tmpl w:val="5552A7DA"/>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41" w15:restartNumberingAfterBreak="0">
    <w:nsid w:val="109F5C5A"/>
    <w:multiLevelType w:val="hybridMultilevel"/>
    <w:tmpl w:val="A8BCE7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12236AA2"/>
    <w:multiLevelType w:val="hybridMultilevel"/>
    <w:tmpl w:val="637AD082"/>
    <w:lvl w:ilvl="0" w:tplc="43AEEB10">
      <w:start w:val="1"/>
      <w:numFmt w:val="lowerRoman"/>
      <w:lvlText w:val="%1."/>
      <w:lvlJc w:val="left"/>
      <w:pPr>
        <w:ind w:left="2133" w:hanging="720"/>
      </w:pPr>
      <w:rPr>
        <w:rFonts w:hint="default"/>
      </w:rPr>
    </w:lvl>
    <w:lvl w:ilvl="1" w:tplc="240A0019" w:tentative="1">
      <w:start w:val="1"/>
      <w:numFmt w:val="lowerLetter"/>
      <w:lvlText w:val="%2."/>
      <w:lvlJc w:val="left"/>
      <w:pPr>
        <w:ind w:left="2493" w:hanging="360"/>
      </w:pPr>
    </w:lvl>
    <w:lvl w:ilvl="2" w:tplc="240A001B" w:tentative="1">
      <w:start w:val="1"/>
      <w:numFmt w:val="lowerRoman"/>
      <w:lvlText w:val="%3."/>
      <w:lvlJc w:val="right"/>
      <w:pPr>
        <w:ind w:left="3213" w:hanging="180"/>
      </w:pPr>
    </w:lvl>
    <w:lvl w:ilvl="3" w:tplc="240A000F" w:tentative="1">
      <w:start w:val="1"/>
      <w:numFmt w:val="decimal"/>
      <w:lvlText w:val="%4."/>
      <w:lvlJc w:val="left"/>
      <w:pPr>
        <w:ind w:left="3933" w:hanging="360"/>
      </w:pPr>
    </w:lvl>
    <w:lvl w:ilvl="4" w:tplc="240A0019" w:tentative="1">
      <w:start w:val="1"/>
      <w:numFmt w:val="lowerLetter"/>
      <w:lvlText w:val="%5."/>
      <w:lvlJc w:val="left"/>
      <w:pPr>
        <w:ind w:left="4653" w:hanging="360"/>
      </w:pPr>
    </w:lvl>
    <w:lvl w:ilvl="5" w:tplc="240A001B" w:tentative="1">
      <w:start w:val="1"/>
      <w:numFmt w:val="lowerRoman"/>
      <w:lvlText w:val="%6."/>
      <w:lvlJc w:val="right"/>
      <w:pPr>
        <w:ind w:left="5373" w:hanging="180"/>
      </w:pPr>
    </w:lvl>
    <w:lvl w:ilvl="6" w:tplc="240A000F" w:tentative="1">
      <w:start w:val="1"/>
      <w:numFmt w:val="decimal"/>
      <w:lvlText w:val="%7."/>
      <w:lvlJc w:val="left"/>
      <w:pPr>
        <w:ind w:left="6093" w:hanging="360"/>
      </w:pPr>
    </w:lvl>
    <w:lvl w:ilvl="7" w:tplc="240A0019" w:tentative="1">
      <w:start w:val="1"/>
      <w:numFmt w:val="lowerLetter"/>
      <w:lvlText w:val="%8."/>
      <w:lvlJc w:val="left"/>
      <w:pPr>
        <w:ind w:left="6813" w:hanging="360"/>
      </w:pPr>
    </w:lvl>
    <w:lvl w:ilvl="8" w:tplc="240A001B" w:tentative="1">
      <w:start w:val="1"/>
      <w:numFmt w:val="lowerRoman"/>
      <w:lvlText w:val="%9."/>
      <w:lvlJc w:val="right"/>
      <w:pPr>
        <w:ind w:left="7533" w:hanging="180"/>
      </w:pPr>
    </w:lvl>
  </w:abstractNum>
  <w:abstractNum w:abstractNumId="43" w15:restartNumberingAfterBreak="0">
    <w:nsid w:val="12370909"/>
    <w:multiLevelType w:val="hybridMultilevel"/>
    <w:tmpl w:val="BFD027E2"/>
    <w:lvl w:ilvl="0" w:tplc="240A000F">
      <w:start w:val="1"/>
      <w:numFmt w:val="decimal"/>
      <w:lvlText w:val="%1."/>
      <w:lvlJc w:val="left"/>
      <w:pPr>
        <w:ind w:left="1004" w:hanging="720"/>
      </w:pPr>
      <w:rPr>
        <w:rFonts w:hint="default"/>
      </w:rPr>
    </w:lvl>
    <w:lvl w:ilvl="1" w:tplc="FFFFFFFF" w:tentative="1">
      <w:start w:val="1"/>
      <w:numFmt w:val="lowerLetter"/>
      <w:lvlText w:val="%2."/>
      <w:lvlJc w:val="left"/>
      <w:pPr>
        <w:ind w:left="1004" w:hanging="360"/>
      </w:pPr>
    </w:lvl>
    <w:lvl w:ilvl="2" w:tplc="FFFFFFFF" w:tentative="1">
      <w:start w:val="1"/>
      <w:numFmt w:val="lowerRoman"/>
      <w:lvlText w:val="%3."/>
      <w:lvlJc w:val="right"/>
      <w:pPr>
        <w:ind w:left="1724" w:hanging="180"/>
      </w:pPr>
    </w:lvl>
    <w:lvl w:ilvl="3" w:tplc="FFFFFFFF" w:tentative="1">
      <w:start w:val="1"/>
      <w:numFmt w:val="decimal"/>
      <w:lvlText w:val="%4."/>
      <w:lvlJc w:val="left"/>
      <w:pPr>
        <w:ind w:left="2444" w:hanging="360"/>
      </w:pPr>
    </w:lvl>
    <w:lvl w:ilvl="4" w:tplc="FFFFFFFF" w:tentative="1">
      <w:start w:val="1"/>
      <w:numFmt w:val="lowerLetter"/>
      <w:lvlText w:val="%5."/>
      <w:lvlJc w:val="left"/>
      <w:pPr>
        <w:ind w:left="3164" w:hanging="360"/>
      </w:pPr>
    </w:lvl>
    <w:lvl w:ilvl="5" w:tplc="FFFFFFFF" w:tentative="1">
      <w:start w:val="1"/>
      <w:numFmt w:val="lowerRoman"/>
      <w:lvlText w:val="%6."/>
      <w:lvlJc w:val="right"/>
      <w:pPr>
        <w:ind w:left="3884" w:hanging="180"/>
      </w:pPr>
    </w:lvl>
    <w:lvl w:ilvl="6" w:tplc="FFFFFFFF" w:tentative="1">
      <w:start w:val="1"/>
      <w:numFmt w:val="decimal"/>
      <w:lvlText w:val="%7."/>
      <w:lvlJc w:val="left"/>
      <w:pPr>
        <w:ind w:left="4604" w:hanging="360"/>
      </w:pPr>
    </w:lvl>
    <w:lvl w:ilvl="7" w:tplc="FFFFFFFF" w:tentative="1">
      <w:start w:val="1"/>
      <w:numFmt w:val="lowerLetter"/>
      <w:lvlText w:val="%8."/>
      <w:lvlJc w:val="left"/>
      <w:pPr>
        <w:ind w:left="5324" w:hanging="360"/>
      </w:pPr>
    </w:lvl>
    <w:lvl w:ilvl="8" w:tplc="FFFFFFFF" w:tentative="1">
      <w:start w:val="1"/>
      <w:numFmt w:val="lowerRoman"/>
      <w:lvlText w:val="%9."/>
      <w:lvlJc w:val="right"/>
      <w:pPr>
        <w:ind w:left="6044" w:hanging="180"/>
      </w:pPr>
    </w:lvl>
  </w:abstractNum>
  <w:abstractNum w:abstractNumId="44" w15:restartNumberingAfterBreak="0">
    <w:nsid w:val="131701E8"/>
    <w:multiLevelType w:val="hybridMultilevel"/>
    <w:tmpl w:val="297CCA0E"/>
    <w:lvl w:ilvl="0" w:tplc="C92A002E">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5" w15:restartNumberingAfterBreak="0">
    <w:nsid w:val="1364120A"/>
    <w:multiLevelType w:val="hybridMultilevel"/>
    <w:tmpl w:val="587AB6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142D37BC"/>
    <w:multiLevelType w:val="hybridMultilevel"/>
    <w:tmpl w:val="CF0694BC"/>
    <w:lvl w:ilvl="0" w:tplc="17C8D2C6">
      <w:start w:val="1"/>
      <w:numFmt w:val="lowerLetter"/>
      <w:lvlText w:val="%1."/>
      <w:lvlJc w:val="left"/>
      <w:pPr>
        <w:ind w:left="144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14827C04"/>
    <w:multiLevelType w:val="hybridMultilevel"/>
    <w:tmpl w:val="4FCA87B4"/>
    <w:lvl w:ilvl="0" w:tplc="6FD6E184">
      <w:start w:val="1"/>
      <w:numFmt w:val="decimal"/>
      <w:lvlText w:val="%1."/>
      <w:lvlJc w:val="left"/>
      <w:pPr>
        <w:ind w:left="1080" w:hanging="720"/>
      </w:pPr>
      <w:rPr>
        <w:rFonts w:ascii="Calibri" w:eastAsia="Times New Roman" w:hAnsi="Calibri" w:cs="Calibri"/>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14900A88"/>
    <w:multiLevelType w:val="hybridMultilevel"/>
    <w:tmpl w:val="6BE83D4E"/>
    <w:lvl w:ilvl="0" w:tplc="28F4877C">
      <w:start w:val="1"/>
      <w:numFmt w:val="lowerLetter"/>
      <w:lvlText w:val="%1)"/>
      <w:lvlJc w:val="left"/>
      <w:pPr>
        <w:ind w:left="144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149E2E7B"/>
    <w:multiLevelType w:val="hybridMultilevel"/>
    <w:tmpl w:val="4FCA87B4"/>
    <w:lvl w:ilvl="0" w:tplc="6FD6E184">
      <w:start w:val="1"/>
      <w:numFmt w:val="decimal"/>
      <w:lvlText w:val="%1."/>
      <w:lvlJc w:val="left"/>
      <w:pPr>
        <w:ind w:left="1080" w:hanging="720"/>
      </w:pPr>
      <w:rPr>
        <w:rFonts w:ascii="Calibri" w:eastAsia="Times New Roman" w:hAnsi="Calibri" w:cs="Calibri"/>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14F415A3"/>
    <w:multiLevelType w:val="multilevel"/>
    <w:tmpl w:val="B5EA79AC"/>
    <w:lvl w:ilvl="0">
      <w:start w:val="1"/>
      <w:numFmt w:val="decimal"/>
      <w:lvlText w:val="%1."/>
      <w:lvlJc w:val="left"/>
      <w:pPr>
        <w:ind w:left="360"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1" w15:restartNumberingAfterBreak="0">
    <w:nsid w:val="14FB0F4F"/>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158D082A"/>
    <w:multiLevelType w:val="hybridMultilevel"/>
    <w:tmpl w:val="5E6023F8"/>
    <w:lvl w:ilvl="0" w:tplc="FFFFFFFF">
      <w:start w:val="1"/>
      <w:numFmt w:val="bullet"/>
      <w:lvlText w:val=""/>
      <w:lvlJc w:val="left"/>
      <w:pPr>
        <w:ind w:left="720" w:hanging="360"/>
      </w:pPr>
      <w:rPr>
        <w:rFonts w:ascii="Symbol" w:eastAsia="Times New Roman" w:hAnsi="Symbol" w:cstheme="minorHAnsi" w:hint="default"/>
      </w:rPr>
    </w:lvl>
    <w:lvl w:ilvl="1" w:tplc="FFFFFFFF">
      <w:start w:val="1"/>
      <w:numFmt w:val="bullet"/>
      <w:lvlText w:val="o"/>
      <w:lvlJc w:val="left"/>
      <w:pPr>
        <w:ind w:left="1440" w:hanging="360"/>
      </w:pPr>
      <w:rPr>
        <w:rFonts w:ascii="Courier New" w:hAnsi="Courier New" w:cs="Courier New" w:hint="default"/>
      </w:rPr>
    </w:lvl>
    <w:lvl w:ilvl="2" w:tplc="240A0019">
      <w:start w:val="1"/>
      <w:numFmt w:val="lowerLetter"/>
      <w:lvlText w:val="%3."/>
      <w:lvlJc w:val="left"/>
      <w:pPr>
        <w:ind w:left="785" w:hanging="360"/>
      </w:pPr>
      <w:rPr>
        <w:rFonts w:hint="default"/>
      </w:rPr>
    </w:lvl>
    <w:lvl w:ilvl="3" w:tplc="FFFFFFFF">
      <w:start w:val="1"/>
      <w:numFmt w:val="bullet"/>
      <w:lvlText w:val=""/>
      <w:lvlJc w:val="left"/>
      <w:pPr>
        <w:ind w:left="2880" w:hanging="360"/>
      </w:pPr>
      <w:rPr>
        <w:rFonts w:ascii="Symbol" w:hAnsi="Symbol" w:hint="default"/>
      </w:rPr>
    </w:lvl>
    <w:lvl w:ilvl="4" w:tplc="32B843AA">
      <w:start w:val="1"/>
      <w:numFmt w:val="decimal"/>
      <w:lvlText w:val="%5."/>
      <w:lvlJc w:val="left"/>
      <w:pPr>
        <w:ind w:left="3600" w:hanging="360"/>
      </w:pPr>
      <w:rPr>
        <w:rFont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15DB39A4"/>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15E65C05"/>
    <w:multiLevelType w:val="hybridMultilevel"/>
    <w:tmpl w:val="D9F8AC9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17914CA9"/>
    <w:multiLevelType w:val="hybridMultilevel"/>
    <w:tmpl w:val="8E060276"/>
    <w:lvl w:ilvl="0" w:tplc="AC1C6434">
      <w:start w:val="1"/>
      <w:numFmt w:val="decimal"/>
      <w:lvlText w:val="%1."/>
      <w:lvlJc w:val="left"/>
      <w:pPr>
        <w:ind w:left="780" w:hanging="420"/>
      </w:pPr>
      <w:rPr>
        <w:rFonts w:hint="default"/>
      </w:rPr>
    </w:lvl>
    <w:lvl w:ilvl="1" w:tplc="240A0017">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17960DE8"/>
    <w:multiLevelType w:val="hybridMultilevel"/>
    <w:tmpl w:val="487E7F2C"/>
    <w:lvl w:ilvl="0" w:tplc="240A001B">
      <w:start w:val="1"/>
      <w:numFmt w:val="lowerRoman"/>
      <w:lvlText w:val="%1."/>
      <w:lvlJc w:val="right"/>
      <w:pPr>
        <w:ind w:left="720" w:hanging="360"/>
      </w:pPr>
    </w:lvl>
    <w:lvl w:ilvl="1" w:tplc="2BD27F72">
      <w:start w:val="1"/>
      <w:numFmt w:val="upp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B">
      <w:start w:val="1"/>
      <w:numFmt w:val="lowerRoman"/>
      <w:lvlText w:val="%8."/>
      <w:lvlJc w:val="right"/>
      <w:pPr>
        <w:ind w:left="5760" w:hanging="360"/>
      </w:pPr>
    </w:lvl>
    <w:lvl w:ilvl="8" w:tplc="240A001B" w:tentative="1">
      <w:start w:val="1"/>
      <w:numFmt w:val="lowerRoman"/>
      <w:lvlText w:val="%9."/>
      <w:lvlJc w:val="right"/>
      <w:pPr>
        <w:ind w:left="6480" w:hanging="180"/>
      </w:pPr>
    </w:lvl>
  </w:abstractNum>
  <w:abstractNum w:abstractNumId="57" w15:restartNumberingAfterBreak="0">
    <w:nsid w:val="17C10717"/>
    <w:multiLevelType w:val="hybridMultilevel"/>
    <w:tmpl w:val="E06C4CC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8" w15:restartNumberingAfterBreak="0">
    <w:nsid w:val="18B20B28"/>
    <w:multiLevelType w:val="hybridMultilevel"/>
    <w:tmpl w:val="66AE84DA"/>
    <w:lvl w:ilvl="0" w:tplc="815E6E2C">
      <w:start w:val="2"/>
      <w:numFmt w:val="decimal"/>
      <w:lvlText w:val="%1."/>
      <w:lvlJc w:val="left"/>
      <w:pPr>
        <w:ind w:left="780" w:hanging="4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18F772AD"/>
    <w:multiLevelType w:val="multilevel"/>
    <w:tmpl w:val="5C524194"/>
    <w:lvl w:ilvl="0">
      <w:start w:val="1"/>
      <w:numFmt w:val="decimal"/>
      <w:lvlText w:val="%1."/>
      <w:lvlJc w:val="left"/>
      <w:pPr>
        <w:ind w:left="489" w:hanging="405"/>
      </w:pPr>
      <w:rPr>
        <w:rFonts w:hint="default"/>
      </w:rPr>
    </w:lvl>
    <w:lvl w:ilvl="1">
      <w:start w:val="1"/>
      <w:numFmt w:val="lowerLetter"/>
      <w:lvlText w:val="%2."/>
      <w:lvlJc w:val="left"/>
      <w:pPr>
        <w:ind w:left="1164" w:hanging="360"/>
      </w:pPr>
      <w:rPr>
        <w:rFonts w:hint="default"/>
      </w:rPr>
    </w:lvl>
    <w:lvl w:ilvl="2">
      <w:start w:val="1"/>
      <w:numFmt w:val="lowerRoman"/>
      <w:lvlText w:val="%3."/>
      <w:lvlJc w:val="right"/>
      <w:pPr>
        <w:ind w:left="1884" w:hanging="180"/>
      </w:pPr>
      <w:rPr>
        <w:rFonts w:hint="default"/>
      </w:rPr>
    </w:lvl>
    <w:lvl w:ilvl="3">
      <w:start w:val="1"/>
      <w:numFmt w:val="decimal"/>
      <w:lvlText w:val="%4."/>
      <w:lvlJc w:val="left"/>
      <w:pPr>
        <w:ind w:left="2604" w:hanging="360"/>
      </w:pPr>
      <w:rPr>
        <w:rFonts w:hint="default"/>
      </w:rPr>
    </w:lvl>
    <w:lvl w:ilvl="4">
      <w:start w:val="1"/>
      <w:numFmt w:val="lowerLetter"/>
      <w:lvlText w:val="%5."/>
      <w:lvlJc w:val="left"/>
      <w:pPr>
        <w:ind w:left="3324" w:hanging="360"/>
      </w:pPr>
      <w:rPr>
        <w:rFonts w:hint="default"/>
      </w:rPr>
    </w:lvl>
    <w:lvl w:ilvl="5">
      <w:start w:val="1"/>
      <w:numFmt w:val="lowerRoman"/>
      <w:lvlText w:val="%6."/>
      <w:lvlJc w:val="right"/>
      <w:pPr>
        <w:ind w:left="4044" w:hanging="180"/>
      </w:pPr>
      <w:rPr>
        <w:rFonts w:hint="default"/>
      </w:rPr>
    </w:lvl>
    <w:lvl w:ilvl="6">
      <w:start w:val="1"/>
      <w:numFmt w:val="decimal"/>
      <w:lvlText w:val="%7."/>
      <w:lvlJc w:val="left"/>
      <w:pPr>
        <w:ind w:left="4764" w:hanging="360"/>
      </w:pPr>
      <w:rPr>
        <w:rFonts w:hint="default"/>
      </w:rPr>
    </w:lvl>
    <w:lvl w:ilvl="7">
      <w:start w:val="1"/>
      <w:numFmt w:val="lowerLetter"/>
      <w:lvlText w:val="%8."/>
      <w:lvlJc w:val="left"/>
      <w:pPr>
        <w:ind w:left="5484" w:hanging="360"/>
      </w:pPr>
      <w:rPr>
        <w:rFonts w:hint="default"/>
      </w:rPr>
    </w:lvl>
    <w:lvl w:ilvl="8">
      <w:start w:val="1"/>
      <w:numFmt w:val="lowerRoman"/>
      <w:lvlText w:val="%9."/>
      <w:lvlJc w:val="right"/>
      <w:pPr>
        <w:ind w:left="6204" w:hanging="180"/>
      </w:pPr>
      <w:rPr>
        <w:rFonts w:hint="default"/>
      </w:rPr>
    </w:lvl>
  </w:abstractNum>
  <w:abstractNum w:abstractNumId="60" w15:restartNumberingAfterBreak="0">
    <w:nsid w:val="19586E4B"/>
    <w:multiLevelType w:val="multilevel"/>
    <w:tmpl w:val="A4780DF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61" w15:restartNumberingAfterBreak="0">
    <w:nsid w:val="198C3E0B"/>
    <w:multiLevelType w:val="hybridMultilevel"/>
    <w:tmpl w:val="CF42AACE"/>
    <w:lvl w:ilvl="0" w:tplc="240A000F">
      <w:start w:val="1"/>
      <w:numFmt w:val="decimal"/>
      <w:lvlText w:val="%1."/>
      <w:lvlJc w:val="left"/>
      <w:pPr>
        <w:ind w:left="1287" w:hanging="72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2" w15:restartNumberingAfterBreak="0">
    <w:nsid w:val="1AC40873"/>
    <w:multiLevelType w:val="hybridMultilevel"/>
    <w:tmpl w:val="C414D64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1BA12AA5"/>
    <w:multiLevelType w:val="hybridMultilevel"/>
    <w:tmpl w:val="656A01A6"/>
    <w:lvl w:ilvl="0" w:tplc="C456CF4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15:restartNumberingAfterBreak="0">
    <w:nsid w:val="1C115E79"/>
    <w:multiLevelType w:val="hybridMultilevel"/>
    <w:tmpl w:val="6E9A7B6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15:restartNumberingAfterBreak="0">
    <w:nsid w:val="1C621F16"/>
    <w:multiLevelType w:val="hybridMultilevel"/>
    <w:tmpl w:val="85A23348"/>
    <w:lvl w:ilvl="0" w:tplc="6CEC0F7C">
      <w:start w:val="1"/>
      <w:numFmt w:val="bullet"/>
      <w:lvlText w:val="-"/>
      <w:lvlJc w:val="left"/>
      <w:pPr>
        <w:ind w:left="1065" w:hanging="360"/>
      </w:pPr>
      <w:rPr>
        <w:rFonts w:ascii="Calibri" w:eastAsia="Times New Roman" w:hAnsi="Calibri" w:cs="Calibri" w:hint="default"/>
      </w:rPr>
    </w:lvl>
    <w:lvl w:ilvl="1" w:tplc="240A0003" w:tentative="1">
      <w:start w:val="1"/>
      <w:numFmt w:val="bullet"/>
      <w:lvlText w:val="o"/>
      <w:lvlJc w:val="left"/>
      <w:pPr>
        <w:ind w:left="1785" w:hanging="360"/>
      </w:pPr>
      <w:rPr>
        <w:rFonts w:ascii="Courier New" w:hAnsi="Courier New" w:cs="Courier New" w:hint="default"/>
      </w:rPr>
    </w:lvl>
    <w:lvl w:ilvl="2" w:tplc="240A0005" w:tentative="1">
      <w:start w:val="1"/>
      <w:numFmt w:val="bullet"/>
      <w:lvlText w:val=""/>
      <w:lvlJc w:val="left"/>
      <w:pPr>
        <w:ind w:left="2505" w:hanging="360"/>
      </w:pPr>
      <w:rPr>
        <w:rFonts w:ascii="Wingdings" w:hAnsi="Wingdings" w:hint="default"/>
      </w:rPr>
    </w:lvl>
    <w:lvl w:ilvl="3" w:tplc="240A0001" w:tentative="1">
      <w:start w:val="1"/>
      <w:numFmt w:val="bullet"/>
      <w:lvlText w:val=""/>
      <w:lvlJc w:val="left"/>
      <w:pPr>
        <w:ind w:left="3225" w:hanging="360"/>
      </w:pPr>
      <w:rPr>
        <w:rFonts w:ascii="Symbol" w:hAnsi="Symbol" w:hint="default"/>
      </w:rPr>
    </w:lvl>
    <w:lvl w:ilvl="4" w:tplc="240A0003" w:tentative="1">
      <w:start w:val="1"/>
      <w:numFmt w:val="bullet"/>
      <w:lvlText w:val="o"/>
      <w:lvlJc w:val="left"/>
      <w:pPr>
        <w:ind w:left="3945" w:hanging="360"/>
      </w:pPr>
      <w:rPr>
        <w:rFonts w:ascii="Courier New" w:hAnsi="Courier New" w:cs="Courier New" w:hint="default"/>
      </w:rPr>
    </w:lvl>
    <w:lvl w:ilvl="5" w:tplc="240A0005" w:tentative="1">
      <w:start w:val="1"/>
      <w:numFmt w:val="bullet"/>
      <w:lvlText w:val=""/>
      <w:lvlJc w:val="left"/>
      <w:pPr>
        <w:ind w:left="4665" w:hanging="360"/>
      </w:pPr>
      <w:rPr>
        <w:rFonts w:ascii="Wingdings" w:hAnsi="Wingdings" w:hint="default"/>
      </w:rPr>
    </w:lvl>
    <w:lvl w:ilvl="6" w:tplc="240A0001" w:tentative="1">
      <w:start w:val="1"/>
      <w:numFmt w:val="bullet"/>
      <w:lvlText w:val=""/>
      <w:lvlJc w:val="left"/>
      <w:pPr>
        <w:ind w:left="5385" w:hanging="360"/>
      </w:pPr>
      <w:rPr>
        <w:rFonts w:ascii="Symbol" w:hAnsi="Symbol" w:hint="default"/>
      </w:rPr>
    </w:lvl>
    <w:lvl w:ilvl="7" w:tplc="240A0003" w:tentative="1">
      <w:start w:val="1"/>
      <w:numFmt w:val="bullet"/>
      <w:lvlText w:val="o"/>
      <w:lvlJc w:val="left"/>
      <w:pPr>
        <w:ind w:left="6105" w:hanging="360"/>
      </w:pPr>
      <w:rPr>
        <w:rFonts w:ascii="Courier New" w:hAnsi="Courier New" w:cs="Courier New" w:hint="default"/>
      </w:rPr>
    </w:lvl>
    <w:lvl w:ilvl="8" w:tplc="240A0005" w:tentative="1">
      <w:start w:val="1"/>
      <w:numFmt w:val="bullet"/>
      <w:lvlText w:val=""/>
      <w:lvlJc w:val="left"/>
      <w:pPr>
        <w:ind w:left="6825" w:hanging="360"/>
      </w:pPr>
      <w:rPr>
        <w:rFonts w:ascii="Wingdings" w:hAnsi="Wingdings" w:hint="default"/>
      </w:rPr>
    </w:lvl>
  </w:abstractNum>
  <w:abstractNum w:abstractNumId="66" w15:restartNumberingAfterBreak="0">
    <w:nsid w:val="1D620169"/>
    <w:multiLevelType w:val="multilevel"/>
    <w:tmpl w:val="5BAA19BC"/>
    <w:lvl w:ilvl="0">
      <w:start w:val="1"/>
      <w:numFmt w:val="decimal"/>
      <w:lvlText w:val="%1."/>
      <w:lvlJc w:val="left"/>
      <w:pPr>
        <w:ind w:left="360" w:hanging="360"/>
      </w:pPr>
      <w:rPr>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1E1B39A0"/>
    <w:multiLevelType w:val="hybridMultilevel"/>
    <w:tmpl w:val="2D14E5A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1E7241F0"/>
    <w:multiLevelType w:val="hybridMultilevel"/>
    <w:tmpl w:val="B186DE68"/>
    <w:lvl w:ilvl="0" w:tplc="4D22A6E2">
      <w:start w:val="1"/>
      <w:numFmt w:val="decimal"/>
      <w:lvlText w:val="%1."/>
      <w:lvlJc w:val="left"/>
      <w:pPr>
        <w:ind w:left="410" w:hanging="360"/>
      </w:pPr>
      <w:rPr>
        <w:rFonts w:hint="default"/>
      </w:rPr>
    </w:lvl>
    <w:lvl w:ilvl="1" w:tplc="240A0019" w:tentative="1">
      <w:start w:val="1"/>
      <w:numFmt w:val="lowerLetter"/>
      <w:lvlText w:val="%2."/>
      <w:lvlJc w:val="left"/>
      <w:pPr>
        <w:ind w:left="1130" w:hanging="360"/>
      </w:pPr>
    </w:lvl>
    <w:lvl w:ilvl="2" w:tplc="240A001B" w:tentative="1">
      <w:start w:val="1"/>
      <w:numFmt w:val="lowerRoman"/>
      <w:lvlText w:val="%3."/>
      <w:lvlJc w:val="right"/>
      <w:pPr>
        <w:ind w:left="1850" w:hanging="180"/>
      </w:pPr>
    </w:lvl>
    <w:lvl w:ilvl="3" w:tplc="240A000F">
      <w:start w:val="1"/>
      <w:numFmt w:val="decimal"/>
      <w:lvlText w:val="%4."/>
      <w:lvlJc w:val="left"/>
      <w:pPr>
        <w:ind w:left="2570" w:hanging="360"/>
      </w:pPr>
    </w:lvl>
    <w:lvl w:ilvl="4" w:tplc="240A0019" w:tentative="1">
      <w:start w:val="1"/>
      <w:numFmt w:val="lowerLetter"/>
      <w:lvlText w:val="%5."/>
      <w:lvlJc w:val="left"/>
      <w:pPr>
        <w:ind w:left="3290" w:hanging="360"/>
      </w:pPr>
    </w:lvl>
    <w:lvl w:ilvl="5" w:tplc="240A001B" w:tentative="1">
      <w:start w:val="1"/>
      <w:numFmt w:val="lowerRoman"/>
      <w:lvlText w:val="%6."/>
      <w:lvlJc w:val="right"/>
      <w:pPr>
        <w:ind w:left="4010" w:hanging="180"/>
      </w:pPr>
    </w:lvl>
    <w:lvl w:ilvl="6" w:tplc="240A000F" w:tentative="1">
      <w:start w:val="1"/>
      <w:numFmt w:val="decimal"/>
      <w:lvlText w:val="%7."/>
      <w:lvlJc w:val="left"/>
      <w:pPr>
        <w:ind w:left="4730" w:hanging="360"/>
      </w:pPr>
    </w:lvl>
    <w:lvl w:ilvl="7" w:tplc="240A0019" w:tentative="1">
      <w:start w:val="1"/>
      <w:numFmt w:val="lowerLetter"/>
      <w:lvlText w:val="%8."/>
      <w:lvlJc w:val="left"/>
      <w:pPr>
        <w:ind w:left="5450" w:hanging="360"/>
      </w:pPr>
    </w:lvl>
    <w:lvl w:ilvl="8" w:tplc="240A001B" w:tentative="1">
      <w:start w:val="1"/>
      <w:numFmt w:val="lowerRoman"/>
      <w:lvlText w:val="%9."/>
      <w:lvlJc w:val="right"/>
      <w:pPr>
        <w:ind w:left="6170" w:hanging="180"/>
      </w:pPr>
    </w:lvl>
  </w:abstractNum>
  <w:abstractNum w:abstractNumId="69" w15:restartNumberingAfterBreak="0">
    <w:nsid w:val="1F291ECE"/>
    <w:multiLevelType w:val="hybridMultilevel"/>
    <w:tmpl w:val="E30CF2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1F5D779F"/>
    <w:multiLevelType w:val="multilevel"/>
    <w:tmpl w:val="5BAA19BC"/>
    <w:lvl w:ilvl="0">
      <w:start w:val="1"/>
      <w:numFmt w:val="decimal"/>
      <w:lvlText w:val="%1."/>
      <w:lvlJc w:val="left"/>
      <w:pPr>
        <w:ind w:left="360" w:hanging="360"/>
      </w:pPr>
      <w:rPr>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1FD73417"/>
    <w:multiLevelType w:val="hybridMultilevel"/>
    <w:tmpl w:val="EF7C0884"/>
    <w:lvl w:ilvl="0" w:tplc="16EA7BD0">
      <w:start w:val="1"/>
      <w:numFmt w:val="lowerLetter"/>
      <w:lvlText w:val="%1)"/>
      <w:lvlJc w:val="left"/>
      <w:pPr>
        <w:ind w:left="720" w:hanging="360"/>
      </w:pPr>
      <w:rPr>
        <w:lang w:val="es-MX"/>
      </w:r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2" w15:restartNumberingAfterBreak="0">
    <w:nsid w:val="1FE851BB"/>
    <w:multiLevelType w:val="hybridMultilevel"/>
    <w:tmpl w:val="A42CC96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3" w15:restartNumberingAfterBreak="0">
    <w:nsid w:val="20FD4214"/>
    <w:multiLevelType w:val="hybridMultilevel"/>
    <w:tmpl w:val="5F083480"/>
    <w:lvl w:ilvl="0" w:tplc="0F8CD9B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21F6131D"/>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226A7150"/>
    <w:multiLevelType w:val="hybridMultilevel"/>
    <w:tmpl w:val="398E4C7A"/>
    <w:lvl w:ilvl="0" w:tplc="E0DAA046">
      <w:start w:val="1"/>
      <w:numFmt w:val="bullet"/>
      <w:lvlText w:val="-"/>
      <w:lvlJc w:val="left"/>
      <w:pPr>
        <w:ind w:left="5760" w:hanging="360"/>
      </w:pPr>
      <w:rPr>
        <w:rFonts w:ascii="Calibri" w:eastAsia="Calibri" w:hAnsi="Calibri" w:cs="Arial" w:hint="default"/>
      </w:rPr>
    </w:lvl>
    <w:lvl w:ilvl="1" w:tplc="240A0019" w:tentative="1">
      <w:start w:val="1"/>
      <w:numFmt w:val="lowerLetter"/>
      <w:lvlText w:val="%2."/>
      <w:lvlJc w:val="left"/>
      <w:pPr>
        <w:ind w:left="6480" w:hanging="360"/>
      </w:pPr>
    </w:lvl>
    <w:lvl w:ilvl="2" w:tplc="240A001B" w:tentative="1">
      <w:start w:val="1"/>
      <w:numFmt w:val="lowerRoman"/>
      <w:lvlText w:val="%3."/>
      <w:lvlJc w:val="right"/>
      <w:pPr>
        <w:ind w:left="7200" w:hanging="180"/>
      </w:pPr>
    </w:lvl>
    <w:lvl w:ilvl="3" w:tplc="240A000F" w:tentative="1">
      <w:start w:val="1"/>
      <w:numFmt w:val="decimal"/>
      <w:lvlText w:val="%4."/>
      <w:lvlJc w:val="left"/>
      <w:pPr>
        <w:ind w:left="7920" w:hanging="360"/>
      </w:pPr>
    </w:lvl>
    <w:lvl w:ilvl="4" w:tplc="240A0019" w:tentative="1">
      <w:start w:val="1"/>
      <w:numFmt w:val="lowerLetter"/>
      <w:lvlText w:val="%5."/>
      <w:lvlJc w:val="left"/>
      <w:pPr>
        <w:ind w:left="8640" w:hanging="360"/>
      </w:pPr>
    </w:lvl>
    <w:lvl w:ilvl="5" w:tplc="240A001B" w:tentative="1">
      <w:start w:val="1"/>
      <w:numFmt w:val="lowerRoman"/>
      <w:lvlText w:val="%6."/>
      <w:lvlJc w:val="right"/>
      <w:pPr>
        <w:ind w:left="9360" w:hanging="180"/>
      </w:pPr>
    </w:lvl>
    <w:lvl w:ilvl="6" w:tplc="240A000F" w:tentative="1">
      <w:start w:val="1"/>
      <w:numFmt w:val="decimal"/>
      <w:lvlText w:val="%7."/>
      <w:lvlJc w:val="left"/>
      <w:pPr>
        <w:ind w:left="10080" w:hanging="360"/>
      </w:pPr>
    </w:lvl>
    <w:lvl w:ilvl="7" w:tplc="240A0019" w:tentative="1">
      <w:start w:val="1"/>
      <w:numFmt w:val="lowerLetter"/>
      <w:lvlText w:val="%8."/>
      <w:lvlJc w:val="left"/>
      <w:pPr>
        <w:ind w:left="10800" w:hanging="360"/>
      </w:pPr>
    </w:lvl>
    <w:lvl w:ilvl="8" w:tplc="240A001B" w:tentative="1">
      <w:start w:val="1"/>
      <w:numFmt w:val="lowerRoman"/>
      <w:lvlText w:val="%9."/>
      <w:lvlJc w:val="right"/>
      <w:pPr>
        <w:ind w:left="11520" w:hanging="180"/>
      </w:pPr>
    </w:lvl>
  </w:abstractNum>
  <w:abstractNum w:abstractNumId="76" w15:restartNumberingAfterBreak="0">
    <w:nsid w:val="22832686"/>
    <w:multiLevelType w:val="hybridMultilevel"/>
    <w:tmpl w:val="B058ABDC"/>
    <w:lvl w:ilvl="0" w:tplc="C4D8390A">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7" w15:restartNumberingAfterBreak="0">
    <w:nsid w:val="232D4083"/>
    <w:multiLevelType w:val="hybridMultilevel"/>
    <w:tmpl w:val="364A1D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15:restartNumberingAfterBreak="0">
    <w:nsid w:val="235068BA"/>
    <w:multiLevelType w:val="hybridMultilevel"/>
    <w:tmpl w:val="F7B80550"/>
    <w:lvl w:ilvl="0" w:tplc="A62674DE">
      <w:start w:val="1"/>
      <w:numFmt w:val="lowerRoman"/>
      <w:lvlText w:val="(%1)"/>
      <w:lvlJc w:val="left"/>
      <w:pPr>
        <w:ind w:left="720" w:hanging="360"/>
      </w:pPr>
      <w:rPr>
        <w:rFonts w:cs="Times New Roman"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23B8084F"/>
    <w:multiLevelType w:val="hybridMultilevel"/>
    <w:tmpl w:val="A5FAD506"/>
    <w:lvl w:ilvl="0" w:tplc="A59CBAB0">
      <w:start w:val="1"/>
      <w:numFmt w:val="lowerLetter"/>
      <w:lvlText w:val="%1."/>
      <w:lvlJc w:val="left"/>
      <w:pPr>
        <w:ind w:left="1211" w:hanging="360"/>
      </w:pPr>
      <w:rPr>
        <w:rFonts w:hint="default"/>
      </w:rPr>
    </w:lvl>
    <w:lvl w:ilvl="1" w:tplc="240A0019">
      <w:start w:val="1"/>
      <w:numFmt w:val="lowerLetter"/>
      <w:lvlText w:val="%2."/>
      <w:lvlJc w:val="left"/>
      <w:pPr>
        <w:ind w:left="1920"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80" w15:restartNumberingAfterBreak="0">
    <w:nsid w:val="23C14A0A"/>
    <w:multiLevelType w:val="hybridMultilevel"/>
    <w:tmpl w:val="25DCCDFC"/>
    <w:lvl w:ilvl="0" w:tplc="FFFFFFFF">
      <w:start w:val="1"/>
      <w:numFmt w:val="decimal"/>
      <w:lvlText w:val="%1)"/>
      <w:lvlJc w:val="left"/>
      <w:pPr>
        <w:ind w:left="644" w:hanging="360"/>
      </w:pPr>
      <w:rPr>
        <w:rFonts w:hint="default"/>
        <w:b w:val="0"/>
      </w:rPr>
    </w:lvl>
    <w:lvl w:ilvl="1" w:tplc="FFFFFFFF">
      <w:start w:val="1"/>
      <w:numFmt w:val="decimal"/>
      <w:lvlText w:val="%2."/>
      <w:lvlJc w:val="left"/>
      <w:pPr>
        <w:ind w:left="1364" w:hanging="360"/>
      </w:pPr>
      <w:rPr>
        <w:rFonts w:hint="default"/>
      </w:rPr>
    </w:lvl>
    <w:lvl w:ilvl="2" w:tplc="080A0019">
      <w:start w:val="1"/>
      <w:numFmt w:val="lowerLetter"/>
      <w:lvlText w:val="%3."/>
      <w:lvlJc w:val="left"/>
      <w:pPr>
        <w:ind w:left="1211" w:hanging="36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1" w15:restartNumberingAfterBreak="0">
    <w:nsid w:val="240A4CBD"/>
    <w:multiLevelType w:val="multilevel"/>
    <w:tmpl w:val="5C524194"/>
    <w:lvl w:ilvl="0">
      <w:start w:val="1"/>
      <w:numFmt w:val="decimal"/>
      <w:lvlText w:val="%1."/>
      <w:lvlJc w:val="left"/>
      <w:pPr>
        <w:ind w:left="489" w:hanging="405"/>
      </w:pPr>
      <w:rPr>
        <w:rFonts w:hint="default"/>
      </w:rPr>
    </w:lvl>
    <w:lvl w:ilvl="1">
      <w:start w:val="1"/>
      <w:numFmt w:val="lowerLetter"/>
      <w:lvlText w:val="%2."/>
      <w:lvlJc w:val="left"/>
      <w:pPr>
        <w:ind w:left="1164" w:hanging="360"/>
      </w:pPr>
      <w:rPr>
        <w:rFonts w:hint="default"/>
      </w:rPr>
    </w:lvl>
    <w:lvl w:ilvl="2">
      <w:start w:val="1"/>
      <w:numFmt w:val="lowerRoman"/>
      <w:lvlText w:val="%3."/>
      <w:lvlJc w:val="right"/>
      <w:pPr>
        <w:ind w:left="1884" w:hanging="180"/>
      </w:pPr>
      <w:rPr>
        <w:rFonts w:hint="default"/>
      </w:rPr>
    </w:lvl>
    <w:lvl w:ilvl="3">
      <w:start w:val="1"/>
      <w:numFmt w:val="decimal"/>
      <w:lvlText w:val="%4."/>
      <w:lvlJc w:val="left"/>
      <w:pPr>
        <w:ind w:left="2604" w:hanging="360"/>
      </w:pPr>
      <w:rPr>
        <w:rFonts w:hint="default"/>
      </w:rPr>
    </w:lvl>
    <w:lvl w:ilvl="4">
      <w:start w:val="1"/>
      <w:numFmt w:val="lowerLetter"/>
      <w:lvlText w:val="%5."/>
      <w:lvlJc w:val="left"/>
      <w:pPr>
        <w:ind w:left="3324" w:hanging="360"/>
      </w:pPr>
      <w:rPr>
        <w:rFonts w:hint="default"/>
      </w:rPr>
    </w:lvl>
    <w:lvl w:ilvl="5">
      <w:start w:val="1"/>
      <w:numFmt w:val="lowerRoman"/>
      <w:lvlText w:val="%6."/>
      <w:lvlJc w:val="right"/>
      <w:pPr>
        <w:ind w:left="4044" w:hanging="180"/>
      </w:pPr>
      <w:rPr>
        <w:rFonts w:hint="default"/>
      </w:rPr>
    </w:lvl>
    <w:lvl w:ilvl="6">
      <w:start w:val="1"/>
      <w:numFmt w:val="decimal"/>
      <w:lvlText w:val="%7."/>
      <w:lvlJc w:val="left"/>
      <w:pPr>
        <w:ind w:left="4764" w:hanging="360"/>
      </w:pPr>
      <w:rPr>
        <w:rFonts w:hint="default"/>
      </w:rPr>
    </w:lvl>
    <w:lvl w:ilvl="7">
      <w:start w:val="1"/>
      <w:numFmt w:val="lowerLetter"/>
      <w:lvlText w:val="%8."/>
      <w:lvlJc w:val="left"/>
      <w:pPr>
        <w:ind w:left="5484" w:hanging="360"/>
      </w:pPr>
      <w:rPr>
        <w:rFonts w:hint="default"/>
      </w:rPr>
    </w:lvl>
    <w:lvl w:ilvl="8">
      <w:start w:val="1"/>
      <w:numFmt w:val="lowerRoman"/>
      <w:lvlText w:val="%9."/>
      <w:lvlJc w:val="right"/>
      <w:pPr>
        <w:ind w:left="6204" w:hanging="180"/>
      </w:pPr>
      <w:rPr>
        <w:rFonts w:hint="default"/>
      </w:rPr>
    </w:lvl>
  </w:abstractNum>
  <w:abstractNum w:abstractNumId="82" w15:restartNumberingAfterBreak="0">
    <w:nsid w:val="24422DB0"/>
    <w:multiLevelType w:val="hybridMultilevel"/>
    <w:tmpl w:val="4AA64F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3" w15:restartNumberingAfterBreak="0">
    <w:nsid w:val="24E17204"/>
    <w:multiLevelType w:val="hybridMultilevel"/>
    <w:tmpl w:val="9FE80A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4" w15:restartNumberingAfterBreak="0">
    <w:nsid w:val="24F63980"/>
    <w:multiLevelType w:val="hybridMultilevel"/>
    <w:tmpl w:val="FAB221EE"/>
    <w:lvl w:ilvl="0" w:tplc="B85E8D78">
      <w:start w:val="1"/>
      <w:numFmt w:val="decimal"/>
      <w:lvlText w:val="%1."/>
      <w:lvlJc w:val="left"/>
      <w:pPr>
        <w:ind w:left="576" w:hanging="435"/>
      </w:pPr>
      <w:rPr>
        <w:rFonts w:hint="default"/>
      </w:rPr>
    </w:lvl>
    <w:lvl w:ilvl="1" w:tplc="8266FB2E">
      <w:start w:val="1"/>
      <w:numFmt w:val="lowerRoman"/>
      <w:lvlText w:val="(%2)"/>
      <w:lvlJc w:val="left"/>
      <w:pPr>
        <w:ind w:left="1800" w:hanging="720"/>
      </w:pPr>
      <w:rPr>
        <w:rFonts w:hint="default"/>
      </w:rPr>
    </w:lvl>
    <w:lvl w:ilvl="2" w:tplc="916A3BF4">
      <w:start w:val="1"/>
      <w:numFmt w:val="lowerRoman"/>
      <w:lvlText w:val="%3."/>
      <w:lvlJc w:val="left"/>
      <w:pPr>
        <w:ind w:left="2700" w:hanging="720"/>
      </w:pPr>
      <w:rPr>
        <w:rFonts w:hint="default"/>
        <w:b/>
      </w:rPr>
    </w:lvl>
    <w:lvl w:ilvl="3" w:tplc="240A000F" w:tentative="1">
      <w:start w:val="1"/>
      <w:numFmt w:val="decimal"/>
      <w:lvlText w:val="%4."/>
      <w:lvlJc w:val="left"/>
      <w:pPr>
        <w:ind w:left="2880" w:hanging="360"/>
      </w:pPr>
    </w:lvl>
    <w:lvl w:ilvl="4" w:tplc="240A0017">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5" w15:restartNumberingAfterBreak="0">
    <w:nsid w:val="265C45D0"/>
    <w:multiLevelType w:val="hybridMultilevel"/>
    <w:tmpl w:val="A8BCE7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6" w15:restartNumberingAfterBreak="0">
    <w:nsid w:val="26913DD1"/>
    <w:multiLevelType w:val="hybridMultilevel"/>
    <w:tmpl w:val="85BAB6E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7" w15:restartNumberingAfterBreak="0">
    <w:nsid w:val="26E136CE"/>
    <w:multiLevelType w:val="hybridMultilevel"/>
    <w:tmpl w:val="55B2278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8" w15:restartNumberingAfterBreak="0">
    <w:nsid w:val="26EB37CE"/>
    <w:multiLevelType w:val="hybridMultilevel"/>
    <w:tmpl w:val="4D74CF92"/>
    <w:lvl w:ilvl="0" w:tplc="240A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9" w15:restartNumberingAfterBreak="0">
    <w:nsid w:val="26FB2A57"/>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27147734"/>
    <w:multiLevelType w:val="multilevel"/>
    <w:tmpl w:val="0F44E00A"/>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91" w15:restartNumberingAfterBreak="0">
    <w:nsid w:val="281850C9"/>
    <w:multiLevelType w:val="hybridMultilevel"/>
    <w:tmpl w:val="575E02AE"/>
    <w:lvl w:ilvl="0" w:tplc="94DC53A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2" w15:restartNumberingAfterBreak="0">
    <w:nsid w:val="283D6111"/>
    <w:multiLevelType w:val="hybridMultilevel"/>
    <w:tmpl w:val="1A7430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3" w15:restartNumberingAfterBreak="0">
    <w:nsid w:val="29205C44"/>
    <w:multiLevelType w:val="multilevel"/>
    <w:tmpl w:val="CF56A556"/>
    <w:lvl w:ilvl="0">
      <w:start w:val="1"/>
      <w:numFmt w:val="decimal"/>
      <w:lvlText w:val="%1."/>
      <w:lvlJc w:val="left"/>
      <w:pPr>
        <w:ind w:left="930"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4" w15:restartNumberingAfterBreak="0">
    <w:nsid w:val="295315E8"/>
    <w:multiLevelType w:val="multilevel"/>
    <w:tmpl w:val="D3A4D81C"/>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29695B5A"/>
    <w:multiLevelType w:val="hybridMultilevel"/>
    <w:tmpl w:val="A3520E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6" w15:restartNumberingAfterBreak="0">
    <w:nsid w:val="2BA76B08"/>
    <w:multiLevelType w:val="multilevel"/>
    <w:tmpl w:val="A8600E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15:restartNumberingAfterBreak="0">
    <w:nsid w:val="2C35352D"/>
    <w:multiLevelType w:val="hybridMultilevel"/>
    <w:tmpl w:val="872C25EC"/>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98" w15:restartNumberingAfterBreak="0">
    <w:nsid w:val="2CD6373F"/>
    <w:multiLevelType w:val="hybridMultilevel"/>
    <w:tmpl w:val="647EB72E"/>
    <w:lvl w:ilvl="0" w:tplc="033677F8">
      <w:start w:val="1"/>
      <w:numFmt w:val="decimal"/>
      <w:lvlText w:val="%1."/>
      <w:lvlJc w:val="left"/>
      <w:pPr>
        <w:ind w:left="854" w:hanging="57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9" w15:restartNumberingAfterBreak="0">
    <w:nsid w:val="2CD828D1"/>
    <w:multiLevelType w:val="hybridMultilevel"/>
    <w:tmpl w:val="2DDC9594"/>
    <w:lvl w:ilvl="0" w:tplc="B79C4BCC">
      <w:start w:val="1"/>
      <w:numFmt w:val="decimal"/>
      <w:lvlText w:val="%1."/>
      <w:lvlJc w:val="left"/>
      <w:pPr>
        <w:ind w:left="720" w:hanging="360"/>
      </w:pPr>
    </w:lvl>
    <w:lvl w:ilvl="1" w:tplc="2D5C782A" w:tentative="1">
      <w:start w:val="1"/>
      <w:numFmt w:val="lowerLetter"/>
      <w:lvlText w:val="%2."/>
      <w:lvlJc w:val="left"/>
      <w:pPr>
        <w:ind w:left="1440" w:hanging="360"/>
      </w:pPr>
    </w:lvl>
    <w:lvl w:ilvl="2" w:tplc="489CF02A" w:tentative="1">
      <w:start w:val="1"/>
      <w:numFmt w:val="lowerRoman"/>
      <w:lvlText w:val="%3."/>
      <w:lvlJc w:val="right"/>
      <w:pPr>
        <w:ind w:left="2160" w:hanging="180"/>
      </w:pPr>
    </w:lvl>
    <w:lvl w:ilvl="3" w:tplc="0C0A5B0A" w:tentative="1">
      <w:start w:val="1"/>
      <w:numFmt w:val="decimal"/>
      <w:lvlText w:val="%4."/>
      <w:lvlJc w:val="left"/>
      <w:pPr>
        <w:ind w:left="2880" w:hanging="360"/>
      </w:pPr>
    </w:lvl>
    <w:lvl w:ilvl="4" w:tplc="F1B8BC7E" w:tentative="1">
      <w:start w:val="1"/>
      <w:numFmt w:val="lowerLetter"/>
      <w:lvlText w:val="%5."/>
      <w:lvlJc w:val="left"/>
      <w:pPr>
        <w:ind w:left="3600" w:hanging="360"/>
      </w:pPr>
    </w:lvl>
    <w:lvl w:ilvl="5" w:tplc="CF44FC34" w:tentative="1">
      <w:start w:val="1"/>
      <w:numFmt w:val="lowerRoman"/>
      <w:lvlText w:val="%6."/>
      <w:lvlJc w:val="right"/>
      <w:pPr>
        <w:ind w:left="4320" w:hanging="180"/>
      </w:pPr>
    </w:lvl>
    <w:lvl w:ilvl="6" w:tplc="1C44E77A" w:tentative="1">
      <w:start w:val="1"/>
      <w:numFmt w:val="decimal"/>
      <w:lvlText w:val="%7."/>
      <w:lvlJc w:val="left"/>
      <w:pPr>
        <w:ind w:left="5040" w:hanging="360"/>
      </w:pPr>
    </w:lvl>
    <w:lvl w:ilvl="7" w:tplc="D724074C" w:tentative="1">
      <w:start w:val="1"/>
      <w:numFmt w:val="lowerLetter"/>
      <w:lvlText w:val="%8."/>
      <w:lvlJc w:val="left"/>
      <w:pPr>
        <w:ind w:left="5760" w:hanging="360"/>
      </w:pPr>
    </w:lvl>
    <w:lvl w:ilvl="8" w:tplc="60EA86F4" w:tentative="1">
      <w:start w:val="1"/>
      <w:numFmt w:val="lowerRoman"/>
      <w:lvlText w:val="%9."/>
      <w:lvlJc w:val="right"/>
      <w:pPr>
        <w:ind w:left="6480" w:hanging="180"/>
      </w:pPr>
    </w:lvl>
  </w:abstractNum>
  <w:abstractNum w:abstractNumId="100" w15:restartNumberingAfterBreak="0">
    <w:nsid w:val="2D61296A"/>
    <w:multiLevelType w:val="hybridMultilevel"/>
    <w:tmpl w:val="EE2E1E6E"/>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01" w15:restartNumberingAfterBreak="0">
    <w:nsid w:val="2DAC615F"/>
    <w:multiLevelType w:val="hybridMultilevel"/>
    <w:tmpl w:val="B5921BA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2" w15:restartNumberingAfterBreak="0">
    <w:nsid w:val="2E070BC5"/>
    <w:multiLevelType w:val="hybridMultilevel"/>
    <w:tmpl w:val="F79013CA"/>
    <w:lvl w:ilvl="0" w:tplc="AC1C6434">
      <w:start w:val="1"/>
      <w:numFmt w:val="decimal"/>
      <w:lvlText w:val="%1."/>
      <w:lvlJc w:val="left"/>
      <w:pPr>
        <w:ind w:left="780" w:hanging="420"/>
      </w:pPr>
      <w:rPr>
        <w:rFonts w:hint="default"/>
      </w:rPr>
    </w:lvl>
    <w:lvl w:ilvl="1" w:tplc="48429174">
      <w:start w:val="1"/>
      <w:numFmt w:val="lowerLetter"/>
      <w:lvlText w:val="%2)"/>
      <w:lvlJc w:val="left"/>
      <w:pPr>
        <w:ind w:left="1440" w:hanging="360"/>
      </w:pPr>
      <w:rPr>
        <w:rFonts w:hint="default"/>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3" w15:restartNumberingAfterBreak="0">
    <w:nsid w:val="2F172F67"/>
    <w:multiLevelType w:val="hybridMultilevel"/>
    <w:tmpl w:val="A2BA23FE"/>
    <w:lvl w:ilvl="0" w:tplc="080A0003">
      <w:start w:val="1"/>
      <w:numFmt w:val="bullet"/>
      <w:lvlText w:val="o"/>
      <w:lvlJc w:val="left"/>
      <w:pPr>
        <w:ind w:left="1571" w:hanging="360"/>
      </w:pPr>
      <w:rPr>
        <w:rFonts w:ascii="Courier New" w:hAnsi="Courier New" w:cs="Courier New"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104" w15:restartNumberingAfterBreak="0">
    <w:nsid w:val="2F2B3E18"/>
    <w:multiLevelType w:val="hybridMultilevel"/>
    <w:tmpl w:val="C3868C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5" w15:restartNumberingAfterBreak="0">
    <w:nsid w:val="2F7428E4"/>
    <w:multiLevelType w:val="hybridMultilevel"/>
    <w:tmpl w:val="338CFCFC"/>
    <w:lvl w:ilvl="0" w:tplc="0C0A000F">
      <w:start w:val="1"/>
      <w:numFmt w:val="decimal"/>
      <w:lvlText w:val="%1."/>
      <w:lvlJc w:val="left"/>
      <w:pPr>
        <w:tabs>
          <w:tab w:val="num" w:pos="1068"/>
        </w:tabs>
        <w:ind w:left="1068" w:hanging="360"/>
      </w:pPr>
    </w:lvl>
    <w:lvl w:ilvl="1" w:tplc="CD468A02">
      <w:start w:val="1"/>
      <w:numFmt w:val="bullet"/>
      <w:lvlText w:val=""/>
      <w:lvlJc w:val="left"/>
      <w:pPr>
        <w:tabs>
          <w:tab w:val="num" w:pos="1788"/>
        </w:tabs>
        <w:ind w:left="1788" w:hanging="360"/>
      </w:pPr>
      <w:rPr>
        <w:rFonts w:ascii="Symbol" w:eastAsia="Times New Roman" w:hAnsi="Symbol" w:cs="Arial" w:hint="default"/>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6" w15:restartNumberingAfterBreak="0">
    <w:nsid w:val="306013C4"/>
    <w:multiLevelType w:val="hybridMultilevel"/>
    <w:tmpl w:val="FA3C8D7E"/>
    <w:lvl w:ilvl="0" w:tplc="AB64B9B8">
      <w:start w:val="1"/>
      <w:numFmt w:val="bullet"/>
      <w:lvlText w:val=""/>
      <w:lvlJc w:val="left"/>
      <w:pPr>
        <w:tabs>
          <w:tab w:val="num" w:pos="1800"/>
        </w:tabs>
        <w:ind w:left="1800" w:hanging="360"/>
      </w:pPr>
      <w:rPr>
        <w:rFonts w:ascii="Symbol" w:hAnsi="Symbol" w:hint="default"/>
        <w:sz w:val="16"/>
        <w:szCs w:val="16"/>
      </w:rPr>
    </w:lvl>
    <w:lvl w:ilvl="1" w:tplc="7F487144" w:tentative="1">
      <w:start w:val="1"/>
      <w:numFmt w:val="bullet"/>
      <w:lvlText w:val="o"/>
      <w:lvlJc w:val="left"/>
      <w:pPr>
        <w:tabs>
          <w:tab w:val="num" w:pos="2520"/>
        </w:tabs>
        <w:ind w:left="2520" w:hanging="360"/>
      </w:pPr>
      <w:rPr>
        <w:rFonts w:ascii="Courier New" w:hAnsi="Courier New" w:cs="Courier New" w:hint="default"/>
      </w:rPr>
    </w:lvl>
    <w:lvl w:ilvl="2" w:tplc="ADC29DEC" w:tentative="1">
      <w:start w:val="1"/>
      <w:numFmt w:val="bullet"/>
      <w:lvlText w:val=""/>
      <w:lvlJc w:val="left"/>
      <w:pPr>
        <w:tabs>
          <w:tab w:val="num" w:pos="3240"/>
        </w:tabs>
        <w:ind w:left="3240" w:hanging="360"/>
      </w:pPr>
      <w:rPr>
        <w:rFonts w:ascii="Wingdings" w:hAnsi="Wingdings" w:hint="default"/>
      </w:rPr>
    </w:lvl>
    <w:lvl w:ilvl="3" w:tplc="E0860C7E" w:tentative="1">
      <w:start w:val="1"/>
      <w:numFmt w:val="bullet"/>
      <w:lvlText w:val=""/>
      <w:lvlJc w:val="left"/>
      <w:pPr>
        <w:tabs>
          <w:tab w:val="num" w:pos="3960"/>
        </w:tabs>
        <w:ind w:left="3960" w:hanging="360"/>
      </w:pPr>
      <w:rPr>
        <w:rFonts w:ascii="Symbol" w:hAnsi="Symbol" w:hint="default"/>
      </w:rPr>
    </w:lvl>
    <w:lvl w:ilvl="4" w:tplc="A51241CC" w:tentative="1">
      <w:start w:val="1"/>
      <w:numFmt w:val="bullet"/>
      <w:lvlText w:val="o"/>
      <w:lvlJc w:val="left"/>
      <w:pPr>
        <w:tabs>
          <w:tab w:val="num" w:pos="4680"/>
        </w:tabs>
        <w:ind w:left="4680" w:hanging="360"/>
      </w:pPr>
      <w:rPr>
        <w:rFonts w:ascii="Courier New" w:hAnsi="Courier New" w:cs="Courier New" w:hint="default"/>
      </w:rPr>
    </w:lvl>
    <w:lvl w:ilvl="5" w:tplc="992A6AB6" w:tentative="1">
      <w:start w:val="1"/>
      <w:numFmt w:val="bullet"/>
      <w:lvlText w:val=""/>
      <w:lvlJc w:val="left"/>
      <w:pPr>
        <w:tabs>
          <w:tab w:val="num" w:pos="5400"/>
        </w:tabs>
        <w:ind w:left="5400" w:hanging="360"/>
      </w:pPr>
      <w:rPr>
        <w:rFonts w:ascii="Wingdings" w:hAnsi="Wingdings" w:hint="default"/>
      </w:rPr>
    </w:lvl>
    <w:lvl w:ilvl="6" w:tplc="2BFA699C" w:tentative="1">
      <w:start w:val="1"/>
      <w:numFmt w:val="bullet"/>
      <w:lvlText w:val=""/>
      <w:lvlJc w:val="left"/>
      <w:pPr>
        <w:tabs>
          <w:tab w:val="num" w:pos="6120"/>
        </w:tabs>
        <w:ind w:left="6120" w:hanging="360"/>
      </w:pPr>
      <w:rPr>
        <w:rFonts w:ascii="Symbol" w:hAnsi="Symbol" w:hint="default"/>
      </w:rPr>
    </w:lvl>
    <w:lvl w:ilvl="7" w:tplc="1EC4B334" w:tentative="1">
      <w:start w:val="1"/>
      <w:numFmt w:val="bullet"/>
      <w:lvlText w:val="o"/>
      <w:lvlJc w:val="left"/>
      <w:pPr>
        <w:tabs>
          <w:tab w:val="num" w:pos="6840"/>
        </w:tabs>
        <w:ind w:left="6840" w:hanging="360"/>
      </w:pPr>
      <w:rPr>
        <w:rFonts w:ascii="Courier New" w:hAnsi="Courier New" w:cs="Courier New" w:hint="default"/>
      </w:rPr>
    </w:lvl>
    <w:lvl w:ilvl="8" w:tplc="7C7E8D04" w:tentative="1">
      <w:start w:val="1"/>
      <w:numFmt w:val="bullet"/>
      <w:lvlText w:val=""/>
      <w:lvlJc w:val="left"/>
      <w:pPr>
        <w:tabs>
          <w:tab w:val="num" w:pos="7560"/>
        </w:tabs>
        <w:ind w:left="7560" w:hanging="360"/>
      </w:pPr>
      <w:rPr>
        <w:rFonts w:ascii="Wingdings" w:hAnsi="Wingdings" w:hint="default"/>
      </w:rPr>
    </w:lvl>
  </w:abstractNum>
  <w:abstractNum w:abstractNumId="107" w15:restartNumberingAfterBreak="0">
    <w:nsid w:val="314E489E"/>
    <w:multiLevelType w:val="hybridMultilevel"/>
    <w:tmpl w:val="8A0C66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31CE5BED"/>
    <w:multiLevelType w:val="hybridMultilevel"/>
    <w:tmpl w:val="85BAB6E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9" w15:restartNumberingAfterBreak="0">
    <w:nsid w:val="321A3E92"/>
    <w:multiLevelType w:val="hybridMultilevel"/>
    <w:tmpl w:val="A652118A"/>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10" w15:restartNumberingAfterBreak="0">
    <w:nsid w:val="325D4864"/>
    <w:multiLevelType w:val="hybridMultilevel"/>
    <w:tmpl w:val="C0B69FB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32D42DE8"/>
    <w:multiLevelType w:val="hybridMultilevel"/>
    <w:tmpl w:val="A2F64888"/>
    <w:lvl w:ilvl="0" w:tplc="E0DAA046">
      <w:start w:val="1"/>
      <w:numFmt w:val="bullet"/>
      <w:lvlText w:val="-"/>
      <w:lvlJc w:val="left"/>
      <w:pPr>
        <w:ind w:left="720" w:hanging="360"/>
      </w:pPr>
      <w:rPr>
        <w:rFonts w:ascii="Calibri" w:eastAsia="Calibri"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2" w15:restartNumberingAfterBreak="0">
    <w:nsid w:val="32F63B43"/>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33102BBA"/>
    <w:multiLevelType w:val="hybridMultilevel"/>
    <w:tmpl w:val="69A0873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4" w15:restartNumberingAfterBreak="0">
    <w:nsid w:val="33A20431"/>
    <w:multiLevelType w:val="hybridMultilevel"/>
    <w:tmpl w:val="1CF8C8D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5" w15:restartNumberingAfterBreak="0">
    <w:nsid w:val="33E34048"/>
    <w:multiLevelType w:val="hybridMultilevel"/>
    <w:tmpl w:val="E9B43E5A"/>
    <w:lvl w:ilvl="0" w:tplc="240A000F">
      <w:start w:val="1"/>
      <w:numFmt w:val="decimal"/>
      <w:lvlText w:val="%1."/>
      <w:lvlJc w:val="left"/>
      <w:pPr>
        <w:ind w:left="720" w:hanging="360"/>
      </w:pPr>
      <w:rPr>
        <w:rFonts w:hint="default"/>
      </w:rPr>
    </w:lvl>
    <w:lvl w:ilvl="1" w:tplc="75A6D186">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6" w15:restartNumberingAfterBreak="0">
    <w:nsid w:val="348A6299"/>
    <w:multiLevelType w:val="multilevel"/>
    <w:tmpl w:val="407E9BD8"/>
    <w:lvl w:ilvl="0">
      <w:start w:val="1"/>
      <w:numFmt w:val="decimal"/>
      <w:lvlText w:val="%1."/>
      <w:lvlJc w:val="left"/>
      <w:pPr>
        <w:ind w:left="1650" w:hanging="57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7" w15:restartNumberingAfterBreak="0">
    <w:nsid w:val="354A1244"/>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35D912A3"/>
    <w:multiLevelType w:val="hybridMultilevel"/>
    <w:tmpl w:val="72FEDE0C"/>
    <w:lvl w:ilvl="0" w:tplc="FFFFFFFF">
      <w:start w:val="1"/>
      <w:numFmt w:val="bullet"/>
      <w:lvlText w:val=""/>
      <w:lvlJc w:val="left"/>
      <w:pPr>
        <w:ind w:left="720" w:hanging="360"/>
      </w:pPr>
      <w:rPr>
        <w:rFonts w:ascii="Symbol" w:eastAsia="Times New Roman" w:hAnsi="Symbol" w:cstheme="minorHAnsi" w:hint="default"/>
      </w:rPr>
    </w:lvl>
    <w:lvl w:ilvl="1" w:tplc="FFFFFFFF">
      <w:start w:val="1"/>
      <w:numFmt w:val="bullet"/>
      <w:lvlText w:val="o"/>
      <w:lvlJc w:val="left"/>
      <w:pPr>
        <w:ind w:left="1440" w:hanging="360"/>
      </w:pPr>
      <w:rPr>
        <w:rFonts w:ascii="Courier New" w:hAnsi="Courier New" w:cs="Courier New" w:hint="default"/>
      </w:rPr>
    </w:lvl>
    <w:lvl w:ilvl="2" w:tplc="240A000F">
      <w:start w:val="1"/>
      <w:numFmt w:val="decimal"/>
      <w:lvlText w:val="%3."/>
      <w:lvlJc w:val="left"/>
      <w:pPr>
        <w:ind w:left="785" w:hanging="360"/>
      </w:pPr>
      <w:rPr>
        <w:rFont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0">
    <w:nsid w:val="36051F5E"/>
    <w:multiLevelType w:val="hybridMultilevel"/>
    <w:tmpl w:val="25848BA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0" w15:restartNumberingAfterBreak="0">
    <w:nsid w:val="36F63F61"/>
    <w:multiLevelType w:val="hybridMultilevel"/>
    <w:tmpl w:val="3DDA57F8"/>
    <w:lvl w:ilvl="0" w:tplc="080A0019">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1" w15:restartNumberingAfterBreak="0">
    <w:nsid w:val="37741890"/>
    <w:multiLevelType w:val="multilevel"/>
    <w:tmpl w:val="EA60F48C"/>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2" w15:restartNumberingAfterBreak="0">
    <w:nsid w:val="3776657F"/>
    <w:multiLevelType w:val="hybridMultilevel"/>
    <w:tmpl w:val="C90A3DA4"/>
    <w:lvl w:ilvl="0" w:tplc="176024AE">
      <w:start w:val="1"/>
      <w:numFmt w:val="lowerLetter"/>
      <w:lvlText w:val="%1)"/>
      <w:lvlJc w:val="left"/>
      <w:pPr>
        <w:ind w:left="1485" w:hanging="720"/>
      </w:pPr>
      <w:rPr>
        <w:rFonts w:ascii="Calibri" w:eastAsia="Times New Roman" w:hAnsi="Calibri" w:cs="Calibri"/>
        <w:b w:val="0"/>
      </w:rPr>
    </w:lvl>
    <w:lvl w:ilvl="1" w:tplc="240A0019">
      <w:start w:val="1"/>
      <w:numFmt w:val="lowerLetter"/>
      <w:lvlText w:val="%2."/>
      <w:lvlJc w:val="left"/>
      <w:pPr>
        <w:ind w:left="1845" w:hanging="360"/>
      </w:pPr>
    </w:lvl>
    <w:lvl w:ilvl="2" w:tplc="240A001B">
      <w:start w:val="1"/>
      <w:numFmt w:val="lowerRoman"/>
      <w:lvlText w:val="%3."/>
      <w:lvlJc w:val="right"/>
      <w:pPr>
        <w:ind w:left="2565" w:hanging="180"/>
      </w:pPr>
    </w:lvl>
    <w:lvl w:ilvl="3" w:tplc="240A000F" w:tentative="1">
      <w:start w:val="1"/>
      <w:numFmt w:val="decimal"/>
      <w:lvlText w:val="%4."/>
      <w:lvlJc w:val="left"/>
      <w:pPr>
        <w:ind w:left="3285" w:hanging="360"/>
      </w:pPr>
    </w:lvl>
    <w:lvl w:ilvl="4" w:tplc="240A0019" w:tentative="1">
      <w:start w:val="1"/>
      <w:numFmt w:val="lowerLetter"/>
      <w:lvlText w:val="%5."/>
      <w:lvlJc w:val="left"/>
      <w:pPr>
        <w:ind w:left="4005" w:hanging="360"/>
      </w:pPr>
    </w:lvl>
    <w:lvl w:ilvl="5" w:tplc="240A001B" w:tentative="1">
      <w:start w:val="1"/>
      <w:numFmt w:val="lowerRoman"/>
      <w:lvlText w:val="%6."/>
      <w:lvlJc w:val="right"/>
      <w:pPr>
        <w:ind w:left="4725" w:hanging="180"/>
      </w:pPr>
    </w:lvl>
    <w:lvl w:ilvl="6" w:tplc="240A000F" w:tentative="1">
      <w:start w:val="1"/>
      <w:numFmt w:val="decimal"/>
      <w:lvlText w:val="%7."/>
      <w:lvlJc w:val="left"/>
      <w:pPr>
        <w:ind w:left="5445" w:hanging="360"/>
      </w:pPr>
    </w:lvl>
    <w:lvl w:ilvl="7" w:tplc="240A0019" w:tentative="1">
      <w:start w:val="1"/>
      <w:numFmt w:val="lowerLetter"/>
      <w:lvlText w:val="%8."/>
      <w:lvlJc w:val="left"/>
      <w:pPr>
        <w:ind w:left="6165" w:hanging="360"/>
      </w:pPr>
    </w:lvl>
    <w:lvl w:ilvl="8" w:tplc="240A001B" w:tentative="1">
      <w:start w:val="1"/>
      <w:numFmt w:val="lowerRoman"/>
      <w:lvlText w:val="%9."/>
      <w:lvlJc w:val="right"/>
      <w:pPr>
        <w:ind w:left="6885" w:hanging="180"/>
      </w:pPr>
    </w:lvl>
  </w:abstractNum>
  <w:abstractNum w:abstractNumId="123" w15:restartNumberingAfterBreak="0">
    <w:nsid w:val="396A5C83"/>
    <w:multiLevelType w:val="hybridMultilevel"/>
    <w:tmpl w:val="9C24AF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15:restartNumberingAfterBreak="0">
    <w:nsid w:val="3A62009F"/>
    <w:multiLevelType w:val="hybridMultilevel"/>
    <w:tmpl w:val="165C4064"/>
    <w:lvl w:ilvl="0" w:tplc="240A000F">
      <w:start w:val="1"/>
      <w:numFmt w:val="decimal"/>
      <w:lvlText w:val="%1."/>
      <w:lvlJc w:val="left"/>
      <w:pPr>
        <w:ind w:left="2160" w:hanging="360"/>
      </w:p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125" w15:restartNumberingAfterBreak="0">
    <w:nsid w:val="3A882E9D"/>
    <w:multiLevelType w:val="hybridMultilevel"/>
    <w:tmpl w:val="817276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6" w15:restartNumberingAfterBreak="0">
    <w:nsid w:val="3B141FA0"/>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15:restartNumberingAfterBreak="0">
    <w:nsid w:val="3B3C3444"/>
    <w:multiLevelType w:val="hybridMultilevel"/>
    <w:tmpl w:val="BA9C80A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3C037E1D"/>
    <w:multiLevelType w:val="hybridMultilevel"/>
    <w:tmpl w:val="91C4B8F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9" w15:restartNumberingAfterBreak="0">
    <w:nsid w:val="3C123600"/>
    <w:multiLevelType w:val="hybridMultilevel"/>
    <w:tmpl w:val="7EE8F14E"/>
    <w:lvl w:ilvl="0" w:tplc="0E1EF7AE">
      <w:start w:val="1"/>
      <w:numFmt w:val="decimal"/>
      <w:lvlText w:val="%1."/>
      <w:lvlJc w:val="left"/>
      <w:pPr>
        <w:ind w:left="44" w:hanging="22"/>
      </w:pPr>
      <w:rPr>
        <w:rFonts w:hint="default"/>
      </w:rPr>
    </w:lvl>
    <w:lvl w:ilvl="1" w:tplc="240A0019">
      <w:start w:val="1"/>
      <w:numFmt w:val="lowerLetter"/>
      <w:lvlText w:val="%2."/>
      <w:lvlJc w:val="left"/>
      <w:pPr>
        <w:ind w:left="1102" w:hanging="360"/>
      </w:pPr>
    </w:lvl>
    <w:lvl w:ilvl="2" w:tplc="240A001B" w:tentative="1">
      <w:start w:val="1"/>
      <w:numFmt w:val="lowerRoman"/>
      <w:lvlText w:val="%3."/>
      <w:lvlJc w:val="right"/>
      <w:pPr>
        <w:ind w:left="1822" w:hanging="180"/>
      </w:pPr>
    </w:lvl>
    <w:lvl w:ilvl="3" w:tplc="240A000F" w:tentative="1">
      <w:start w:val="1"/>
      <w:numFmt w:val="decimal"/>
      <w:lvlText w:val="%4."/>
      <w:lvlJc w:val="left"/>
      <w:pPr>
        <w:ind w:left="2542" w:hanging="360"/>
      </w:pPr>
    </w:lvl>
    <w:lvl w:ilvl="4" w:tplc="240A0019" w:tentative="1">
      <w:start w:val="1"/>
      <w:numFmt w:val="lowerLetter"/>
      <w:lvlText w:val="%5."/>
      <w:lvlJc w:val="left"/>
      <w:pPr>
        <w:ind w:left="3262" w:hanging="360"/>
      </w:pPr>
    </w:lvl>
    <w:lvl w:ilvl="5" w:tplc="240A001B" w:tentative="1">
      <w:start w:val="1"/>
      <w:numFmt w:val="lowerRoman"/>
      <w:lvlText w:val="%6."/>
      <w:lvlJc w:val="right"/>
      <w:pPr>
        <w:ind w:left="3982" w:hanging="180"/>
      </w:pPr>
    </w:lvl>
    <w:lvl w:ilvl="6" w:tplc="240A000F" w:tentative="1">
      <w:start w:val="1"/>
      <w:numFmt w:val="decimal"/>
      <w:lvlText w:val="%7."/>
      <w:lvlJc w:val="left"/>
      <w:pPr>
        <w:ind w:left="4702" w:hanging="360"/>
      </w:pPr>
    </w:lvl>
    <w:lvl w:ilvl="7" w:tplc="240A0019" w:tentative="1">
      <w:start w:val="1"/>
      <w:numFmt w:val="lowerLetter"/>
      <w:lvlText w:val="%8."/>
      <w:lvlJc w:val="left"/>
      <w:pPr>
        <w:ind w:left="5422" w:hanging="360"/>
      </w:pPr>
    </w:lvl>
    <w:lvl w:ilvl="8" w:tplc="240A001B" w:tentative="1">
      <w:start w:val="1"/>
      <w:numFmt w:val="lowerRoman"/>
      <w:lvlText w:val="%9."/>
      <w:lvlJc w:val="right"/>
      <w:pPr>
        <w:ind w:left="6142" w:hanging="180"/>
      </w:pPr>
    </w:lvl>
  </w:abstractNum>
  <w:abstractNum w:abstractNumId="130" w15:restartNumberingAfterBreak="0">
    <w:nsid w:val="3C2927AE"/>
    <w:multiLevelType w:val="hybridMultilevel"/>
    <w:tmpl w:val="D3BC50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1" w15:restartNumberingAfterBreak="0">
    <w:nsid w:val="3CD16AB5"/>
    <w:multiLevelType w:val="hybridMultilevel"/>
    <w:tmpl w:val="CB9A857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2" w15:restartNumberingAfterBreak="0">
    <w:nsid w:val="3D400193"/>
    <w:multiLevelType w:val="multilevel"/>
    <w:tmpl w:val="CA4EABDC"/>
    <w:lvl w:ilvl="0">
      <w:start w:val="1"/>
      <w:numFmt w:val="decimal"/>
      <w:lvlText w:val="%1."/>
      <w:lvlJc w:val="left"/>
      <w:pPr>
        <w:ind w:left="489" w:hanging="405"/>
      </w:pPr>
      <w:rPr>
        <w:rFonts w:cs="Times New Roman" w:hint="default"/>
      </w:rPr>
    </w:lvl>
    <w:lvl w:ilvl="1">
      <w:start w:val="1"/>
      <w:numFmt w:val="lowerLetter"/>
      <w:lvlText w:val="%2."/>
      <w:lvlJc w:val="left"/>
      <w:pPr>
        <w:ind w:left="1164" w:hanging="360"/>
      </w:pPr>
      <w:rPr>
        <w:rFonts w:hint="default"/>
      </w:rPr>
    </w:lvl>
    <w:lvl w:ilvl="2">
      <w:start w:val="1"/>
      <w:numFmt w:val="lowerRoman"/>
      <w:lvlText w:val="%3."/>
      <w:lvlJc w:val="right"/>
      <w:pPr>
        <w:ind w:left="1884" w:hanging="180"/>
      </w:pPr>
      <w:rPr>
        <w:rFonts w:hint="default"/>
      </w:rPr>
    </w:lvl>
    <w:lvl w:ilvl="3">
      <w:start w:val="1"/>
      <w:numFmt w:val="decimal"/>
      <w:lvlText w:val="%4."/>
      <w:lvlJc w:val="left"/>
      <w:pPr>
        <w:ind w:left="2604" w:hanging="360"/>
      </w:pPr>
      <w:rPr>
        <w:rFonts w:hint="default"/>
      </w:rPr>
    </w:lvl>
    <w:lvl w:ilvl="4">
      <w:start w:val="1"/>
      <w:numFmt w:val="lowerLetter"/>
      <w:lvlText w:val="%5."/>
      <w:lvlJc w:val="left"/>
      <w:pPr>
        <w:ind w:left="3324" w:hanging="360"/>
      </w:pPr>
      <w:rPr>
        <w:rFonts w:hint="default"/>
      </w:rPr>
    </w:lvl>
    <w:lvl w:ilvl="5">
      <w:start w:val="1"/>
      <w:numFmt w:val="lowerRoman"/>
      <w:lvlText w:val="%6."/>
      <w:lvlJc w:val="right"/>
      <w:pPr>
        <w:ind w:left="4044" w:hanging="180"/>
      </w:pPr>
      <w:rPr>
        <w:rFonts w:hint="default"/>
      </w:rPr>
    </w:lvl>
    <w:lvl w:ilvl="6">
      <w:start w:val="1"/>
      <w:numFmt w:val="decimal"/>
      <w:lvlText w:val="%7."/>
      <w:lvlJc w:val="left"/>
      <w:pPr>
        <w:ind w:left="4764" w:hanging="360"/>
      </w:pPr>
      <w:rPr>
        <w:rFonts w:hint="default"/>
      </w:rPr>
    </w:lvl>
    <w:lvl w:ilvl="7">
      <w:start w:val="1"/>
      <w:numFmt w:val="lowerLetter"/>
      <w:lvlText w:val="%8."/>
      <w:lvlJc w:val="left"/>
      <w:pPr>
        <w:ind w:left="5484" w:hanging="360"/>
      </w:pPr>
      <w:rPr>
        <w:rFonts w:hint="default"/>
      </w:rPr>
    </w:lvl>
    <w:lvl w:ilvl="8">
      <w:start w:val="1"/>
      <w:numFmt w:val="lowerRoman"/>
      <w:lvlText w:val="%9."/>
      <w:lvlJc w:val="right"/>
      <w:pPr>
        <w:ind w:left="6204" w:hanging="180"/>
      </w:pPr>
      <w:rPr>
        <w:rFonts w:hint="default"/>
      </w:rPr>
    </w:lvl>
  </w:abstractNum>
  <w:abstractNum w:abstractNumId="133" w15:restartNumberingAfterBreak="0">
    <w:nsid w:val="3D411F58"/>
    <w:multiLevelType w:val="hybridMultilevel"/>
    <w:tmpl w:val="12C8D566"/>
    <w:lvl w:ilvl="0" w:tplc="240A001B">
      <w:start w:val="1"/>
      <w:numFmt w:val="lowerRoman"/>
      <w:lvlText w:val="%1."/>
      <w:lvlJc w:val="right"/>
      <w:pPr>
        <w:ind w:left="720" w:hanging="360"/>
      </w:pPr>
    </w:lvl>
    <w:lvl w:ilvl="1" w:tplc="240A001B">
      <w:start w:val="1"/>
      <w:numFmt w:val="lowerRoman"/>
      <w:lvlText w:val="%2."/>
      <w:lvlJc w:val="right"/>
      <w:pPr>
        <w:ind w:left="1440" w:hanging="360"/>
      </w:pPr>
    </w:lvl>
    <w:lvl w:ilvl="2" w:tplc="240A001B">
      <w:start w:val="1"/>
      <w:numFmt w:val="lowerRoman"/>
      <w:lvlText w:val="%3."/>
      <w:lvlJc w:val="right"/>
      <w:pPr>
        <w:ind w:left="18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4" w15:restartNumberingAfterBreak="0">
    <w:nsid w:val="3D5233F2"/>
    <w:multiLevelType w:val="hybridMultilevel"/>
    <w:tmpl w:val="6734D5B4"/>
    <w:lvl w:ilvl="0" w:tplc="EC40E7CA">
      <w:start w:val="1"/>
      <w:numFmt w:val="lowerLetter"/>
      <w:lvlText w:val="%1)"/>
      <w:lvlJc w:val="left"/>
      <w:pPr>
        <w:ind w:left="1065" w:hanging="360"/>
      </w:pPr>
      <w:rPr>
        <w:rFonts w:hint="default"/>
        <w:b w:val="0"/>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35" w15:restartNumberingAfterBreak="0">
    <w:nsid w:val="3D9C57F3"/>
    <w:multiLevelType w:val="hybridMultilevel"/>
    <w:tmpl w:val="338CFCFC"/>
    <w:lvl w:ilvl="0" w:tplc="0C0A000F">
      <w:start w:val="1"/>
      <w:numFmt w:val="decimal"/>
      <w:lvlText w:val="%1."/>
      <w:lvlJc w:val="left"/>
      <w:pPr>
        <w:tabs>
          <w:tab w:val="num" w:pos="1068"/>
        </w:tabs>
        <w:ind w:left="1068" w:hanging="360"/>
      </w:pPr>
    </w:lvl>
    <w:lvl w:ilvl="1" w:tplc="CD468A02">
      <w:start w:val="1"/>
      <w:numFmt w:val="bullet"/>
      <w:lvlText w:val=""/>
      <w:lvlJc w:val="left"/>
      <w:pPr>
        <w:tabs>
          <w:tab w:val="num" w:pos="1788"/>
        </w:tabs>
        <w:ind w:left="1788" w:hanging="360"/>
      </w:pPr>
      <w:rPr>
        <w:rFonts w:ascii="Symbol" w:eastAsia="Times New Roman" w:hAnsi="Symbol" w:cs="Arial" w:hint="default"/>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36" w15:restartNumberingAfterBreak="0">
    <w:nsid w:val="3DAF2CCF"/>
    <w:multiLevelType w:val="hybridMultilevel"/>
    <w:tmpl w:val="430210B2"/>
    <w:lvl w:ilvl="0" w:tplc="A62674DE">
      <w:start w:val="1"/>
      <w:numFmt w:val="lowerRoman"/>
      <w:lvlText w:val="(%1)"/>
      <w:lvlJc w:val="left"/>
      <w:pPr>
        <w:ind w:left="1440" w:hanging="720"/>
      </w:pPr>
      <w:rPr>
        <w:rFonts w:cs="Times New Roman" w:hint="default"/>
      </w:rPr>
    </w:lvl>
    <w:lvl w:ilvl="1" w:tplc="033677F8">
      <w:start w:val="1"/>
      <w:numFmt w:val="decimal"/>
      <w:lvlText w:val="%2."/>
      <w:lvlJc w:val="left"/>
      <w:pPr>
        <w:ind w:left="2010" w:hanging="570"/>
      </w:pPr>
      <w:rPr>
        <w:rFonts w:hint="default"/>
      </w:rPr>
    </w:lvl>
    <w:lvl w:ilvl="2" w:tplc="56D6BC80">
      <w:start w:val="1"/>
      <w:numFmt w:val="lowerLetter"/>
      <w:lvlText w:val="%3)"/>
      <w:lvlJc w:val="left"/>
      <w:pPr>
        <w:ind w:left="2700" w:hanging="360"/>
      </w:pPr>
      <w:rPr>
        <w:rFonts w:hint="default"/>
      </w:rPr>
    </w:lvl>
    <w:lvl w:ilvl="3" w:tplc="0F8CD9BE">
      <w:start w:val="1"/>
      <w:numFmt w:val="lowerLetter"/>
      <w:lvlText w:val="%4."/>
      <w:lvlJc w:val="left"/>
      <w:pPr>
        <w:ind w:left="3240" w:hanging="360"/>
      </w:pPr>
      <w:rPr>
        <w:rFonts w:hint="default"/>
      </w:rPr>
    </w:lvl>
    <w:lvl w:ilvl="4" w:tplc="0C0A0019">
      <w:start w:val="1"/>
      <w:numFmt w:val="lowerLetter"/>
      <w:lvlText w:val="%5."/>
      <w:lvlJc w:val="left"/>
      <w:pPr>
        <w:ind w:left="3960" w:hanging="360"/>
      </w:pPr>
      <w:rPr>
        <w:rFonts w:cs="Times New Roman"/>
      </w:rPr>
    </w:lvl>
    <w:lvl w:ilvl="5" w:tplc="0C0A001B">
      <w:start w:val="1"/>
      <w:numFmt w:val="lowerRoman"/>
      <w:lvlText w:val="%6."/>
      <w:lvlJc w:val="right"/>
      <w:pPr>
        <w:ind w:left="4680" w:hanging="180"/>
      </w:pPr>
      <w:rPr>
        <w:rFonts w:cs="Times New Roman"/>
      </w:rPr>
    </w:lvl>
    <w:lvl w:ilvl="6" w:tplc="0C0A000F">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137" w15:restartNumberingAfterBreak="0">
    <w:nsid w:val="3DB0469E"/>
    <w:multiLevelType w:val="hybridMultilevel"/>
    <w:tmpl w:val="978C71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8" w15:restartNumberingAfterBreak="0">
    <w:nsid w:val="3DF818D7"/>
    <w:multiLevelType w:val="hybridMultilevel"/>
    <w:tmpl w:val="365023EA"/>
    <w:lvl w:ilvl="0" w:tplc="4BD239E6">
      <w:start w:val="1"/>
      <w:numFmt w:val="lowerLetter"/>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9" w15:restartNumberingAfterBreak="0">
    <w:nsid w:val="3E324A84"/>
    <w:multiLevelType w:val="hybridMultilevel"/>
    <w:tmpl w:val="AB9E4B9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3E8B126F"/>
    <w:multiLevelType w:val="hybridMultilevel"/>
    <w:tmpl w:val="5566BA2A"/>
    <w:lvl w:ilvl="0" w:tplc="913ACAF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1" w15:restartNumberingAfterBreak="0">
    <w:nsid w:val="3EFD3A13"/>
    <w:multiLevelType w:val="multilevel"/>
    <w:tmpl w:val="38AEBE2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3F100EE9"/>
    <w:multiLevelType w:val="hybridMultilevel"/>
    <w:tmpl w:val="5B3229FC"/>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3" w15:restartNumberingAfterBreak="0">
    <w:nsid w:val="404D187E"/>
    <w:multiLevelType w:val="hybridMultilevel"/>
    <w:tmpl w:val="849CF3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4" w15:restartNumberingAfterBreak="0">
    <w:nsid w:val="405662F4"/>
    <w:multiLevelType w:val="hybridMultilevel"/>
    <w:tmpl w:val="0BD8A748"/>
    <w:lvl w:ilvl="0" w:tplc="240A0017">
      <w:start w:val="1"/>
      <w:numFmt w:val="lowerLetter"/>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5" w15:restartNumberingAfterBreak="0">
    <w:nsid w:val="414B13C5"/>
    <w:multiLevelType w:val="hybridMultilevel"/>
    <w:tmpl w:val="4C0CF52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6" w15:restartNumberingAfterBreak="0">
    <w:nsid w:val="41633584"/>
    <w:multiLevelType w:val="hybridMultilevel"/>
    <w:tmpl w:val="094C1092"/>
    <w:lvl w:ilvl="0" w:tplc="198ED9C4">
      <w:start w:val="1"/>
      <w:numFmt w:val="lowerRoman"/>
      <w:lvlText w:val="%1."/>
      <w:lvlJc w:val="left"/>
      <w:pPr>
        <w:ind w:left="720" w:hanging="360"/>
      </w:pPr>
      <w:rPr>
        <w:rFonts w:hint="default"/>
        <w:b w:val="0"/>
        <w:bCs/>
        <w:lang w:val="es-ES_tradnl"/>
      </w:rPr>
    </w:lvl>
    <w:lvl w:ilvl="1" w:tplc="240A001B">
      <w:start w:val="1"/>
      <w:numFmt w:val="lowerRoman"/>
      <w:lvlText w:val="%2."/>
      <w:lvlJc w:val="righ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7" w15:restartNumberingAfterBreak="0">
    <w:nsid w:val="41B57F7F"/>
    <w:multiLevelType w:val="multilevel"/>
    <w:tmpl w:val="2F86847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8" w15:restartNumberingAfterBreak="0">
    <w:nsid w:val="42E1659B"/>
    <w:multiLevelType w:val="multilevel"/>
    <w:tmpl w:val="F8DA4A1A"/>
    <w:lvl w:ilvl="0">
      <w:start w:val="1"/>
      <w:numFmt w:val="decimal"/>
      <w:lvlText w:val="%1."/>
      <w:lvlJc w:val="left"/>
      <w:pPr>
        <w:ind w:left="780" w:hanging="4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9" w15:restartNumberingAfterBreak="0">
    <w:nsid w:val="43793BFB"/>
    <w:multiLevelType w:val="hybridMultilevel"/>
    <w:tmpl w:val="0D945DCA"/>
    <w:lvl w:ilvl="0" w:tplc="D5E64FC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0" w15:restartNumberingAfterBreak="0">
    <w:nsid w:val="446A4DDE"/>
    <w:multiLevelType w:val="multilevel"/>
    <w:tmpl w:val="572A75BC"/>
    <w:lvl w:ilvl="0">
      <w:start w:val="1"/>
      <w:numFmt w:val="decimal"/>
      <w:lvlText w:val="%1."/>
      <w:lvlJc w:val="left"/>
      <w:pPr>
        <w:ind w:left="720" w:hanging="360"/>
      </w:pPr>
      <w:rPr>
        <w:rFonts w:hint="default"/>
      </w:rPr>
    </w:lvl>
    <w:lvl w:ilvl="1">
      <w:start w:val="1"/>
      <w:numFmt w:val="lowerRoman"/>
      <w:lvlText w:val="%2)"/>
      <w:lvlJc w:val="left"/>
      <w:pPr>
        <w:ind w:left="1800" w:hanging="720"/>
      </w:pPr>
      <w:rPr>
        <w:rFonts w:asciiTheme="minorHAnsi" w:hAnsiTheme="minorHAnsi" w:cstheme="minorHAnsi" w:hint="default"/>
        <w:sz w:val="22"/>
        <w:szCs w:val="22"/>
      </w:rPr>
    </w:lvl>
    <w:lvl w:ilvl="2">
      <w:start w:val="1"/>
      <w:numFmt w:val="lowerRoman"/>
      <w:lvlText w:val="%3."/>
      <w:lvlJc w:val="right"/>
      <w:pPr>
        <w:ind w:left="2160" w:hanging="180"/>
      </w:pPr>
    </w:lvl>
    <w:lvl w:ilvl="3">
      <w:start w:val="1"/>
      <w:numFmt w:val="lowerLetter"/>
      <w:lvlText w:val="%4."/>
      <w:lvlJc w:val="left"/>
      <w:pPr>
        <w:ind w:left="2880" w:hanging="360"/>
      </w:pPr>
      <w:rPr>
        <w:rFonts w:hint="default"/>
      </w:rPr>
    </w:lvl>
    <w:lvl w:ilvl="4" w:tentative="1">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1" w15:restartNumberingAfterBreak="0">
    <w:nsid w:val="447E4AEA"/>
    <w:multiLevelType w:val="hybridMultilevel"/>
    <w:tmpl w:val="60A2B318"/>
    <w:lvl w:ilvl="0" w:tplc="97D43166">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2" w15:restartNumberingAfterBreak="0">
    <w:nsid w:val="44A65EF1"/>
    <w:multiLevelType w:val="hybridMultilevel"/>
    <w:tmpl w:val="87F8A2D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3" w15:restartNumberingAfterBreak="0">
    <w:nsid w:val="450B7E9A"/>
    <w:multiLevelType w:val="hybridMultilevel"/>
    <w:tmpl w:val="422ACDC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4" w15:restartNumberingAfterBreak="0">
    <w:nsid w:val="45504688"/>
    <w:multiLevelType w:val="hybridMultilevel"/>
    <w:tmpl w:val="9830D1B8"/>
    <w:lvl w:ilvl="0" w:tplc="064293E2">
      <w:start w:val="1"/>
      <w:numFmt w:val="lowerLetter"/>
      <w:lvlText w:val="%1)"/>
      <w:lvlJc w:val="left"/>
      <w:pPr>
        <w:ind w:left="720" w:hanging="360"/>
      </w:pPr>
      <w:rPr>
        <w:lang w:val="es-ES_tradnl"/>
      </w:rPr>
    </w:lvl>
    <w:lvl w:ilvl="1" w:tplc="240A001B">
      <w:start w:val="1"/>
      <w:numFmt w:val="lowerRoman"/>
      <w:lvlText w:val="%2."/>
      <w:lvlJc w:val="righ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5" w15:restartNumberingAfterBreak="0">
    <w:nsid w:val="456D3215"/>
    <w:multiLevelType w:val="hybridMultilevel"/>
    <w:tmpl w:val="3A80A460"/>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56" w15:restartNumberingAfterBreak="0">
    <w:nsid w:val="46474D46"/>
    <w:multiLevelType w:val="hybridMultilevel"/>
    <w:tmpl w:val="6BCCD804"/>
    <w:lvl w:ilvl="0" w:tplc="0F8CD9BE">
      <w:start w:val="1"/>
      <w:numFmt w:val="lowerLetter"/>
      <w:lvlText w:val="%1."/>
      <w:lvlJc w:val="left"/>
      <w:pPr>
        <w:ind w:left="3240" w:hanging="360"/>
      </w:pPr>
      <w:rPr>
        <w:rFonts w:hint="default"/>
      </w:rPr>
    </w:lvl>
    <w:lvl w:ilvl="1" w:tplc="080A0019" w:tentative="1">
      <w:start w:val="1"/>
      <w:numFmt w:val="lowerLetter"/>
      <w:lvlText w:val="%2."/>
      <w:lvlJc w:val="left"/>
      <w:pPr>
        <w:ind w:left="3960" w:hanging="360"/>
      </w:pPr>
    </w:lvl>
    <w:lvl w:ilvl="2" w:tplc="080A001B" w:tentative="1">
      <w:start w:val="1"/>
      <w:numFmt w:val="lowerRoman"/>
      <w:lvlText w:val="%3."/>
      <w:lvlJc w:val="right"/>
      <w:pPr>
        <w:ind w:left="4680" w:hanging="180"/>
      </w:pPr>
    </w:lvl>
    <w:lvl w:ilvl="3" w:tplc="080A000F" w:tentative="1">
      <w:start w:val="1"/>
      <w:numFmt w:val="decimal"/>
      <w:lvlText w:val="%4."/>
      <w:lvlJc w:val="left"/>
      <w:pPr>
        <w:ind w:left="5400" w:hanging="360"/>
      </w:pPr>
    </w:lvl>
    <w:lvl w:ilvl="4" w:tplc="080A0019" w:tentative="1">
      <w:start w:val="1"/>
      <w:numFmt w:val="lowerLetter"/>
      <w:lvlText w:val="%5."/>
      <w:lvlJc w:val="left"/>
      <w:pPr>
        <w:ind w:left="6120" w:hanging="360"/>
      </w:pPr>
    </w:lvl>
    <w:lvl w:ilvl="5" w:tplc="080A001B" w:tentative="1">
      <w:start w:val="1"/>
      <w:numFmt w:val="lowerRoman"/>
      <w:lvlText w:val="%6."/>
      <w:lvlJc w:val="right"/>
      <w:pPr>
        <w:ind w:left="6840" w:hanging="180"/>
      </w:pPr>
    </w:lvl>
    <w:lvl w:ilvl="6" w:tplc="080A000F" w:tentative="1">
      <w:start w:val="1"/>
      <w:numFmt w:val="decimal"/>
      <w:lvlText w:val="%7."/>
      <w:lvlJc w:val="left"/>
      <w:pPr>
        <w:ind w:left="7560" w:hanging="360"/>
      </w:pPr>
    </w:lvl>
    <w:lvl w:ilvl="7" w:tplc="080A0019" w:tentative="1">
      <w:start w:val="1"/>
      <w:numFmt w:val="lowerLetter"/>
      <w:lvlText w:val="%8."/>
      <w:lvlJc w:val="left"/>
      <w:pPr>
        <w:ind w:left="8280" w:hanging="360"/>
      </w:pPr>
    </w:lvl>
    <w:lvl w:ilvl="8" w:tplc="080A001B" w:tentative="1">
      <w:start w:val="1"/>
      <w:numFmt w:val="lowerRoman"/>
      <w:lvlText w:val="%9."/>
      <w:lvlJc w:val="right"/>
      <w:pPr>
        <w:ind w:left="9000" w:hanging="180"/>
      </w:pPr>
    </w:lvl>
  </w:abstractNum>
  <w:abstractNum w:abstractNumId="157" w15:restartNumberingAfterBreak="0">
    <w:nsid w:val="46FE33AE"/>
    <w:multiLevelType w:val="hybridMultilevel"/>
    <w:tmpl w:val="C652CE58"/>
    <w:lvl w:ilvl="0" w:tplc="56D6BC80">
      <w:start w:val="1"/>
      <w:numFmt w:val="lowerLetter"/>
      <w:lvlText w:val="%1)"/>
      <w:lvlJc w:val="left"/>
      <w:pPr>
        <w:ind w:left="270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8" w15:restartNumberingAfterBreak="0">
    <w:nsid w:val="473F75D3"/>
    <w:multiLevelType w:val="hybridMultilevel"/>
    <w:tmpl w:val="4B0EDBCE"/>
    <w:lvl w:ilvl="0" w:tplc="B0309B72">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9" w15:restartNumberingAfterBreak="0">
    <w:nsid w:val="47F83CDF"/>
    <w:multiLevelType w:val="hybridMultilevel"/>
    <w:tmpl w:val="1062CE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0" w15:restartNumberingAfterBreak="0">
    <w:nsid w:val="49186502"/>
    <w:multiLevelType w:val="hybridMultilevel"/>
    <w:tmpl w:val="02BE73A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1" w15:restartNumberingAfterBreak="0">
    <w:nsid w:val="491D2519"/>
    <w:multiLevelType w:val="hybridMultilevel"/>
    <w:tmpl w:val="813EC30C"/>
    <w:lvl w:ilvl="0" w:tplc="2BE8BCA0">
      <w:start w:val="1"/>
      <w:numFmt w:val="decimal"/>
      <w:lvlText w:val="%1."/>
      <w:lvlJc w:val="left"/>
      <w:pPr>
        <w:ind w:left="360" w:hanging="360"/>
      </w:pPr>
      <w:rPr>
        <w:rFonts w:cs="Calibri" w:hint="default"/>
      </w:rPr>
    </w:lvl>
    <w:lvl w:ilvl="1" w:tplc="240A0019">
      <w:start w:val="1"/>
      <w:numFmt w:val="lowerLetter"/>
      <w:lvlText w:val="%2."/>
      <w:lvlJc w:val="left"/>
      <w:pPr>
        <w:ind w:left="1035" w:hanging="360"/>
      </w:pPr>
    </w:lvl>
    <w:lvl w:ilvl="2" w:tplc="240A001B">
      <w:start w:val="1"/>
      <w:numFmt w:val="lowerRoman"/>
      <w:lvlText w:val="%3."/>
      <w:lvlJc w:val="right"/>
      <w:pPr>
        <w:ind w:left="1755" w:hanging="180"/>
      </w:pPr>
    </w:lvl>
    <w:lvl w:ilvl="3" w:tplc="2BE8BCA0">
      <w:start w:val="1"/>
      <w:numFmt w:val="decimal"/>
      <w:lvlText w:val="%4."/>
      <w:lvlJc w:val="left"/>
      <w:pPr>
        <w:ind w:left="2475" w:hanging="360"/>
      </w:pPr>
      <w:rPr>
        <w:rFonts w:cs="Calibri" w:hint="default"/>
      </w:rPr>
    </w:lvl>
    <w:lvl w:ilvl="4" w:tplc="240A0019">
      <w:start w:val="1"/>
      <w:numFmt w:val="lowerLetter"/>
      <w:lvlText w:val="%5."/>
      <w:lvlJc w:val="left"/>
      <w:pPr>
        <w:ind w:left="3195" w:hanging="360"/>
      </w:pPr>
    </w:lvl>
    <w:lvl w:ilvl="5" w:tplc="240A0019">
      <w:start w:val="1"/>
      <w:numFmt w:val="lowerLetter"/>
      <w:lvlText w:val="%6."/>
      <w:lvlJc w:val="left"/>
      <w:pPr>
        <w:ind w:left="3915" w:hanging="180"/>
      </w:pPr>
    </w:lvl>
    <w:lvl w:ilvl="6" w:tplc="0F06AC70">
      <w:start w:val="1"/>
      <w:numFmt w:val="upperLetter"/>
      <w:lvlText w:val="%7."/>
      <w:lvlJc w:val="left"/>
      <w:pPr>
        <w:ind w:left="4635" w:hanging="360"/>
      </w:pPr>
      <w:rPr>
        <w:rFonts w:hint="default"/>
      </w:rPr>
    </w:lvl>
    <w:lvl w:ilvl="7" w:tplc="344A8CEA">
      <w:start w:val="1"/>
      <w:numFmt w:val="lowerRoman"/>
      <w:lvlText w:val="(%8)"/>
      <w:lvlJc w:val="left"/>
      <w:pPr>
        <w:ind w:left="5715" w:hanging="720"/>
      </w:pPr>
      <w:rPr>
        <w:rFonts w:hint="default"/>
      </w:rPr>
    </w:lvl>
    <w:lvl w:ilvl="8" w:tplc="240A001B" w:tentative="1">
      <w:start w:val="1"/>
      <w:numFmt w:val="lowerRoman"/>
      <w:lvlText w:val="%9."/>
      <w:lvlJc w:val="right"/>
      <w:pPr>
        <w:ind w:left="6075" w:hanging="180"/>
      </w:pPr>
    </w:lvl>
  </w:abstractNum>
  <w:abstractNum w:abstractNumId="162" w15:restartNumberingAfterBreak="0">
    <w:nsid w:val="49381BC8"/>
    <w:multiLevelType w:val="multilevel"/>
    <w:tmpl w:val="FB2EB23C"/>
    <w:lvl w:ilvl="0">
      <w:start w:val="1"/>
      <w:numFmt w:val="lowerLetter"/>
      <w:lvlText w:val="%1)"/>
      <w:lvlJc w:val="left"/>
      <w:pPr>
        <w:ind w:left="1440" w:hanging="360"/>
      </w:pPr>
      <w:rPr>
        <w:rFonts w:hint="default"/>
        <w:b/>
      </w:rPr>
    </w:lvl>
    <w:lvl w:ilvl="1">
      <w:start w:val="1"/>
      <w:numFmt w:val="lowerRoman"/>
      <w:lvlText w:val="i.%2"/>
      <w:lvlJc w:val="left"/>
      <w:pPr>
        <w:ind w:left="2160" w:hanging="360"/>
      </w:pPr>
      <w:rPr>
        <w:rFonts w:hint="default"/>
      </w:rPr>
    </w:lvl>
    <w:lvl w:ilvl="2">
      <w:start w:val="1"/>
      <w:numFmt w:val="lowerRoman"/>
      <w:lvlText w:val="%3."/>
      <w:lvlJc w:val="right"/>
      <w:pPr>
        <w:ind w:left="2880" w:hanging="180"/>
      </w:pPr>
      <w:rPr>
        <w:rFonts w:hint="default"/>
        <w:b w:val="0"/>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asciiTheme="minorHAnsi" w:eastAsia="Times New Roman" w:hAnsiTheme="minorHAnsi" w:cs="Times New Roman"/>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63" w15:restartNumberingAfterBreak="0">
    <w:nsid w:val="499C1D52"/>
    <w:multiLevelType w:val="multilevel"/>
    <w:tmpl w:val="08A0325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4" w15:restartNumberingAfterBreak="0">
    <w:nsid w:val="4AAC7A2E"/>
    <w:multiLevelType w:val="multilevel"/>
    <w:tmpl w:val="35126458"/>
    <w:lvl w:ilvl="0">
      <w:start w:val="1"/>
      <w:numFmt w:val="lowerRoman"/>
      <w:lvlText w:val="(%1)"/>
      <w:lvlJc w:val="left"/>
      <w:pPr>
        <w:tabs>
          <w:tab w:val="num" w:pos="0"/>
        </w:tabs>
        <w:ind w:left="1440" w:hanging="720"/>
      </w:pPr>
      <w:rPr>
        <w:rFonts w:cs="Times New Roman"/>
      </w:rPr>
    </w:lvl>
    <w:lvl w:ilvl="1">
      <w:start w:val="1"/>
      <w:numFmt w:val="decimal"/>
      <w:lvlText w:val="%2."/>
      <w:lvlJc w:val="left"/>
      <w:pPr>
        <w:tabs>
          <w:tab w:val="num" w:pos="0"/>
        </w:tabs>
        <w:ind w:left="2010" w:hanging="570"/>
      </w:pPr>
    </w:lvl>
    <w:lvl w:ilvl="2">
      <w:start w:val="1"/>
      <w:numFmt w:val="lowerLetter"/>
      <w:lvlText w:val="%3)"/>
      <w:lvlJc w:val="left"/>
      <w:pPr>
        <w:tabs>
          <w:tab w:val="num" w:pos="0"/>
        </w:tabs>
        <w:ind w:left="2700" w:hanging="360"/>
      </w:pPr>
    </w:lvl>
    <w:lvl w:ilvl="3">
      <w:start w:val="1"/>
      <w:numFmt w:val="lowerLetter"/>
      <w:lvlText w:val="%4."/>
      <w:lvlJc w:val="left"/>
      <w:pPr>
        <w:tabs>
          <w:tab w:val="num" w:pos="0"/>
        </w:tabs>
        <w:ind w:left="3240" w:hanging="360"/>
      </w:p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65" w15:restartNumberingAfterBreak="0">
    <w:nsid w:val="4AD5122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15:restartNumberingAfterBreak="0">
    <w:nsid w:val="4AF01B0F"/>
    <w:multiLevelType w:val="hybridMultilevel"/>
    <w:tmpl w:val="47F4B654"/>
    <w:lvl w:ilvl="0" w:tplc="3DFA117E">
      <w:start w:val="1"/>
      <w:numFmt w:val="lowerLetter"/>
      <w:lvlText w:val="%1."/>
      <w:lvlJc w:val="left"/>
      <w:pPr>
        <w:ind w:left="1145" w:hanging="360"/>
      </w:pPr>
      <w:rPr>
        <w:rFonts w:asciiTheme="minorHAnsi" w:eastAsiaTheme="minorHAnsi" w:hAnsiTheme="minorHAnsi" w:cstheme="minorBidi"/>
        <w:b/>
        <w:bCs/>
      </w:rPr>
    </w:lvl>
    <w:lvl w:ilvl="1" w:tplc="240A0019">
      <w:start w:val="1"/>
      <w:numFmt w:val="lowerLetter"/>
      <w:lvlText w:val="%2."/>
      <w:lvlJc w:val="left"/>
      <w:pPr>
        <w:ind w:left="1865" w:hanging="360"/>
      </w:pPr>
    </w:lvl>
    <w:lvl w:ilvl="2" w:tplc="240A001B">
      <w:start w:val="1"/>
      <w:numFmt w:val="lowerRoman"/>
      <w:lvlText w:val="%3."/>
      <w:lvlJc w:val="right"/>
      <w:pPr>
        <w:ind w:left="2585" w:hanging="180"/>
      </w:pPr>
    </w:lvl>
    <w:lvl w:ilvl="3" w:tplc="240A000F">
      <w:start w:val="1"/>
      <w:numFmt w:val="decimal"/>
      <w:lvlText w:val="%4."/>
      <w:lvlJc w:val="left"/>
      <w:pPr>
        <w:ind w:left="3305" w:hanging="360"/>
      </w:pPr>
    </w:lvl>
    <w:lvl w:ilvl="4" w:tplc="240A0019">
      <w:start w:val="1"/>
      <w:numFmt w:val="lowerLetter"/>
      <w:lvlText w:val="%5."/>
      <w:lvlJc w:val="left"/>
      <w:pPr>
        <w:ind w:left="4025" w:hanging="360"/>
      </w:pPr>
    </w:lvl>
    <w:lvl w:ilvl="5" w:tplc="240A001B">
      <w:start w:val="1"/>
      <w:numFmt w:val="lowerRoman"/>
      <w:lvlText w:val="%6."/>
      <w:lvlJc w:val="right"/>
      <w:pPr>
        <w:ind w:left="4745" w:hanging="180"/>
      </w:pPr>
    </w:lvl>
    <w:lvl w:ilvl="6" w:tplc="240A000F">
      <w:start w:val="1"/>
      <w:numFmt w:val="decimal"/>
      <w:lvlText w:val="%7."/>
      <w:lvlJc w:val="left"/>
      <w:pPr>
        <w:ind w:left="5465" w:hanging="360"/>
      </w:pPr>
    </w:lvl>
    <w:lvl w:ilvl="7" w:tplc="240A0019">
      <w:start w:val="1"/>
      <w:numFmt w:val="lowerLetter"/>
      <w:lvlText w:val="%8."/>
      <w:lvlJc w:val="left"/>
      <w:pPr>
        <w:ind w:left="6185" w:hanging="360"/>
      </w:pPr>
    </w:lvl>
    <w:lvl w:ilvl="8" w:tplc="240A001B">
      <w:start w:val="1"/>
      <w:numFmt w:val="lowerRoman"/>
      <w:lvlText w:val="%9."/>
      <w:lvlJc w:val="right"/>
      <w:pPr>
        <w:ind w:left="6905" w:hanging="180"/>
      </w:pPr>
    </w:lvl>
  </w:abstractNum>
  <w:abstractNum w:abstractNumId="167" w15:restartNumberingAfterBreak="0">
    <w:nsid w:val="4B04296F"/>
    <w:multiLevelType w:val="hybridMultilevel"/>
    <w:tmpl w:val="A9BC30DE"/>
    <w:lvl w:ilvl="0" w:tplc="0C0A000F">
      <w:start w:val="1"/>
      <w:numFmt w:val="decimal"/>
      <w:lvlText w:val="%1."/>
      <w:lvlJc w:val="left"/>
      <w:pPr>
        <w:ind w:left="540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8" w15:restartNumberingAfterBreak="0">
    <w:nsid w:val="4B170395"/>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9" w15:restartNumberingAfterBreak="0">
    <w:nsid w:val="4C0B1256"/>
    <w:multiLevelType w:val="hybridMultilevel"/>
    <w:tmpl w:val="A7307974"/>
    <w:lvl w:ilvl="0" w:tplc="27DCAA6E">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0" w15:restartNumberingAfterBreak="0">
    <w:nsid w:val="4C4A794A"/>
    <w:multiLevelType w:val="multilevel"/>
    <w:tmpl w:val="3AA42AE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1" w15:restartNumberingAfterBreak="0">
    <w:nsid w:val="4C4D7DA5"/>
    <w:multiLevelType w:val="multilevel"/>
    <w:tmpl w:val="059ED4BE"/>
    <w:lvl w:ilvl="0">
      <w:start w:val="1"/>
      <w:numFmt w:val="decimal"/>
      <w:lvlText w:val="%1."/>
      <w:lvlJc w:val="left"/>
      <w:pPr>
        <w:ind w:left="489" w:hanging="405"/>
      </w:pPr>
      <w:rPr>
        <w:rFonts w:hint="default"/>
      </w:rPr>
    </w:lvl>
    <w:lvl w:ilvl="1">
      <w:start w:val="1"/>
      <w:numFmt w:val="lowerLetter"/>
      <w:lvlText w:val="%2)"/>
      <w:lvlJc w:val="left"/>
      <w:pPr>
        <w:ind w:left="1164" w:hanging="360"/>
      </w:pPr>
      <w:rPr>
        <w:rFonts w:hint="default"/>
      </w:rPr>
    </w:lvl>
    <w:lvl w:ilvl="2">
      <w:start w:val="1"/>
      <w:numFmt w:val="lowerRoman"/>
      <w:lvlText w:val="%3."/>
      <w:lvlJc w:val="right"/>
      <w:pPr>
        <w:ind w:left="1884" w:hanging="180"/>
      </w:pPr>
      <w:rPr>
        <w:rFonts w:hint="default"/>
      </w:rPr>
    </w:lvl>
    <w:lvl w:ilvl="3">
      <w:start w:val="1"/>
      <w:numFmt w:val="decimal"/>
      <w:lvlText w:val="%4."/>
      <w:lvlJc w:val="left"/>
      <w:pPr>
        <w:ind w:left="2604" w:hanging="360"/>
      </w:pPr>
      <w:rPr>
        <w:rFonts w:hint="default"/>
      </w:rPr>
    </w:lvl>
    <w:lvl w:ilvl="4">
      <w:start w:val="1"/>
      <w:numFmt w:val="lowerLetter"/>
      <w:lvlText w:val="%5."/>
      <w:lvlJc w:val="left"/>
      <w:pPr>
        <w:ind w:left="3324" w:hanging="360"/>
      </w:pPr>
      <w:rPr>
        <w:rFonts w:hint="default"/>
      </w:rPr>
    </w:lvl>
    <w:lvl w:ilvl="5">
      <w:start w:val="1"/>
      <w:numFmt w:val="lowerRoman"/>
      <w:lvlText w:val="%6."/>
      <w:lvlJc w:val="right"/>
      <w:pPr>
        <w:ind w:left="4044" w:hanging="180"/>
      </w:pPr>
      <w:rPr>
        <w:rFonts w:hint="default"/>
      </w:rPr>
    </w:lvl>
    <w:lvl w:ilvl="6">
      <w:start w:val="1"/>
      <w:numFmt w:val="decimal"/>
      <w:lvlText w:val="%7."/>
      <w:lvlJc w:val="left"/>
      <w:pPr>
        <w:ind w:left="4764" w:hanging="360"/>
      </w:pPr>
      <w:rPr>
        <w:rFonts w:hint="default"/>
      </w:rPr>
    </w:lvl>
    <w:lvl w:ilvl="7">
      <w:start w:val="1"/>
      <w:numFmt w:val="lowerLetter"/>
      <w:lvlText w:val="%8."/>
      <w:lvlJc w:val="left"/>
      <w:pPr>
        <w:ind w:left="5484" w:hanging="360"/>
      </w:pPr>
      <w:rPr>
        <w:rFonts w:hint="default"/>
      </w:rPr>
    </w:lvl>
    <w:lvl w:ilvl="8">
      <w:start w:val="1"/>
      <w:numFmt w:val="lowerRoman"/>
      <w:lvlText w:val="%9."/>
      <w:lvlJc w:val="right"/>
      <w:pPr>
        <w:ind w:left="6204" w:hanging="180"/>
      </w:pPr>
      <w:rPr>
        <w:rFonts w:hint="default"/>
      </w:rPr>
    </w:lvl>
  </w:abstractNum>
  <w:abstractNum w:abstractNumId="172" w15:restartNumberingAfterBreak="0">
    <w:nsid w:val="4CDF3976"/>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3" w15:restartNumberingAfterBreak="0">
    <w:nsid w:val="4D6C77A4"/>
    <w:multiLevelType w:val="multilevel"/>
    <w:tmpl w:val="AEA0DC7A"/>
    <w:lvl w:ilvl="0">
      <w:start w:val="1"/>
      <w:numFmt w:val="decimal"/>
      <w:lvlText w:val="%1."/>
      <w:lvlJc w:val="left"/>
      <w:pPr>
        <w:ind w:left="720" w:hanging="360"/>
      </w:pPr>
      <w:rPr>
        <w:rFonts w:hint="default"/>
        <w:b/>
      </w:rPr>
    </w:lvl>
    <w:lvl w:ilvl="1">
      <w:start w:val="2"/>
      <w:numFmt w:val="decimal"/>
      <w:isLgl/>
      <w:lvlText w:val="%1.%2"/>
      <w:lvlJc w:val="left"/>
      <w:pPr>
        <w:ind w:left="1109" w:hanging="360"/>
      </w:pPr>
      <w:rPr>
        <w:rFonts w:hint="default"/>
      </w:rPr>
    </w:lvl>
    <w:lvl w:ilvl="2">
      <w:start w:val="1"/>
      <w:numFmt w:val="decimal"/>
      <w:isLgl/>
      <w:lvlText w:val="%1.%2.%3"/>
      <w:lvlJc w:val="left"/>
      <w:pPr>
        <w:ind w:left="1858" w:hanging="720"/>
      </w:pPr>
      <w:rPr>
        <w:rFonts w:hint="default"/>
      </w:rPr>
    </w:lvl>
    <w:lvl w:ilvl="3">
      <w:start w:val="1"/>
      <w:numFmt w:val="decimal"/>
      <w:isLgl/>
      <w:lvlText w:val="%1.%2.%3.%4"/>
      <w:lvlJc w:val="left"/>
      <w:pPr>
        <w:ind w:left="2247" w:hanging="720"/>
      </w:pPr>
      <w:rPr>
        <w:rFonts w:hint="default"/>
      </w:rPr>
    </w:lvl>
    <w:lvl w:ilvl="4">
      <w:start w:val="1"/>
      <w:numFmt w:val="decimal"/>
      <w:isLgl/>
      <w:lvlText w:val="%1.%2.%3.%4.%5"/>
      <w:lvlJc w:val="left"/>
      <w:pPr>
        <w:ind w:left="2996" w:hanging="1080"/>
      </w:pPr>
      <w:rPr>
        <w:rFonts w:hint="default"/>
      </w:rPr>
    </w:lvl>
    <w:lvl w:ilvl="5">
      <w:start w:val="1"/>
      <w:numFmt w:val="decimal"/>
      <w:isLgl/>
      <w:lvlText w:val="%1.%2.%3.%4.%5.%6"/>
      <w:lvlJc w:val="left"/>
      <w:pPr>
        <w:ind w:left="3385" w:hanging="108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523" w:hanging="1440"/>
      </w:pPr>
      <w:rPr>
        <w:rFonts w:hint="default"/>
      </w:rPr>
    </w:lvl>
    <w:lvl w:ilvl="8">
      <w:start w:val="1"/>
      <w:numFmt w:val="decimal"/>
      <w:isLgl/>
      <w:lvlText w:val="%1.%2.%3.%4.%5.%6.%7.%8.%9"/>
      <w:lvlJc w:val="left"/>
      <w:pPr>
        <w:ind w:left="4912" w:hanging="1440"/>
      </w:pPr>
      <w:rPr>
        <w:rFonts w:hint="default"/>
      </w:rPr>
    </w:lvl>
  </w:abstractNum>
  <w:abstractNum w:abstractNumId="174" w15:restartNumberingAfterBreak="0">
    <w:nsid w:val="4D976FFC"/>
    <w:multiLevelType w:val="hybridMultilevel"/>
    <w:tmpl w:val="D516541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5" w15:restartNumberingAfterBreak="0">
    <w:nsid w:val="4E415DD6"/>
    <w:multiLevelType w:val="hybridMultilevel"/>
    <w:tmpl w:val="50A068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6" w15:restartNumberingAfterBreak="0">
    <w:nsid w:val="4E6E0E3A"/>
    <w:multiLevelType w:val="hybridMultilevel"/>
    <w:tmpl w:val="D0782750"/>
    <w:lvl w:ilvl="0" w:tplc="240A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4EC50E54"/>
    <w:multiLevelType w:val="multilevel"/>
    <w:tmpl w:val="C2466A94"/>
    <w:lvl w:ilvl="0">
      <w:start w:val="1"/>
      <w:numFmt w:val="decimal"/>
      <w:lvlText w:val="%1."/>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8" w15:restartNumberingAfterBreak="0">
    <w:nsid w:val="4F7C18B9"/>
    <w:multiLevelType w:val="hybridMultilevel"/>
    <w:tmpl w:val="2938CB4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9" w15:restartNumberingAfterBreak="0">
    <w:nsid w:val="50D54953"/>
    <w:multiLevelType w:val="hybridMultilevel"/>
    <w:tmpl w:val="6550363A"/>
    <w:lvl w:ilvl="0" w:tplc="7CB6AE7E">
      <w:start w:val="1"/>
      <w:numFmt w:val="lowerRoman"/>
      <w:lvlText w:val="%1)"/>
      <w:lvlJc w:val="left"/>
      <w:pPr>
        <w:ind w:left="1065"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0" w15:restartNumberingAfterBreak="0">
    <w:nsid w:val="5134090C"/>
    <w:multiLevelType w:val="hybridMultilevel"/>
    <w:tmpl w:val="936E50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1" w15:restartNumberingAfterBreak="0">
    <w:nsid w:val="514F1D4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2" w15:restartNumberingAfterBreak="0">
    <w:nsid w:val="51AF79D7"/>
    <w:multiLevelType w:val="hybridMultilevel"/>
    <w:tmpl w:val="09404E44"/>
    <w:lvl w:ilvl="0" w:tplc="EB0A942A">
      <w:start w:val="4"/>
      <w:numFmt w:val="bullet"/>
      <w:lvlText w:val=""/>
      <w:lvlJc w:val="left"/>
      <w:pPr>
        <w:ind w:left="1800" w:hanging="360"/>
      </w:pPr>
      <w:rPr>
        <w:rFonts w:ascii="Symbol" w:eastAsia="Times New Roman" w:hAnsi="Symbo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3" w15:restartNumberingAfterBreak="0">
    <w:nsid w:val="51B019BF"/>
    <w:multiLevelType w:val="hybridMultilevel"/>
    <w:tmpl w:val="D8FA8AA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4" w15:restartNumberingAfterBreak="0">
    <w:nsid w:val="51D92A95"/>
    <w:multiLevelType w:val="hybridMultilevel"/>
    <w:tmpl w:val="C26885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5" w15:restartNumberingAfterBreak="0">
    <w:nsid w:val="52320B42"/>
    <w:multiLevelType w:val="hybridMultilevel"/>
    <w:tmpl w:val="4A18D1E8"/>
    <w:lvl w:ilvl="0" w:tplc="21A2CB20">
      <w:start w:val="1"/>
      <w:numFmt w:val="decimal"/>
      <w:lvlText w:val="%1."/>
      <w:lvlJc w:val="left"/>
      <w:pPr>
        <w:ind w:left="720" w:hanging="360"/>
      </w:pPr>
      <w:rPr>
        <w:rFonts w:cs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6" w15:restartNumberingAfterBreak="0">
    <w:nsid w:val="5279207E"/>
    <w:multiLevelType w:val="hybridMultilevel"/>
    <w:tmpl w:val="6006213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7" w15:restartNumberingAfterBreak="0">
    <w:nsid w:val="52793E40"/>
    <w:multiLevelType w:val="multilevel"/>
    <w:tmpl w:val="D6C862C8"/>
    <w:lvl w:ilvl="0">
      <w:start w:val="1"/>
      <w:numFmt w:val="decimal"/>
      <w:lvlText w:val="%1."/>
      <w:lvlJc w:val="left"/>
      <w:pPr>
        <w:tabs>
          <w:tab w:val="num" w:pos="0"/>
        </w:tabs>
        <w:ind w:left="720" w:hanging="360"/>
      </w:pPr>
    </w:lvl>
    <w:lvl w:ilvl="1">
      <w:start w:val="1"/>
      <w:numFmt w:val="lowerLetter"/>
      <w:lvlText w:val="%2."/>
      <w:lvlJc w:val="left"/>
      <w:pPr>
        <w:tabs>
          <w:tab w:val="num" w:pos="0"/>
        </w:tabs>
        <w:ind w:left="1068" w:hanging="360"/>
      </w:pPr>
    </w:lvl>
    <w:lvl w:ilvl="2">
      <w:start w:val="1"/>
      <w:numFmt w:val="lowerRoman"/>
      <w:lvlText w:val="%3."/>
      <w:lvlJc w:val="right"/>
      <w:pPr>
        <w:tabs>
          <w:tab w:val="num" w:pos="0"/>
        </w:tabs>
        <w:ind w:left="1739"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8" w15:restartNumberingAfterBreak="0">
    <w:nsid w:val="52AE1F96"/>
    <w:multiLevelType w:val="hybridMultilevel"/>
    <w:tmpl w:val="1B063F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9" w15:restartNumberingAfterBreak="0">
    <w:nsid w:val="52DF0A28"/>
    <w:multiLevelType w:val="multilevel"/>
    <w:tmpl w:val="6492B6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0" w15:restartNumberingAfterBreak="0">
    <w:nsid w:val="53327AEC"/>
    <w:multiLevelType w:val="multilevel"/>
    <w:tmpl w:val="F6E41A38"/>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91" w15:restartNumberingAfterBreak="0">
    <w:nsid w:val="54951B1E"/>
    <w:multiLevelType w:val="hybridMultilevel"/>
    <w:tmpl w:val="B3BA8B36"/>
    <w:lvl w:ilvl="0" w:tplc="330A4C56">
      <w:start w:val="1"/>
      <w:numFmt w:val="decimal"/>
      <w:lvlText w:val="(%1)"/>
      <w:lvlJc w:val="left"/>
      <w:pPr>
        <w:ind w:left="644" w:hanging="360"/>
      </w:pPr>
      <w:rPr>
        <w:b/>
        <w:sz w:val="16"/>
        <w:szCs w:val="16"/>
      </w:r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192" w15:restartNumberingAfterBreak="0">
    <w:nsid w:val="54A63AD8"/>
    <w:multiLevelType w:val="hybridMultilevel"/>
    <w:tmpl w:val="483A2E66"/>
    <w:lvl w:ilvl="0" w:tplc="37D8C3CE">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93" w15:restartNumberingAfterBreak="0">
    <w:nsid w:val="54A74913"/>
    <w:multiLevelType w:val="hybridMultilevel"/>
    <w:tmpl w:val="5BAEB8FE"/>
    <w:lvl w:ilvl="0" w:tplc="240A0017">
      <w:start w:val="1"/>
      <w:numFmt w:val="lowerLetter"/>
      <w:lvlText w:val="%1)"/>
      <w:lvlJc w:val="left"/>
      <w:pPr>
        <w:ind w:left="1146" w:hanging="360"/>
      </w:pPr>
    </w:lvl>
    <w:lvl w:ilvl="1" w:tplc="240A001B">
      <w:start w:val="1"/>
      <w:numFmt w:val="lowerRoman"/>
      <w:lvlText w:val="%2."/>
      <w:lvlJc w:val="right"/>
      <w:pPr>
        <w:ind w:left="1866" w:hanging="360"/>
      </w:pPr>
    </w:lvl>
    <w:lvl w:ilvl="2" w:tplc="240A001B">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94" w15:restartNumberingAfterBreak="0">
    <w:nsid w:val="54C67F11"/>
    <w:multiLevelType w:val="hybridMultilevel"/>
    <w:tmpl w:val="983E1D9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5" w15:restartNumberingAfterBreak="0">
    <w:nsid w:val="54FC1E7F"/>
    <w:multiLevelType w:val="multilevel"/>
    <w:tmpl w:val="99FCE112"/>
    <w:lvl w:ilvl="0">
      <w:start w:val="1"/>
      <w:numFmt w:val="decimal"/>
      <w:lvlText w:val="%1."/>
      <w:lvlJc w:val="left"/>
      <w:pPr>
        <w:ind w:left="1065" w:hanging="705"/>
      </w:pPr>
      <w:rPr>
        <w:rFonts w:hint="default"/>
      </w:rPr>
    </w:lvl>
    <w:lvl w:ilvl="1">
      <w:start w:val="3"/>
      <w:numFmt w:val="decimal"/>
      <w:isLgl/>
      <w:lvlText w:val="%1.%2"/>
      <w:lvlJc w:val="left"/>
      <w:pPr>
        <w:ind w:left="1109" w:hanging="360"/>
      </w:pPr>
      <w:rPr>
        <w:rFonts w:hint="default"/>
      </w:rPr>
    </w:lvl>
    <w:lvl w:ilvl="2">
      <w:start w:val="1"/>
      <w:numFmt w:val="decimal"/>
      <w:isLgl/>
      <w:lvlText w:val="%1.%2.%3"/>
      <w:lvlJc w:val="left"/>
      <w:pPr>
        <w:ind w:left="1858" w:hanging="720"/>
      </w:pPr>
      <w:rPr>
        <w:rFonts w:hint="default"/>
      </w:rPr>
    </w:lvl>
    <w:lvl w:ilvl="3">
      <w:start w:val="1"/>
      <w:numFmt w:val="decimal"/>
      <w:isLgl/>
      <w:lvlText w:val="%1.%2.%3.%4"/>
      <w:lvlJc w:val="left"/>
      <w:pPr>
        <w:ind w:left="2247" w:hanging="720"/>
      </w:pPr>
      <w:rPr>
        <w:rFonts w:hint="default"/>
      </w:rPr>
    </w:lvl>
    <w:lvl w:ilvl="4">
      <w:start w:val="1"/>
      <w:numFmt w:val="decimal"/>
      <w:isLgl/>
      <w:lvlText w:val="%1.%2.%3.%4.%5"/>
      <w:lvlJc w:val="left"/>
      <w:pPr>
        <w:ind w:left="2996" w:hanging="1080"/>
      </w:pPr>
      <w:rPr>
        <w:rFonts w:hint="default"/>
      </w:rPr>
    </w:lvl>
    <w:lvl w:ilvl="5">
      <w:start w:val="1"/>
      <w:numFmt w:val="decimal"/>
      <w:isLgl/>
      <w:lvlText w:val="%1.%2.%3.%4.%5.%6"/>
      <w:lvlJc w:val="left"/>
      <w:pPr>
        <w:ind w:left="3385" w:hanging="108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523" w:hanging="1440"/>
      </w:pPr>
      <w:rPr>
        <w:rFonts w:hint="default"/>
      </w:rPr>
    </w:lvl>
    <w:lvl w:ilvl="8">
      <w:start w:val="1"/>
      <w:numFmt w:val="decimal"/>
      <w:isLgl/>
      <w:lvlText w:val="%1.%2.%3.%4.%5.%6.%7.%8.%9"/>
      <w:lvlJc w:val="left"/>
      <w:pPr>
        <w:ind w:left="4912" w:hanging="1440"/>
      </w:pPr>
      <w:rPr>
        <w:rFonts w:hint="default"/>
      </w:rPr>
    </w:lvl>
  </w:abstractNum>
  <w:abstractNum w:abstractNumId="196" w15:restartNumberingAfterBreak="0">
    <w:nsid w:val="5553268C"/>
    <w:multiLevelType w:val="hybridMultilevel"/>
    <w:tmpl w:val="E25A3086"/>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7" w15:restartNumberingAfterBreak="0">
    <w:nsid w:val="55624CC4"/>
    <w:multiLevelType w:val="multilevel"/>
    <w:tmpl w:val="933615F4"/>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8" w15:restartNumberingAfterBreak="0">
    <w:nsid w:val="55A26E08"/>
    <w:multiLevelType w:val="multilevel"/>
    <w:tmpl w:val="A9F4903A"/>
    <w:lvl w:ilvl="0">
      <w:start w:val="1"/>
      <w:numFmt w:val="decimal"/>
      <w:lvlText w:val="%1."/>
      <w:lvlJc w:val="left"/>
      <w:pPr>
        <w:ind w:left="720" w:hanging="36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9" w15:restartNumberingAfterBreak="0">
    <w:nsid w:val="56264233"/>
    <w:multiLevelType w:val="hybridMultilevel"/>
    <w:tmpl w:val="DF3A72BA"/>
    <w:lvl w:ilvl="0" w:tplc="0C0A001B">
      <w:start w:val="1"/>
      <w:numFmt w:val="lowerRoman"/>
      <w:lvlText w:val="%1."/>
      <w:lvlJc w:val="righ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0" w15:restartNumberingAfterBreak="0">
    <w:nsid w:val="56D33777"/>
    <w:multiLevelType w:val="multilevel"/>
    <w:tmpl w:val="29A85740"/>
    <w:lvl w:ilvl="0">
      <w:start w:val="1"/>
      <w:numFmt w:val="lowerLetter"/>
      <w:lvlText w:val="%1."/>
      <w:lvlJc w:val="left"/>
      <w:pPr>
        <w:tabs>
          <w:tab w:val="num" w:pos="0"/>
        </w:tabs>
        <w:ind w:left="546" w:hanging="360"/>
      </w:pPr>
      <w:rPr>
        <w:spacing w:val="-1"/>
        <w:w w:val="100"/>
        <w:lang w:val="es-ES" w:eastAsia="en-US" w:bidi="ar-SA"/>
      </w:rPr>
    </w:lvl>
    <w:lvl w:ilvl="1">
      <w:start w:val="1"/>
      <w:numFmt w:val="lowerRoman"/>
      <w:lvlText w:val="%2."/>
      <w:lvlJc w:val="left"/>
      <w:pPr>
        <w:tabs>
          <w:tab w:val="num" w:pos="0"/>
        </w:tabs>
        <w:ind w:left="970" w:hanging="288"/>
      </w:pPr>
      <w:rPr>
        <w:rFonts w:ascii="Calibri" w:eastAsia="Calibri" w:hAnsi="Calibri" w:cs="Calibri"/>
        <w:spacing w:val="-1"/>
        <w:w w:val="100"/>
        <w:sz w:val="22"/>
        <w:szCs w:val="22"/>
        <w:lang w:val="es-ES" w:eastAsia="en-US" w:bidi="ar-SA"/>
      </w:rPr>
    </w:lvl>
    <w:lvl w:ilvl="2">
      <w:start w:val="1"/>
      <w:numFmt w:val="lowerRoman"/>
      <w:lvlText w:val="(%3)"/>
      <w:lvlJc w:val="left"/>
      <w:pPr>
        <w:tabs>
          <w:tab w:val="num" w:pos="0"/>
        </w:tabs>
        <w:ind w:left="1678" w:hanging="365"/>
      </w:pPr>
      <w:rPr>
        <w:rFonts w:ascii="Calibri" w:eastAsia="Calibri" w:hAnsi="Calibri" w:cs="Calibri"/>
        <w:spacing w:val="-1"/>
        <w:w w:val="100"/>
        <w:sz w:val="22"/>
        <w:szCs w:val="22"/>
        <w:lang w:val="es-ES" w:eastAsia="en-US" w:bidi="ar-SA"/>
      </w:rPr>
    </w:lvl>
    <w:lvl w:ilvl="3">
      <w:numFmt w:val="bullet"/>
      <w:lvlText w:val=""/>
      <w:lvlJc w:val="left"/>
      <w:pPr>
        <w:tabs>
          <w:tab w:val="num" w:pos="0"/>
        </w:tabs>
        <w:ind w:left="1680" w:hanging="365"/>
      </w:pPr>
      <w:rPr>
        <w:rFonts w:ascii="Symbol" w:hAnsi="Symbol" w:cs="Symbol" w:hint="default"/>
        <w:lang w:val="es-ES" w:eastAsia="en-US" w:bidi="ar-SA"/>
      </w:rPr>
    </w:lvl>
    <w:lvl w:ilvl="4">
      <w:numFmt w:val="bullet"/>
      <w:lvlText w:val=""/>
      <w:lvlJc w:val="left"/>
      <w:pPr>
        <w:tabs>
          <w:tab w:val="num" w:pos="0"/>
        </w:tabs>
        <w:ind w:left="2808" w:hanging="365"/>
      </w:pPr>
      <w:rPr>
        <w:rFonts w:ascii="Symbol" w:hAnsi="Symbol" w:cs="Symbol" w:hint="default"/>
        <w:lang w:val="es-ES" w:eastAsia="en-US" w:bidi="ar-SA"/>
      </w:rPr>
    </w:lvl>
    <w:lvl w:ilvl="5">
      <w:numFmt w:val="bullet"/>
      <w:lvlText w:val=""/>
      <w:lvlJc w:val="left"/>
      <w:pPr>
        <w:tabs>
          <w:tab w:val="num" w:pos="0"/>
        </w:tabs>
        <w:ind w:left="3937" w:hanging="365"/>
      </w:pPr>
      <w:rPr>
        <w:rFonts w:ascii="Symbol" w:hAnsi="Symbol" w:cs="Symbol" w:hint="default"/>
        <w:lang w:val="es-ES" w:eastAsia="en-US" w:bidi="ar-SA"/>
      </w:rPr>
    </w:lvl>
    <w:lvl w:ilvl="6">
      <w:numFmt w:val="bullet"/>
      <w:lvlText w:val=""/>
      <w:lvlJc w:val="left"/>
      <w:pPr>
        <w:tabs>
          <w:tab w:val="num" w:pos="0"/>
        </w:tabs>
        <w:ind w:left="5066" w:hanging="365"/>
      </w:pPr>
      <w:rPr>
        <w:rFonts w:ascii="Symbol" w:hAnsi="Symbol" w:cs="Symbol" w:hint="default"/>
        <w:lang w:val="es-ES" w:eastAsia="en-US" w:bidi="ar-SA"/>
      </w:rPr>
    </w:lvl>
    <w:lvl w:ilvl="7">
      <w:numFmt w:val="bullet"/>
      <w:lvlText w:val=""/>
      <w:lvlJc w:val="left"/>
      <w:pPr>
        <w:tabs>
          <w:tab w:val="num" w:pos="0"/>
        </w:tabs>
        <w:ind w:left="6195" w:hanging="365"/>
      </w:pPr>
      <w:rPr>
        <w:rFonts w:ascii="Symbol" w:hAnsi="Symbol" w:cs="Symbol" w:hint="default"/>
        <w:lang w:val="es-ES" w:eastAsia="en-US" w:bidi="ar-SA"/>
      </w:rPr>
    </w:lvl>
    <w:lvl w:ilvl="8">
      <w:numFmt w:val="bullet"/>
      <w:lvlText w:val=""/>
      <w:lvlJc w:val="left"/>
      <w:pPr>
        <w:tabs>
          <w:tab w:val="num" w:pos="0"/>
        </w:tabs>
        <w:ind w:left="7324" w:hanging="365"/>
      </w:pPr>
      <w:rPr>
        <w:rFonts w:ascii="Symbol" w:hAnsi="Symbol" w:cs="Symbol" w:hint="default"/>
        <w:lang w:val="es-ES" w:eastAsia="en-US" w:bidi="ar-SA"/>
      </w:rPr>
    </w:lvl>
  </w:abstractNum>
  <w:abstractNum w:abstractNumId="201" w15:restartNumberingAfterBreak="0">
    <w:nsid w:val="56DF025D"/>
    <w:multiLevelType w:val="hybridMultilevel"/>
    <w:tmpl w:val="99C6EE1C"/>
    <w:lvl w:ilvl="0" w:tplc="391C304E">
      <w:start w:val="1"/>
      <w:numFmt w:val="lowerRoman"/>
      <w:lvlText w:val="%1)"/>
      <w:lvlJc w:val="left"/>
      <w:pPr>
        <w:ind w:left="720" w:hanging="360"/>
      </w:pPr>
      <w:rPr>
        <w:rFonts w:ascii="Arial" w:hAnsi="Arial" w:cs="Arial"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2" w15:restartNumberingAfterBreak="0">
    <w:nsid w:val="574D7837"/>
    <w:multiLevelType w:val="hybridMultilevel"/>
    <w:tmpl w:val="E064F7D0"/>
    <w:lvl w:ilvl="0" w:tplc="0F8CD9B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3" w15:restartNumberingAfterBreak="0">
    <w:nsid w:val="5761633A"/>
    <w:multiLevelType w:val="multilevel"/>
    <w:tmpl w:val="31DE98C2"/>
    <w:lvl w:ilvl="0">
      <w:start w:val="1"/>
      <w:numFmt w:val="decimal"/>
      <w:lvlText w:val="%1."/>
      <w:lvlJc w:val="left"/>
      <w:pPr>
        <w:ind w:left="720" w:hanging="360"/>
      </w:pPr>
      <w:rPr>
        <w:rFonts w:hint="default"/>
      </w:rPr>
    </w:lvl>
    <w:lvl w:ilvl="1">
      <w:start w:val="1"/>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04" w15:restartNumberingAfterBreak="0">
    <w:nsid w:val="57940F90"/>
    <w:multiLevelType w:val="hybridMultilevel"/>
    <w:tmpl w:val="60F4CDCE"/>
    <w:lvl w:ilvl="0" w:tplc="240A0019">
      <w:start w:val="1"/>
      <w:numFmt w:val="lowerLetter"/>
      <w:lvlText w:val="%1."/>
      <w:lvlJc w:val="left"/>
      <w:pPr>
        <w:ind w:left="720" w:hanging="36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5" w15:restartNumberingAfterBreak="0">
    <w:nsid w:val="58656C9C"/>
    <w:multiLevelType w:val="multilevel"/>
    <w:tmpl w:val="9ACC1976"/>
    <w:lvl w:ilvl="0">
      <w:start w:val="1"/>
      <w:numFmt w:val="decimal"/>
      <w:lvlText w:val="%1."/>
      <w:lvlJc w:val="left"/>
      <w:pPr>
        <w:ind w:left="900" w:hanging="540"/>
      </w:pPr>
      <w:rPr>
        <w:rFonts w:hint="default"/>
      </w:rPr>
    </w:lvl>
    <w:lvl w:ilvl="1">
      <w:start w:val="1"/>
      <w:numFmt w:val="decimal"/>
      <w:isLgl/>
      <w:lvlText w:val="%1.%2."/>
      <w:lvlJc w:val="left"/>
      <w:pPr>
        <w:ind w:left="948" w:hanging="360"/>
      </w:pPr>
      <w:rPr>
        <w:rFonts w:hint="default"/>
      </w:rPr>
    </w:lvl>
    <w:lvl w:ilvl="2">
      <w:start w:val="1"/>
      <w:numFmt w:val="decimal"/>
      <w:isLgl/>
      <w:lvlText w:val="%1.%2.%3."/>
      <w:lvlJc w:val="left"/>
      <w:pPr>
        <w:ind w:left="1536" w:hanging="720"/>
      </w:pPr>
      <w:rPr>
        <w:rFonts w:hint="default"/>
      </w:rPr>
    </w:lvl>
    <w:lvl w:ilvl="3">
      <w:start w:val="1"/>
      <w:numFmt w:val="decimal"/>
      <w:isLgl/>
      <w:lvlText w:val="%1.%2.%3.%4."/>
      <w:lvlJc w:val="left"/>
      <w:pPr>
        <w:ind w:left="1764" w:hanging="720"/>
      </w:pPr>
      <w:rPr>
        <w:rFonts w:hint="default"/>
      </w:rPr>
    </w:lvl>
    <w:lvl w:ilvl="4">
      <w:start w:val="1"/>
      <w:numFmt w:val="decimal"/>
      <w:isLgl/>
      <w:lvlText w:val="%1.%2.%3.%4.%5."/>
      <w:lvlJc w:val="left"/>
      <w:pPr>
        <w:ind w:left="2352" w:hanging="1080"/>
      </w:pPr>
      <w:rPr>
        <w:rFonts w:hint="default"/>
      </w:rPr>
    </w:lvl>
    <w:lvl w:ilvl="5">
      <w:start w:val="1"/>
      <w:numFmt w:val="decimal"/>
      <w:isLgl/>
      <w:lvlText w:val="%1.%2.%3.%4.%5.%6."/>
      <w:lvlJc w:val="left"/>
      <w:pPr>
        <w:ind w:left="2580" w:hanging="1080"/>
      </w:pPr>
      <w:rPr>
        <w:rFonts w:hint="default"/>
      </w:rPr>
    </w:lvl>
    <w:lvl w:ilvl="6">
      <w:start w:val="1"/>
      <w:numFmt w:val="decimal"/>
      <w:isLgl/>
      <w:lvlText w:val="%1.%2.%3.%4.%5.%6.%7."/>
      <w:lvlJc w:val="left"/>
      <w:pPr>
        <w:ind w:left="3168" w:hanging="1440"/>
      </w:pPr>
      <w:rPr>
        <w:rFonts w:hint="default"/>
      </w:rPr>
    </w:lvl>
    <w:lvl w:ilvl="7">
      <w:start w:val="1"/>
      <w:numFmt w:val="decimal"/>
      <w:isLgl/>
      <w:lvlText w:val="%1.%2.%3.%4.%5.%6.%7.%8."/>
      <w:lvlJc w:val="left"/>
      <w:pPr>
        <w:ind w:left="3396" w:hanging="1440"/>
      </w:pPr>
      <w:rPr>
        <w:rFonts w:hint="default"/>
      </w:rPr>
    </w:lvl>
    <w:lvl w:ilvl="8">
      <w:start w:val="1"/>
      <w:numFmt w:val="decimal"/>
      <w:isLgl/>
      <w:lvlText w:val="%1.%2.%3.%4.%5.%6.%7.%8.%9."/>
      <w:lvlJc w:val="left"/>
      <w:pPr>
        <w:ind w:left="3984" w:hanging="1800"/>
      </w:pPr>
      <w:rPr>
        <w:rFonts w:hint="default"/>
      </w:rPr>
    </w:lvl>
  </w:abstractNum>
  <w:abstractNum w:abstractNumId="206" w15:restartNumberingAfterBreak="0">
    <w:nsid w:val="586B59BA"/>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7" w15:restartNumberingAfterBreak="0">
    <w:nsid w:val="58920F73"/>
    <w:multiLevelType w:val="hybridMultilevel"/>
    <w:tmpl w:val="41887F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8" w15:restartNumberingAfterBreak="0">
    <w:nsid w:val="58F32106"/>
    <w:multiLevelType w:val="multilevel"/>
    <w:tmpl w:val="7A847968"/>
    <w:lvl w:ilvl="0">
      <w:start w:val="1"/>
      <w:numFmt w:val="lowerRoman"/>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209" w15:restartNumberingAfterBreak="0">
    <w:nsid w:val="59A14960"/>
    <w:multiLevelType w:val="hybridMultilevel"/>
    <w:tmpl w:val="E028E044"/>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0" w15:restartNumberingAfterBreak="0">
    <w:nsid w:val="59DD3C06"/>
    <w:multiLevelType w:val="hybridMultilevel"/>
    <w:tmpl w:val="E0ACD2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1" w15:restartNumberingAfterBreak="0">
    <w:nsid w:val="59F67020"/>
    <w:multiLevelType w:val="hybridMultilevel"/>
    <w:tmpl w:val="78F26D9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2" w15:restartNumberingAfterBreak="0">
    <w:nsid w:val="5B395C0B"/>
    <w:multiLevelType w:val="hybridMultilevel"/>
    <w:tmpl w:val="C5B89658"/>
    <w:lvl w:ilvl="0" w:tplc="9726F51C">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3" w15:restartNumberingAfterBreak="0">
    <w:nsid w:val="5B5C32CA"/>
    <w:multiLevelType w:val="hybridMultilevel"/>
    <w:tmpl w:val="E7F41F78"/>
    <w:lvl w:ilvl="0" w:tplc="26422FD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4" w15:restartNumberingAfterBreak="0">
    <w:nsid w:val="5BBA3D58"/>
    <w:multiLevelType w:val="hybridMultilevel"/>
    <w:tmpl w:val="B65A233E"/>
    <w:lvl w:ilvl="0" w:tplc="68724A10">
      <w:start w:val="1"/>
      <w:numFmt w:val="lowerLetter"/>
      <w:lvlText w:val="%1)"/>
      <w:lvlJc w:val="left"/>
      <w:pPr>
        <w:ind w:left="720" w:hanging="360"/>
      </w:pPr>
      <w:rPr>
        <w:rFonts w:ascii="Calibri" w:eastAsia="ヒラギノ角ゴ Pro W3" w:hAnsi="Calibri" w:cs="Calibr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5" w15:restartNumberingAfterBreak="0">
    <w:nsid w:val="5C433BE9"/>
    <w:multiLevelType w:val="hybridMultilevel"/>
    <w:tmpl w:val="4DB806C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6" w15:restartNumberingAfterBreak="0">
    <w:nsid w:val="5D0838A7"/>
    <w:multiLevelType w:val="hybridMultilevel"/>
    <w:tmpl w:val="23A4C6AE"/>
    <w:lvl w:ilvl="0" w:tplc="064293E2">
      <w:start w:val="1"/>
      <w:numFmt w:val="lowerLetter"/>
      <w:lvlText w:val="%1)"/>
      <w:lvlJc w:val="left"/>
      <w:pPr>
        <w:ind w:left="720" w:hanging="360"/>
      </w:pPr>
      <w:rPr>
        <w:lang w:val="es-ES_tradnl"/>
      </w:rPr>
    </w:lvl>
    <w:lvl w:ilvl="1" w:tplc="240A001B">
      <w:start w:val="1"/>
      <w:numFmt w:val="lowerRoman"/>
      <w:lvlText w:val="%2."/>
      <w:lvlJc w:val="righ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7" w15:restartNumberingAfterBreak="0">
    <w:nsid w:val="5D9E3E0C"/>
    <w:multiLevelType w:val="hybridMultilevel"/>
    <w:tmpl w:val="9830D1B8"/>
    <w:lvl w:ilvl="0" w:tplc="064293E2">
      <w:start w:val="1"/>
      <w:numFmt w:val="lowerLetter"/>
      <w:lvlText w:val="%1)"/>
      <w:lvlJc w:val="left"/>
      <w:pPr>
        <w:ind w:left="720" w:hanging="360"/>
      </w:pPr>
      <w:rPr>
        <w:lang w:val="es-ES_tradnl"/>
      </w:rPr>
    </w:lvl>
    <w:lvl w:ilvl="1" w:tplc="240A001B">
      <w:start w:val="1"/>
      <w:numFmt w:val="lowerRoman"/>
      <w:lvlText w:val="%2."/>
      <w:lvlJc w:val="righ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8" w15:restartNumberingAfterBreak="0">
    <w:nsid w:val="5DCE6570"/>
    <w:multiLevelType w:val="multilevel"/>
    <w:tmpl w:val="576C2AFE"/>
    <w:lvl w:ilvl="0">
      <w:start w:val="5"/>
      <w:numFmt w:val="lowerLetter"/>
      <w:lvlText w:val="%1)"/>
      <w:lvlJc w:val="left"/>
      <w:pPr>
        <w:ind w:left="1440" w:hanging="360"/>
      </w:pPr>
      <w:rPr>
        <w:b/>
      </w:rPr>
    </w:lvl>
    <w:lvl w:ilvl="1">
      <w:start w:val="1"/>
      <w:numFmt w:val="lowerRoman"/>
      <w:lvlText w:val="i.%2"/>
      <w:lvlJc w:val="left"/>
      <w:pPr>
        <w:ind w:left="2160" w:hanging="360"/>
      </w:pPr>
    </w:lvl>
    <w:lvl w:ilvl="2">
      <w:start w:val="1"/>
      <w:numFmt w:val="lowerRoman"/>
      <w:lvlText w:val="%3."/>
      <w:lvlJc w:val="right"/>
      <w:pPr>
        <w:ind w:left="2880" w:hanging="180"/>
      </w:pPr>
      <w:rPr>
        <w:b w:val="0"/>
      </w:rPr>
    </w:lvl>
    <w:lvl w:ilvl="3">
      <w:start w:val="2"/>
      <w:numFmt w:val="decimal"/>
      <w:lvlText w:val="%4."/>
      <w:lvlJc w:val="left"/>
      <w:pPr>
        <w:ind w:left="3600" w:hanging="360"/>
      </w:pPr>
    </w:lvl>
    <w:lvl w:ilvl="4">
      <w:start w:val="1"/>
      <w:numFmt w:val="lowerLetter"/>
      <w:lvlText w:val="%5."/>
      <w:lvlJc w:val="left"/>
      <w:pPr>
        <w:ind w:left="4320" w:hanging="360"/>
      </w:pPr>
      <w:rPr>
        <w:rFonts w:asciiTheme="minorHAnsi" w:eastAsia="Times New Roman" w:hAnsiTheme="minorHAnsi" w:cs="Times New Roman" w:hint="default"/>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9" w15:restartNumberingAfterBreak="0">
    <w:nsid w:val="5E024980"/>
    <w:multiLevelType w:val="hybridMultilevel"/>
    <w:tmpl w:val="D29C48D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0" w15:restartNumberingAfterBreak="0">
    <w:nsid w:val="5E314377"/>
    <w:multiLevelType w:val="hybridMultilevel"/>
    <w:tmpl w:val="9E385142"/>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1" w15:restartNumberingAfterBreak="0">
    <w:nsid w:val="5E5778CE"/>
    <w:multiLevelType w:val="hybridMultilevel"/>
    <w:tmpl w:val="723AB248"/>
    <w:lvl w:ilvl="0" w:tplc="C8D63A10">
      <w:start w:val="1"/>
      <w:numFmt w:val="lowerLetter"/>
      <w:lvlText w:val="%1)"/>
      <w:lvlJc w:val="left"/>
      <w:pPr>
        <w:ind w:left="720" w:hanging="360"/>
      </w:pPr>
      <w:rPr>
        <w:rFonts w:hint="default"/>
      </w:rPr>
    </w:lvl>
    <w:lvl w:ilvl="1" w:tplc="CB0AD4C8" w:tentative="1">
      <w:start w:val="1"/>
      <w:numFmt w:val="lowerLetter"/>
      <w:lvlText w:val="%2."/>
      <w:lvlJc w:val="left"/>
      <w:pPr>
        <w:ind w:left="1440" w:hanging="360"/>
      </w:pPr>
    </w:lvl>
    <w:lvl w:ilvl="2" w:tplc="BE1E0EBA" w:tentative="1">
      <w:start w:val="1"/>
      <w:numFmt w:val="lowerRoman"/>
      <w:lvlText w:val="%3."/>
      <w:lvlJc w:val="right"/>
      <w:pPr>
        <w:ind w:left="2160" w:hanging="180"/>
      </w:pPr>
    </w:lvl>
    <w:lvl w:ilvl="3" w:tplc="7C36AAFA" w:tentative="1">
      <w:start w:val="1"/>
      <w:numFmt w:val="decimal"/>
      <w:lvlText w:val="%4."/>
      <w:lvlJc w:val="left"/>
      <w:pPr>
        <w:ind w:left="2880" w:hanging="360"/>
      </w:pPr>
    </w:lvl>
    <w:lvl w:ilvl="4" w:tplc="B1FA6F12" w:tentative="1">
      <w:start w:val="1"/>
      <w:numFmt w:val="lowerLetter"/>
      <w:lvlText w:val="%5."/>
      <w:lvlJc w:val="left"/>
      <w:pPr>
        <w:ind w:left="3600" w:hanging="360"/>
      </w:pPr>
    </w:lvl>
    <w:lvl w:ilvl="5" w:tplc="7F8223D4" w:tentative="1">
      <w:start w:val="1"/>
      <w:numFmt w:val="lowerRoman"/>
      <w:lvlText w:val="%6."/>
      <w:lvlJc w:val="right"/>
      <w:pPr>
        <w:ind w:left="4320" w:hanging="180"/>
      </w:pPr>
    </w:lvl>
    <w:lvl w:ilvl="6" w:tplc="FD262CB4" w:tentative="1">
      <w:start w:val="1"/>
      <w:numFmt w:val="decimal"/>
      <w:lvlText w:val="%7."/>
      <w:lvlJc w:val="left"/>
      <w:pPr>
        <w:ind w:left="5040" w:hanging="360"/>
      </w:pPr>
    </w:lvl>
    <w:lvl w:ilvl="7" w:tplc="62409C00" w:tentative="1">
      <w:start w:val="1"/>
      <w:numFmt w:val="lowerLetter"/>
      <w:lvlText w:val="%8."/>
      <w:lvlJc w:val="left"/>
      <w:pPr>
        <w:ind w:left="5760" w:hanging="360"/>
      </w:pPr>
    </w:lvl>
    <w:lvl w:ilvl="8" w:tplc="3C6A2F50" w:tentative="1">
      <w:start w:val="1"/>
      <w:numFmt w:val="lowerRoman"/>
      <w:lvlText w:val="%9."/>
      <w:lvlJc w:val="right"/>
      <w:pPr>
        <w:ind w:left="6480" w:hanging="180"/>
      </w:pPr>
    </w:lvl>
  </w:abstractNum>
  <w:abstractNum w:abstractNumId="222" w15:restartNumberingAfterBreak="0">
    <w:nsid w:val="5EFA54EB"/>
    <w:multiLevelType w:val="hybridMultilevel"/>
    <w:tmpl w:val="B3707182"/>
    <w:lvl w:ilvl="0" w:tplc="240A000F">
      <w:start w:val="1"/>
      <w:numFmt w:val="decimal"/>
      <w:lvlText w:val="%1."/>
      <w:lvlJc w:val="left"/>
      <w:pPr>
        <w:ind w:left="720" w:hanging="360"/>
      </w:pPr>
      <w:rPr>
        <w:rFonts w:hint="default"/>
      </w:rPr>
    </w:lvl>
    <w:lvl w:ilvl="1" w:tplc="AAB20E9C">
      <w:start w:val="1"/>
      <w:numFmt w:val="lowerLetter"/>
      <w:lvlText w:val="%2."/>
      <w:lvlJc w:val="left"/>
      <w:pPr>
        <w:ind w:left="1440" w:hanging="360"/>
      </w:pPr>
      <w:rPr>
        <w:rFonts w:hint="default"/>
      </w:rPr>
    </w:lvl>
    <w:lvl w:ilvl="2" w:tplc="06B4940E">
      <w:start w:val="1"/>
      <w:numFmt w:val="decimal"/>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3" w15:restartNumberingAfterBreak="0">
    <w:nsid w:val="5F2B3922"/>
    <w:multiLevelType w:val="hybridMultilevel"/>
    <w:tmpl w:val="881AB8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4" w15:restartNumberingAfterBreak="0">
    <w:nsid w:val="5F712AFA"/>
    <w:multiLevelType w:val="hybridMultilevel"/>
    <w:tmpl w:val="EC0E6C7A"/>
    <w:lvl w:ilvl="0" w:tplc="7EAAC234">
      <w:start w:val="1"/>
      <w:numFmt w:val="decimal"/>
      <w:lvlText w:val="%1."/>
      <w:lvlJc w:val="left"/>
      <w:pPr>
        <w:ind w:left="502" w:hanging="360"/>
      </w:pPr>
      <w:rPr>
        <w:rFonts w:eastAsiaTheme="minorHAnsi" w:cstheme="minorBidi" w:hint="default"/>
        <w:b/>
      </w:rPr>
    </w:lvl>
    <w:lvl w:ilvl="1" w:tplc="240A0019">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25" w15:restartNumberingAfterBreak="0">
    <w:nsid w:val="5FA32DC0"/>
    <w:multiLevelType w:val="hybridMultilevel"/>
    <w:tmpl w:val="CB925EE4"/>
    <w:lvl w:ilvl="0" w:tplc="EBCCAF20">
      <w:start w:val="1"/>
      <w:numFmt w:val="lowerRoman"/>
      <w:lvlText w:val="%1)"/>
      <w:lvlJc w:val="left"/>
      <w:pPr>
        <w:ind w:left="720" w:hanging="360"/>
      </w:pPr>
      <w:rPr>
        <w:rFonts w:ascii="Calibri" w:eastAsia="Times New Roman" w:hAnsi="Calibri" w:cs="Calibr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6" w15:restartNumberingAfterBreak="0">
    <w:nsid w:val="60142764"/>
    <w:multiLevelType w:val="multilevel"/>
    <w:tmpl w:val="C2943A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7" w15:restartNumberingAfterBreak="0">
    <w:nsid w:val="60740A79"/>
    <w:multiLevelType w:val="hybridMultilevel"/>
    <w:tmpl w:val="2D14E5A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8" w15:restartNumberingAfterBreak="0">
    <w:nsid w:val="60BD7FFB"/>
    <w:multiLevelType w:val="hybridMultilevel"/>
    <w:tmpl w:val="313A08CA"/>
    <w:lvl w:ilvl="0" w:tplc="0C0A000F">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01"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9" w15:restartNumberingAfterBreak="0">
    <w:nsid w:val="60E20564"/>
    <w:multiLevelType w:val="hybridMultilevel"/>
    <w:tmpl w:val="53A688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0" w15:restartNumberingAfterBreak="0">
    <w:nsid w:val="61193AAC"/>
    <w:multiLevelType w:val="hybridMultilevel"/>
    <w:tmpl w:val="A8600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1" w15:restartNumberingAfterBreak="0">
    <w:nsid w:val="615E201B"/>
    <w:multiLevelType w:val="hybridMultilevel"/>
    <w:tmpl w:val="1F5ED5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2" w15:restartNumberingAfterBreak="0">
    <w:nsid w:val="619B4D3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3" w15:restartNumberingAfterBreak="0">
    <w:nsid w:val="61C639D9"/>
    <w:multiLevelType w:val="hybridMultilevel"/>
    <w:tmpl w:val="9A9836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4" w15:restartNumberingAfterBreak="0">
    <w:nsid w:val="62D96EC4"/>
    <w:multiLevelType w:val="multilevel"/>
    <w:tmpl w:val="2B6C3518"/>
    <w:lvl w:ilvl="0">
      <w:start w:val="1"/>
      <w:numFmt w:val="decimal"/>
      <w:lvlText w:val="%1."/>
      <w:lvlJc w:val="left"/>
      <w:pPr>
        <w:ind w:left="720" w:hanging="360"/>
      </w:pPr>
      <w:rPr>
        <w:rFonts w:hint="default"/>
        <w:b w:val="0"/>
      </w:rPr>
    </w:lvl>
    <w:lvl w:ilvl="1">
      <w:start w:val="1"/>
      <w:numFmt w:val="lowerLetter"/>
      <w:isLgl/>
      <w:lvlText w:val="%2."/>
      <w:lvlJc w:val="left"/>
      <w:pPr>
        <w:ind w:left="1065" w:hanging="705"/>
      </w:pPr>
      <w:rPr>
        <w:rFonts w:asciiTheme="minorHAnsi" w:eastAsia="Times New Roman" w:hAnsiTheme="minorHAnsi" w:cstheme="minorHAnsi"/>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5" w15:restartNumberingAfterBreak="0">
    <w:nsid w:val="64833B28"/>
    <w:multiLevelType w:val="multilevel"/>
    <w:tmpl w:val="980A5DA4"/>
    <w:lvl w:ilvl="0">
      <w:start w:val="2"/>
      <w:numFmt w:val="decimal"/>
      <w:lvlText w:val="%1."/>
      <w:lvlJc w:val="left"/>
      <w:pPr>
        <w:tabs>
          <w:tab w:val="num" w:pos="-122"/>
        </w:tabs>
        <w:ind w:left="598" w:hanging="360"/>
      </w:pPr>
      <w:rPr>
        <w:rFonts w:hint="default"/>
      </w:rPr>
    </w:lvl>
    <w:lvl w:ilvl="1">
      <w:start w:val="1"/>
      <w:numFmt w:val="lowerLetter"/>
      <w:lvlText w:val="%2."/>
      <w:lvlJc w:val="left"/>
      <w:pPr>
        <w:tabs>
          <w:tab w:val="num" w:pos="-122"/>
        </w:tabs>
        <w:ind w:left="1318" w:hanging="360"/>
      </w:pPr>
      <w:rPr>
        <w:rFonts w:hint="default"/>
      </w:rPr>
    </w:lvl>
    <w:lvl w:ilvl="2">
      <w:start w:val="1"/>
      <w:numFmt w:val="lowerRoman"/>
      <w:lvlText w:val="%3."/>
      <w:lvlJc w:val="left"/>
      <w:pPr>
        <w:tabs>
          <w:tab w:val="num" w:pos="-122"/>
        </w:tabs>
        <w:ind w:left="2038" w:hanging="180"/>
      </w:pPr>
      <w:rPr>
        <w:rFonts w:hint="default"/>
      </w:rPr>
    </w:lvl>
    <w:lvl w:ilvl="3">
      <w:start w:val="1"/>
      <w:numFmt w:val="decimal"/>
      <w:lvlText w:val="%4."/>
      <w:lvlJc w:val="left"/>
      <w:pPr>
        <w:tabs>
          <w:tab w:val="num" w:pos="-122"/>
        </w:tabs>
        <w:ind w:left="2758" w:hanging="360"/>
      </w:pPr>
      <w:rPr>
        <w:rFonts w:hint="default"/>
      </w:rPr>
    </w:lvl>
    <w:lvl w:ilvl="4">
      <w:start w:val="1"/>
      <w:numFmt w:val="lowerLetter"/>
      <w:lvlText w:val="%5."/>
      <w:lvlJc w:val="left"/>
      <w:pPr>
        <w:tabs>
          <w:tab w:val="num" w:pos="-122"/>
        </w:tabs>
        <w:ind w:left="3478" w:hanging="360"/>
      </w:pPr>
      <w:rPr>
        <w:rFonts w:hint="default"/>
      </w:rPr>
    </w:lvl>
    <w:lvl w:ilvl="5">
      <w:start w:val="1"/>
      <w:numFmt w:val="lowerRoman"/>
      <w:lvlText w:val="%6."/>
      <w:lvlJc w:val="left"/>
      <w:pPr>
        <w:tabs>
          <w:tab w:val="num" w:pos="-122"/>
        </w:tabs>
        <w:ind w:left="4198" w:hanging="180"/>
      </w:pPr>
      <w:rPr>
        <w:rFonts w:hint="default"/>
      </w:rPr>
    </w:lvl>
    <w:lvl w:ilvl="6">
      <w:start w:val="1"/>
      <w:numFmt w:val="decimal"/>
      <w:lvlText w:val="%7."/>
      <w:lvlJc w:val="left"/>
      <w:pPr>
        <w:tabs>
          <w:tab w:val="num" w:pos="-122"/>
        </w:tabs>
        <w:ind w:left="4918" w:hanging="360"/>
      </w:pPr>
      <w:rPr>
        <w:rFonts w:hint="default"/>
      </w:rPr>
    </w:lvl>
    <w:lvl w:ilvl="7">
      <w:start w:val="1"/>
      <w:numFmt w:val="lowerLetter"/>
      <w:lvlText w:val="%8."/>
      <w:lvlJc w:val="left"/>
      <w:pPr>
        <w:tabs>
          <w:tab w:val="num" w:pos="-122"/>
        </w:tabs>
        <w:ind w:left="5638" w:hanging="360"/>
      </w:pPr>
      <w:rPr>
        <w:rFonts w:hint="default"/>
      </w:rPr>
    </w:lvl>
    <w:lvl w:ilvl="8">
      <w:start w:val="1"/>
      <w:numFmt w:val="lowerRoman"/>
      <w:lvlText w:val="%9."/>
      <w:lvlJc w:val="left"/>
      <w:pPr>
        <w:tabs>
          <w:tab w:val="num" w:pos="-122"/>
        </w:tabs>
        <w:ind w:left="6358" w:hanging="180"/>
      </w:pPr>
      <w:rPr>
        <w:rFonts w:hint="default"/>
      </w:rPr>
    </w:lvl>
  </w:abstractNum>
  <w:abstractNum w:abstractNumId="236" w15:restartNumberingAfterBreak="0">
    <w:nsid w:val="649B689E"/>
    <w:multiLevelType w:val="hybridMultilevel"/>
    <w:tmpl w:val="7C428900"/>
    <w:lvl w:ilvl="0" w:tplc="0F8CD9BE">
      <w:start w:val="1"/>
      <w:numFmt w:val="lowerLetter"/>
      <w:lvlText w:val="%1."/>
      <w:lvlJc w:val="left"/>
      <w:pPr>
        <w:ind w:left="288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7" w15:restartNumberingAfterBreak="0">
    <w:nsid w:val="654604CE"/>
    <w:multiLevelType w:val="hybridMultilevel"/>
    <w:tmpl w:val="E332B6A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8" w15:restartNumberingAfterBreak="0">
    <w:nsid w:val="658F7377"/>
    <w:multiLevelType w:val="hybridMultilevel"/>
    <w:tmpl w:val="651EA3A4"/>
    <w:lvl w:ilvl="0" w:tplc="2BE8BCA0">
      <w:start w:val="1"/>
      <w:numFmt w:val="decimal"/>
      <w:lvlText w:val="%1."/>
      <w:lvlJc w:val="left"/>
      <w:pPr>
        <w:ind w:left="360" w:hanging="360"/>
      </w:pPr>
      <w:rPr>
        <w:rFonts w:cs="Calibri" w:hint="default"/>
      </w:rPr>
    </w:lvl>
    <w:lvl w:ilvl="1" w:tplc="240A0019">
      <w:start w:val="1"/>
      <w:numFmt w:val="lowerLetter"/>
      <w:lvlText w:val="%2."/>
      <w:lvlJc w:val="left"/>
      <w:pPr>
        <w:ind w:left="1035" w:hanging="360"/>
      </w:pPr>
    </w:lvl>
    <w:lvl w:ilvl="2" w:tplc="240A001B">
      <w:start w:val="1"/>
      <w:numFmt w:val="lowerRoman"/>
      <w:lvlText w:val="%3."/>
      <w:lvlJc w:val="right"/>
      <w:pPr>
        <w:ind w:left="1755" w:hanging="180"/>
      </w:pPr>
    </w:lvl>
    <w:lvl w:ilvl="3" w:tplc="2BE8BCA0">
      <w:start w:val="1"/>
      <w:numFmt w:val="decimal"/>
      <w:lvlText w:val="%4."/>
      <w:lvlJc w:val="left"/>
      <w:pPr>
        <w:ind w:left="360" w:hanging="360"/>
      </w:pPr>
      <w:rPr>
        <w:rFonts w:cs="Calibri" w:hint="default"/>
      </w:rPr>
    </w:lvl>
    <w:lvl w:ilvl="4" w:tplc="240A0019">
      <w:start w:val="1"/>
      <w:numFmt w:val="lowerLetter"/>
      <w:lvlText w:val="%5."/>
      <w:lvlJc w:val="left"/>
      <w:pPr>
        <w:ind w:left="3195" w:hanging="360"/>
      </w:pPr>
    </w:lvl>
    <w:lvl w:ilvl="5" w:tplc="240A001B">
      <w:start w:val="1"/>
      <w:numFmt w:val="lowerRoman"/>
      <w:lvlText w:val="%6."/>
      <w:lvlJc w:val="right"/>
      <w:pPr>
        <w:ind w:left="3915" w:hanging="180"/>
      </w:pPr>
    </w:lvl>
    <w:lvl w:ilvl="6" w:tplc="240A000F" w:tentative="1">
      <w:start w:val="1"/>
      <w:numFmt w:val="decimal"/>
      <w:lvlText w:val="%7."/>
      <w:lvlJc w:val="left"/>
      <w:pPr>
        <w:ind w:left="4635" w:hanging="360"/>
      </w:pPr>
    </w:lvl>
    <w:lvl w:ilvl="7" w:tplc="240A0019" w:tentative="1">
      <w:start w:val="1"/>
      <w:numFmt w:val="lowerLetter"/>
      <w:lvlText w:val="%8."/>
      <w:lvlJc w:val="left"/>
      <w:pPr>
        <w:ind w:left="5355" w:hanging="360"/>
      </w:pPr>
    </w:lvl>
    <w:lvl w:ilvl="8" w:tplc="240A001B" w:tentative="1">
      <w:start w:val="1"/>
      <w:numFmt w:val="lowerRoman"/>
      <w:lvlText w:val="%9."/>
      <w:lvlJc w:val="right"/>
      <w:pPr>
        <w:ind w:left="6075" w:hanging="180"/>
      </w:pPr>
    </w:lvl>
  </w:abstractNum>
  <w:abstractNum w:abstractNumId="239" w15:restartNumberingAfterBreak="0">
    <w:nsid w:val="66104000"/>
    <w:multiLevelType w:val="hybridMultilevel"/>
    <w:tmpl w:val="983E1D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0" w15:restartNumberingAfterBreak="0">
    <w:nsid w:val="661462B8"/>
    <w:multiLevelType w:val="multilevel"/>
    <w:tmpl w:val="7B02638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1" w15:restartNumberingAfterBreak="0">
    <w:nsid w:val="66466358"/>
    <w:multiLevelType w:val="hybridMultilevel"/>
    <w:tmpl w:val="FBACC114"/>
    <w:lvl w:ilvl="0" w:tplc="FFFFFFFF">
      <w:start w:val="1"/>
      <w:numFmt w:val="bullet"/>
      <w:lvlText w:val=""/>
      <w:lvlJc w:val="left"/>
      <w:pPr>
        <w:ind w:left="720" w:hanging="360"/>
      </w:pPr>
      <w:rPr>
        <w:rFonts w:ascii="Symbol" w:eastAsia="Times New Roman" w:hAnsi="Symbol" w:cstheme="minorHAnsi" w:hint="default"/>
      </w:rPr>
    </w:lvl>
    <w:lvl w:ilvl="1" w:tplc="FFFFFFFF">
      <w:start w:val="1"/>
      <w:numFmt w:val="bullet"/>
      <w:lvlText w:val="o"/>
      <w:lvlJc w:val="left"/>
      <w:pPr>
        <w:ind w:left="1440" w:hanging="360"/>
      </w:pPr>
      <w:rPr>
        <w:rFonts w:ascii="Courier New" w:hAnsi="Courier New" w:cs="Courier New" w:hint="default"/>
      </w:rPr>
    </w:lvl>
    <w:lvl w:ilvl="2" w:tplc="240A0019">
      <w:start w:val="1"/>
      <w:numFmt w:val="lowerLetter"/>
      <w:lvlText w:val="%3."/>
      <w:lvlJc w:val="left"/>
      <w:pPr>
        <w:ind w:left="785" w:hanging="360"/>
      </w:pPr>
      <w:rPr>
        <w:rFonts w:hint="default"/>
      </w:rPr>
    </w:lvl>
    <w:lvl w:ilvl="3" w:tplc="FFFFFFFF">
      <w:start w:val="1"/>
      <w:numFmt w:val="bullet"/>
      <w:lvlText w:val=""/>
      <w:lvlJc w:val="left"/>
      <w:pPr>
        <w:ind w:left="2880" w:hanging="360"/>
      </w:pPr>
      <w:rPr>
        <w:rFonts w:ascii="Symbol" w:hAnsi="Symbol" w:hint="default"/>
      </w:rPr>
    </w:lvl>
    <w:lvl w:ilvl="4" w:tplc="A6C0B6C4">
      <w:start w:val="1"/>
      <w:numFmt w:val="lowerLetter"/>
      <w:lvlText w:val="%5)"/>
      <w:lvlJc w:val="left"/>
      <w:pPr>
        <w:ind w:left="3600" w:hanging="360"/>
      </w:pPr>
      <w:rPr>
        <w:rFont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2" w15:restartNumberingAfterBreak="0">
    <w:nsid w:val="6666313C"/>
    <w:multiLevelType w:val="hybridMultilevel"/>
    <w:tmpl w:val="1248CA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3" w15:restartNumberingAfterBreak="0">
    <w:nsid w:val="66AC3471"/>
    <w:multiLevelType w:val="multilevel"/>
    <w:tmpl w:val="CD66677A"/>
    <w:lvl w:ilvl="0">
      <w:start w:val="1"/>
      <w:numFmt w:val="decimal"/>
      <w:lvlText w:val="%1."/>
      <w:lvlJc w:val="left"/>
      <w:pPr>
        <w:ind w:left="1065" w:hanging="705"/>
      </w:pPr>
      <w:rPr>
        <w:rFonts w:hint="default"/>
      </w:rPr>
    </w:lvl>
    <w:lvl w:ilvl="1">
      <w:start w:val="1"/>
      <w:numFmt w:val="decimal"/>
      <w:isLgl/>
      <w:lvlText w:val="%1.%2."/>
      <w:lvlJc w:val="left"/>
      <w:pPr>
        <w:ind w:left="1137" w:hanging="57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4" w15:restartNumberingAfterBreak="0">
    <w:nsid w:val="66FF1471"/>
    <w:multiLevelType w:val="hybridMultilevel"/>
    <w:tmpl w:val="365023EA"/>
    <w:lvl w:ilvl="0" w:tplc="4BD239E6">
      <w:start w:val="1"/>
      <w:numFmt w:val="lowerLetter"/>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5" w15:restartNumberingAfterBreak="0">
    <w:nsid w:val="6734736E"/>
    <w:multiLevelType w:val="hybridMultilevel"/>
    <w:tmpl w:val="03C0478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6" w15:restartNumberingAfterBreak="0">
    <w:nsid w:val="674F06D3"/>
    <w:multiLevelType w:val="hybridMultilevel"/>
    <w:tmpl w:val="D8BEAA18"/>
    <w:lvl w:ilvl="0" w:tplc="A59CBAB0">
      <w:start w:val="1"/>
      <w:numFmt w:val="lowerLetter"/>
      <w:lvlText w:val="%1."/>
      <w:lvlJc w:val="left"/>
      <w:pPr>
        <w:ind w:left="1211" w:hanging="360"/>
      </w:pPr>
      <w:rPr>
        <w:rFonts w:hint="default"/>
      </w:rPr>
    </w:lvl>
    <w:lvl w:ilvl="1" w:tplc="B0FC32B4">
      <w:start w:val="1"/>
      <w:numFmt w:val="lowerRoman"/>
      <w:lvlText w:val="%2)"/>
      <w:lvlJc w:val="left"/>
      <w:pPr>
        <w:ind w:left="1920" w:hanging="360"/>
      </w:pPr>
      <w:rPr>
        <w:rFonts w:asciiTheme="minorHAnsi" w:eastAsia="Times New Roman" w:hAnsiTheme="minorHAnsi" w:cstheme="minorHAnsi"/>
      </w:r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47" w15:restartNumberingAfterBreak="0">
    <w:nsid w:val="6786435B"/>
    <w:multiLevelType w:val="hybridMultilevel"/>
    <w:tmpl w:val="9A425322"/>
    <w:lvl w:ilvl="0" w:tplc="A0542D82">
      <w:start w:val="1"/>
      <w:numFmt w:val="lowerLetter"/>
      <w:lvlText w:val="%1)"/>
      <w:lvlJc w:val="left"/>
      <w:pPr>
        <w:ind w:left="720" w:hanging="360"/>
      </w:pPr>
      <w:rPr>
        <w:rFonts w:asciiTheme="minorHAnsi" w:hAnsiTheme="minorHAnsi" w:cstheme="minorHAnsi" w:hint="default"/>
        <w:sz w:val="22"/>
        <w:szCs w:val="22"/>
        <w:lang w:val="es-MX"/>
      </w:r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8" w15:restartNumberingAfterBreak="0">
    <w:nsid w:val="679463D8"/>
    <w:multiLevelType w:val="hybridMultilevel"/>
    <w:tmpl w:val="4CE8AF3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9" w15:restartNumberingAfterBreak="0">
    <w:nsid w:val="68042249"/>
    <w:multiLevelType w:val="hybridMultilevel"/>
    <w:tmpl w:val="0974ED02"/>
    <w:lvl w:ilvl="0" w:tplc="A62674DE">
      <w:start w:val="1"/>
      <w:numFmt w:val="lowerRoman"/>
      <w:lvlText w:val="(%1)"/>
      <w:lvlJc w:val="left"/>
      <w:pPr>
        <w:ind w:left="1440" w:hanging="720"/>
      </w:pPr>
      <w:rPr>
        <w:rFonts w:cs="Times New Roman" w:hint="default"/>
      </w:rPr>
    </w:lvl>
    <w:lvl w:ilvl="1" w:tplc="033677F8">
      <w:start w:val="1"/>
      <w:numFmt w:val="decimal"/>
      <w:lvlText w:val="%2."/>
      <w:lvlJc w:val="left"/>
      <w:pPr>
        <w:ind w:left="2010" w:hanging="570"/>
      </w:pPr>
      <w:rPr>
        <w:rFonts w:hint="default"/>
      </w:rPr>
    </w:lvl>
    <w:lvl w:ilvl="2" w:tplc="56D6BC80">
      <w:start w:val="1"/>
      <w:numFmt w:val="lowerLetter"/>
      <w:lvlText w:val="%3)"/>
      <w:lvlJc w:val="left"/>
      <w:pPr>
        <w:ind w:left="2700" w:hanging="360"/>
      </w:pPr>
      <w:rPr>
        <w:rFonts w:hint="default"/>
      </w:rPr>
    </w:lvl>
    <w:lvl w:ilvl="3" w:tplc="0F8CD9BE">
      <w:start w:val="1"/>
      <w:numFmt w:val="lowerLetter"/>
      <w:lvlText w:val="%4."/>
      <w:lvlJc w:val="left"/>
      <w:pPr>
        <w:ind w:left="3240" w:hanging="360"/>
      </w:pPr>
      <w:rPr>
        <w:rFonts w:hint="default"/>
      </w:rPr>
    </w:lvl>
    <w:lvl w:ilvl="4" w:tplc="0C0A0019" w:tentative="1">
      <w:start w:val="1"/>
      <w:numFmt w:val="lowerLetter"/>
      <w:lvlText w:val="%5."/>
      <w:lvlJc w:val="left"/>
      <w:pPr>
        <w:ind w:left="3960" w:hanging="360"/>
      </w:pPr>
      <w:rPr>
        <w:rFonts w:cs="Times New Roman"/>
      </w:rPr>
    </w:lvl>
    <w:lvl w:ilvl="5" w:tplc="0C0A001B">
      <w:start w:val="1"/>
      <w:numFmt w:val="lowerRoman"/>
      <w:lvlText w:val="%6."/>
      <w:lvlJc w:val="right"/>
      <w:pPr>
        <w:ind w:left="4680" w:hanging="180"/>
      </w:pPr>
      <w:rPr>
        <w:rFonts w:cs="Times New Roman"/>
      </w:rPr>
    </w:lvl>
    <w:lvl w:ilvl="6" w:tplc="0C0A000F">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250" w15:restartNumberingAfterBreak="0">
    <w:nsid w:val="6813744F"/>
    <w:multiLevelType w:val="hybridMultilevel"/>
    <w:tmpl w:val="3370A3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1" w15:restartNumberingAfterBreak="0">
    <w:nsid w:val="682D4851"/>
    <w:multiLevelType w:val="multilevel"/>
    <w:tmpl w:val="54549A28"/>
    <w:lvl w:ilvl="0">
      <w:start w:val="1"/>
      <w:numFmt w:val="decimal"/>
      <w:lvlText w:val="%1."/>
      <w:lvlJc w:val="left"/>
      <w:pPr>
        <w:ind w:left="894" w:hanging="405"/>
      </w:pPr>
    </w:lvl>
    <w:lvl w:ilvl="1">
      <w:start w:val="1"/>
      <w:numFmt w:val="lowerLetter"/>
      <w:lvlText w:val="%2."/>
      <w:lvlJc w:val="left"/>
      <w:pPr>
        <w:ind w:left="1569" w:hanging="360"/>
      </w:pPr>
      <w:rPr>
        <w:rFonts w:hint="default"/>
      </w:rPr>
    </w:lvl>
    <w:lvl w:ilvl="2">
      <w:start w:val="1"/>
      <w:numFmt w:val="lowerRoman"/>
      <w:lvlText w:val="%3."/>
      <w:lvlJc w:val="right"/>
      <w:pPr>
        <w:ind w:left="2289" w:hanging="180"/>
      </w:pPr>
      <w:rPr>
        <w:rFonts w:hint="default"/>
      </w:rPr>
    </w:lvl>
    <w:lvl w:ilvl="3">
      <w:start w:val="1"/>
      <w:numFmt w:val="decimal"/>
      <w:lvlText w:val="%4."/>
      <w:lvlJc w:val="left"/>
      <w:pPr>
        <w:ind w:left="3009" w:hanging="360"/>
      </w:pPr>
      <w:rPr>
        <w:rFonts w:hint="default"/>
      </w:rPr>
    </w:lvl>
    <w:lvl w:ilvl="4">
      <w:start w:val="1"/>
      <w:numFmt w:val="lowerLetter"/>
      <w:lvlText w:val="%5."/>
      <w:lvlJc w:val="left"/>
      <w:pPr>
        <w:ind w:left="3729" w:hanging="360"/>
      </w:pPr>
      <w:rPr>
        <w:rFonts w:hint="default"/>
      </w:rPr>
    </w:lvl>
    <w:lvl w:ilvl="5">
      <w:start w:val="1"/>
      <w:numFmt w:val="lowerRoman"/>
      <w:lvlText w:val="%6."/>
      <w:lvlJc w:val="right"/>
      <w:pPr>
        <w:ind w:left="4449" w:hanging="180"/>
      </w:pPr>
      <w:rPr>
        <w:rFonts w:hint="default"/>
      </w:rPr>
    </w:lvl>
    <w:lvl w:ilvl="6">
      <w:start w:val="1"/>
      <w:numFmt w:val="decimal"/>
      <w:lvlText w:val="%7."/>
      <w:lvlJc w:val="left"/>
      <w:pPr>
        <w:ind w:left="5169" w:hanging="360"/>
      </w:pPr>
      <w:rPr>
        <w:rFonts w:hint="default"/>
      </w:rPr>
    </w:lvl>
    <w:lvl w:ilvl="7">
      <w:start w:val="1"/>
      <w:numFmt w:val="lowerLetter"/>
      <w:lvlText w:val="%8."/>
      <w:lvlJc w:val="left"/>
      <w:pPr>
        <w:ind w:left="5889" w:hanging="360"/>
      </w:pPr>
      <w:rPr>
        <w:rFonts w:hint="default"/>
      </w:rPr>
    </w:lvl>
    <w:lvl w:ilvl="8">
      <w:start w:val="1"/>
      <w:numFmt w:val="lowerRoman"/>
      <w:lvlText w:val="%9."/>
      <w:lvlJc w:val="right"/>
      <w:pPr>
        <w:ind w:left="6609" w:hanging="180"/>
      </w:pPr>
      <w:rPr>
        <w:rFonts w:hint="default"/>
      </w:rPr>
    </w:lvl>
  </w:abstractNum>
  <w:abstractNum w:abstractNumId="252" w15:restartNumberingAfterBreak="0">
    <w:nsid w:val="68EF5B96"/>
    <w:multiLevelType w:val="hybridMultilevel"/>
    <w:tmpl w:val="915C09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3" w15:restartNumberingAfterBreak="0">
    <w:nsid w:val="69693BDB"/>
    <w:multiLevelType w:val="hybridMultilevel"/>
    <w:tmpl w:val="7E644F5E"/>
    <w:lvl w:ilvl="0" w:tplc="3208ECFA">
      <w:start w:val="1"/>
      <w:numFmt w:val="bullet"/>
      <w:lvlText w:val=""/>
      <w:lvlJc w:val="left"/>
      <w:pPr>
        <w:tabs>
          <w:tab w:val="num" w:pos="1800"/>
        </w:tabs>
        <w:ind w:left="1800" w:hanging="360"/>
      </w:pPr>
      <w:rPr>
        <w:rFonts w:ascii="Symbol" w:hAnsi="Symbol" w:hint="default"/>
      </w:rPr>
    </w:lvl>
    <w:lvl w:ilvl="1" w:tplc="B3ECE6AC" w:tentative="1">
      <w:start w:val="1"/>
      <w:numFmt w:val="bullet"/>
      <w:lvlText w:val="o"/>
      <w:lvlJc w:val="left"/>
      <w:pPr>
        <w:tabs>
          <w:tab w:val="num" w:pos="2520"/>
        </w:tabs>
        <w:ind w:left="2520" w:hanging="360"/>
      </w:pPr>
      <w:rPr>
        <w:rFonts w:ascii="Courier New" w:hAnsi="Courier New" w:cs="Courier New" w:hint="default"/>
      </w:rPr>
    </w:lvl>
    <w:lvl w:ilvl="2" w:tplc="DF208904" w:tentative="1">
      <w:start w:val="1"/>
      <w:numFmt w:val="bullet"/>
      <w:lvlText w:val=""/>
      <w:lvlJc w:val="left"/>
      <w:pPr>
        <w:tabs>
          <w:tab w:val="num" w:pos="3240"/>
        </w:tabs>
        <w:ind w:left="3240" w:hanging="360"/>
      </w:pPr>
      <w:rPr>
        <w:rFonts w:ascii="Wingdings" w:hAnsi="Wingdings" w:hint="default"/>
      </w:rPr>
    </w:lvl>
    <w:lvl w:ilvl="3" w:tplc="08E6CCAC" w:tentative="1">
      <w:start w:val="1"/>
      <w:numFmt w:val="bullet"/>
      <w:lvlText w:val=""/>
      <w:lvlJc w:val="left"/>
      <w:pPr>
        <w:tabs>
          <w:tab w:val="num" w:pos="3960"/>
        </w:tabs>
        <w:ind w:left="3960" w:hanging="360"/>
      </w:pPr>
      <w:rPr>
        <w:rFonts w:ascii="Symbol" w:hAnsi="Symbol" w:hint="default"/>
      </w:rPr>
    </w:lvl>
    <w:lvl w:ilvl="4" w:tplc="80606166" w:tentative="1">
      <w:start w:val="1"/>
      <w:numFmt w:val="bullet"/>
      <w:lvlText w:val="o"/>
      <w:lvlJc w:val="left"/>
      <w:pPr>
        <w:tabs>
          <w:tab w:val="num" w:pos="4680"/>
        </w:tabs>
        <w:ind w:left="4680" w:hanging="360"/>
      </w:pPr>
      <w:rPr>
        <w:rFonts w:ascii="Courier New" w:hAnsi="Courier New" w:cs="Courier New" w:hint="default"/>
      </w:rPr>
    </w:lvl>
    <w:lvl w:ilvl="5" w:tplc="D9C05E6C" w:tentative="1">
      <w:start w:val="1"/>
      <w:numFmt w:val="bullet"/>
      <w:lvlText w:val=""/>
      <w:lvlJc w:val="left"/>
      <w:pPr>
        <w:tabs>
          <w:tab w:val="num" w:pos="5400"/>
        </w:tabs>
        <w:ind w:left="5400" w:hanging="360"/>
      </w:pPr>
      <w:rPr>
        <w:rFonts w:ascii="Wingdings" w:hAnsi="Wingdings" w:hint="default"/>
      </w:rPr>
    </w:lvl>
    <w:lvl w:ilvl="6" w:tplc="F380029A" w:tentative="1">
      <w:start w:val="1"/>
      <w:numFmt w:val="bullet"/>
      <w:lvlText w:val=""/>
      <w:lvlJc w:val="left"/>
      <w:pPr>
        <w:tabs>
          <w:tab w:val="num" w:pos="6120"/>
        </w:tabs>
        <w:ind w:left="6120" w:hanging="360"/>
      </w:pPr>
      <w:rPr>
        <w:rFonts w:ascii="Symbol" w:hAnsi="Symbol" w:hint="default"/>
      </w:rPr>
    </w:lvl>
    <w:lvl w:ilvl="7" w:tplc="275AF1C4" w:tentative="1">
      <w:start w:val="1"/>
      <w:numFmt w:val="bullet"/>
      <w:lvlText w:val="o"/>
      <w:lvlJc w:val="left"/>
      <w:pPr>
        <w:tabs>
          <w:tab w:val="num" w:pos="6840"/>
        </w:tabs>
        <w:ind w:left="6840" w:hanging="360"/>
      </w:pPr>
      <w:rPr>
        <w:rFonts w:ascii="Courier New" w:hAnsi="Courier New" w:cs="Courier New" w:hint="default"/>
      </w:rPr>
    </w:lvl>
    <w:lvl w:ilvl="8" w:tplc="8CFE8166" w:tentative="1">
      <w:start w:val="1"/>
      <w:numFmt w:val="bullet"/>
      <w:lvlText w:val=""/>
      <w:lvlJc w:val="left"/>
      <w:pPr>
        <w:tabs>
          <w:tab w:val="num" w:pos="7560"/>
        </w:tabs>
        <w:ind w:left="7560" w:hanging="360"/>
      </w:pPr>
      <w:rPr>
        <w:rFonts w:ascii="Wingdings" w:hAnsi="Wingdings" w:hint="default"/>
      </w:rPr>
    </w:lvl>
  </w:abstractNum>
  <w:abstractNum w:abstractNumId="254" w15:restartNumberingAfterBreak="0">
    <w:nsid w:val="69720B80"/>
    <w:multiLevelType w:val="hybridMultilevel"/>
    <w:tmpl w:val="1070E8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5" w15:restartNumberingAfterBreak="0">
    <w:nsid w:val="698C5DB2"/>
    <w:multiLevelType w:val="hybridMultilevel"/>
    <w:tmpl w:val="25848BA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6" w15:restartNumberingAfterBreak="0">
    <w:nsid w:val="6A2433D1"/>
    <w:multiLevelType w:val="hybridMultilevel"/>
    <w:tmpl w:val="2B26958A"/>
    <w:lvl w:ilvl="0" w:tplc="240A0017">
      <w:start w:val="1"/>
      <w:numFmt w:val="lowerLetter"/>
      <w:lvlText w:val="%1)"/>
      <w:lvlJc w:val="left"/>
      <w:pPr>
        <w:ind w:left="1146" w:hanging="360"/>
      </w:pPr>
    </w:lvl>
    <w:lvl w:ilvl="1" w:tplc="240A001B">
      <w:start w:val="1"/>
      <w:numFmt w:val="lowerRoman"/>
      <w:lvlText w:val="%2."/>
      <w:lvlJc w:val="right"/>
      <w:pPr>
        <w:ind w:left="1866" w:hanging="360"/>
      </w:pPr>
    </w:lvl>
    <w:lvl w:ilvl="2" w:tplc="240A001B">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57" w15:restartNumberingAfterBreak="0">
    <w:nsid w:val="6A9B0E9B"/>
    <w:multiLevelType w:val="hybridMultilevel"/>
    <w:tmpl w:val="4372DB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8" w15:restartNumberingAfterBreak="0">
    <w:nsid w:val="6B0D0E6E"/>
    <w:multiLevelType w:val="hybridMultilevel"/>
    <w:tmpl w:val="C64249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9" w15:restartNumberingAfterBreak="0">
    <w:nsid w:val="6B6A0EE0"/>
    <w:multiLevelType w:val="hybridMultilevel"/>
    <w:tmpl w:val="D1D8E52C"/>
    <w:lvl w:ilvl="0" w:tplc="007871B6">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0" w15:restartNumberingAfterBreak="0">
    <w:nsid w:val="6B8A4B48"/>
    <w:multiLevelType w:val="hybridMultilevel"/>
    <w:tmpl w:val="2A24FE16"/>
    <w:lvl w:ilvl="0" w:tplc="081A08A6">
      <w:start w:val="3"/>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1" w15:restartNumberingAfterBreak="0">
    <w:nsid w:val="6BC408B5"/>
    <w:multiLevelType w:val="hybridMultilevel"/>
    <w:tmpl w:val="5A76B3FC"/>
    <w:lvl w:ilvl="0" w:tplc="240A000F">
      <w:start w:val="1"/>
      <w:numFmt w:val="decimal"/>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2" w15:restartNumberingAfterBreak="0">
    <w:nsid w:val="6BF73DDE"/>
    <w:multiLevelType w:val="hybridMultilevel"/>
    <w:tmpl w:val="0FA22BD0"/>
    <w:lvl w:ilvl="0" w:tplc="A62674DE">
      <w:start w:val="1"/>
      <w:numFmt w:val="lowerRoman"/>
      <w:lvlText w:val="(%1)"/>
      <w:lvlJc w:val="left"/>
      <w:pPr>
        <w:ind w:left="1440" w:hanging="720"/>
      </w:pPr>
      <w:rPr>
        <w:rFonts w:cs="Times New Roman" w:hint="default"/>
      </w:rPr>
    </w:lvl>
    <w:lvl w:ilvl="1" w:tplc="292E395A">
      <w:start w:val="1"/>
      <w:numFmt w:val="lowerRoman"/>
      <w:lvlText w:val="(%2)"/>
      <w:lvlJc w:val="left"/>
      <w:pPr>
        <w:ind w:left="2160" w:hanging="720"/>
      </w:pPr>
      <w:rPr>
        <w:rFonts w:hint="default"/>
      </w:rPr>
    </w:lvl>
    <w:lvl w:ilvl="2" w:tplc="2BBAE9D4">
      <w:start w:val="1"/>
      <w:numFmt w:val="decimal"/>
      <w:lvlText w:val="%3."/>
      <w:lvlJc w:val="left"/>
      <w:pPr>
        <w:ind w:left="2700" w:hanging="360"/>
      </w:pPr>
      <w:rPr>
        <w:rFonts w:hint="default"/>
        <w:b/>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263" w15:restartNumberingAfterBreak="0">
    <w:nsid w:val="6C565FE5"/>
    <w:multiLevelType w:val="hybridMultilevel"/>
    <w:tmpl w:val="491E92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4" w15:restartNumberingAfterBreak="0">
    <w:nsid w:val="6C5F55D8"/>
    <w:multiLevelType w:val="multilevel"/>
    <w:tmpl w:val="C2943A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5" w15:restartNumberingAfterBreak="0">
    <w:nsid w:val="6CBA5AAC"/>
    <w:multiLevelType w:val="hybridMultilevel"/>
    <w:tmpl w:val="4B6CD650"/>
    <w:lvl w:ilvl="0" w:tplc="3710A8EA">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6" w15:restartNumberingAfterBreak="0">
    <w:nsid w:val="6E1B6065"/>
    <w:multiLevelType w:val="hybridMultilevel"/>
    <w:tmpl w:val="5B3229FC"/>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7" w15:restartNumberingAfterBreak="0">
    <w:nsid w:val="6EA62BF8"/>
    <w:multiLevelType w:val="hybridMultilevel"/>
    <w:tmpl w:val="A1F4B34A"/>
    <w:lvl w:ilvl="0" w:tplc="D070E66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8" w15:restartNumberingAfterBreak="0">
    <w:nsid w:val="6F35025F"/>
    <w:multiLevelType w:val="hybridMultilevel"/>
    <w:tmpl w:val="EC8AFA8A"/>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3454FD12">
      <w:start w:val="1"/>
      <w:numFmt w:val="lowerLetter"/>
      <w:lvlText w:val="%3)"/>
      <w:lvlJc w:val="left"/>
      <w:pPr>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9" w15:restartNumberingAfterBreak="0">
    <w:nsid w:val="6F3B0713"/>
    <w:multiLevelType w:val="multilevel"/>
    <w:tmpl w:val="0CC08EDC"/>
    <w:lvl w:ilvl="0">
      <w:start w:val="4"/>
      <w:numFmt w:val="decimal"/>
      <w:lvlText w:val="%1."/>
      <w:lvlJc w:val="left"/>
      <w:pPr>
        <w:ind w:left="360" w:hanging="360"/>
      </w:pPr>
      <w:rPr>
        <w:rFonts w:ascii="Calibri" w:eastAsia="Calibri" w:hAnsi="Calibri" w:cs="Calibri" w:hint="default"/>
      </w:rPr>
    </w:lvl>
    <w:lvl w:ilvl="1">
      <w:start w:val="3"/>
      <w:numFmt w:val="decimal"/>
      <w:lvlText w:val="%1.%2."/>
      <w:lvlJc w:val="left"/>
      <w:pPr>
        <w:ind w:left="360" w:hanging="360"/>
      </w:pPr>
      <w:rPr>
        <w:rFonts w:ascii="Calibri" w:eastAsia="Calibri" w:hAnsi="Calibri" w:cs="Calibri" w:hint="default"/>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270" w15:restartNumberingAfterBreak="0">
    <w:nsid w:val="6FBA0245"/>
    <w:multiLevelType w:val="hybridMultilevel"/>
    <w:tmpl w:val="9A9836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1" w15:restartNumberingAfterBreak="0">
    <w:nsid w:val="6FDB761E"/>
    <w:multiLevelType w:val="hybridMultilevel"/>
    <w:tmpl w:val="623404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2" w15:restartNumberingAfterBreak="0">
    <w:nsid w:val="6FDE5CB3"/>
    <w:multiLevelType w:val="multilevel"/>
    <w:tmpl w:val="D8B8A1DA"/>
    <w:lvl w:ilvl="0">
      <w:start w:val="1"/>
      <w:numFmt w:val="decimal"/>
      <w:lvlText w:val="%1."/>
      <w:lvlJc w:val="left"/>
      <w:pPr>
        <w:ind w:left="1065" w:hanging="705"/>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73" w15:restartNumberingAfterBreak="0">
    <w:nsid w:val="7002557F"/>
    <w:multiLevelType w:val="hybridMultilevel"/>
    <w:tmpl w:val="7B3E5A0E"/>
    <w:lvl w:ilvl="0" w:tplc="0C0A001B">
      <w:start w:val="1"/>
      <w:numFmt w:val="lowerRoman"/>
      <w:lvlText w:val="%1."/>
      <w:lvlJc w:val="right"/>
      <w:pPr>
        <w:ind w:left="1440" w:hanging="360"/>
      </w:pPr>
      <w:rPr>
        <w:rFonts w:cs="Times New Roman"/>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4" w15:restartNumberingAfterBreak="0">
    <w:nsid w:val="70345424"/>
    <w:multiLevelType w:val="multilevel"/>
    <w:tmpl w:val="53788A64"/>
    <w:lvl w:ilvl="0">
      <w:start w:val="1"/>
      <w:numFmt w:val="lowerRoman"/>
      <w:lvlText w:val="%1."/>
      <w:lvlJc w:val="left"/>
      <w:pPr>
        <w:tabs>
          <w:tab w:val="num" w:pos="0"/>
        </w:tabs>
        <w:ind w:left="720" w:hanging="360"/>
      </w:pPr>
      <w:rPr>
        <w:rFonts w:ascii="Calibri" w:eastAsia="Calibri" w:hAnsi="Calibri" w:cs="Calibri"/>
        <w:spacing w:val="-1"/>
        <w:w w:val="100"/>
        <w:sz w:val="22"/>
        <w:szCs w:val="22"/>
        <w:lang w:val="es-ES" w:eastAsia="en-US" w:bidi="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5" w15:restartNumberingAfterBreak="0">
    <w:nsid w:val="705C4576"/>
    <w:multiLevelType w:val="hybridMultilevel"/>
    <w:tmpl w:val="027E0626"/>
    <w:lvl w:ilvl="0" w:tplc="5EE6F314">
      <w:start w:val="35"/>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6" w15:restartNumberingAfterBreak="0">
    <w:nsid w:val="70733D02"/>
    <w:multiLevelType w:val="multilevel"/>
    <w:tmpl w:val="A26ECC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7" w15:restartNumberingAfterBreak="0">
    <w:nsid w:val="707507E8"/>
    <w:multiLevelType w:val="hybridMultilevel"/>
    <w:tmpl w:val="F0F8FB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8" w15:restartNumberingAfterBreak="0">
    <w:nsid w:val="707A4A54"/>
    <w:multiLevelType w:val="multilevel"/>
    <w:tmpl w:val="852EDC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9" w15:restartNumberingAfterBreak="0">
    <w:nsid w:val="707C063B"/>
    <w:multiLevelType w:val="multilevel"/>
    <w:tmpl w:val="EEA6175C"/>
    <w:lvl w:ilvl="0">
      <w:start w:val="1"/>
      <w:numFmt w:val="decimal"/>
      <w:lvlText w:val="%1."/>
      <w:lvlJc w:val="left"/>
      <w:pPr>
        <w:ind w:left="894" w:hanging="405"/>
      </w:pPr>
      <w:rPr>
        <w:b/>
        <w:bCs/>
      </w:rPr>
    </w:lvl>
    <w:lvl w:ilvl="1">
      <w:start w:val="1"/>
      <w:numFmt w:val="lowerLetter"/>
      <w:lvlText w:val="%2."/>
      <w:lvlJc w:val="left"/>
      <w:pPr>
        <w:ind w:left="1569" w:hanging="360"/>
      </w:pPr>
      <w:rPr>
        <w:rFonts w:hint="default"/>
      </w:rPr>
    </w:lvl>
    <w:lvl w:ilvl="2">
      <w:start w:val="1"/>
      <w:numFmt w:val="lowerRoman"/>
      <w:lvlText w:val="%3."/>
      <w:lvlJc w:val="right"/>
      <w:pPr>
        <w:ind w:left="2289" w:hanging="180"/>
      </w:pPr>
      <w:rPr>
        <w:rFonts w:hint="default"/>
      </w:rPr>
    </w:lvl>
    <w:lvl w:ilvl="3">
      <w:start w:val="1"/>
      <w:numFmt w:val="decimal"/>
      <w:lvlText w:val="%4."/>
      <w:lvlJc w:val="left"/>
      <w:pPr>
        <w:ind w:left="3009" w:hanging="360"/>
      </w:pPr>
      <w:rPr>
        <w:rFonts w:hint="default"/>
      </w:rPr>
    </w:lvl>
    <w:lvl w:ilvl="4">
      <w:start w:val="1"/>
      <w:numFmt w:val="lowerLetter"/>
      <w:lvlText w:val="%5."/>
      <w:lvlJc w:val="left"/>
      <w:pPr>
        <w:ind w:left="3729" w:hanging="360"/>
      </w:pPr>
      <w:rPr>
        <w:rFonts w:hint="default"/>
      </w:rPr>
    </w:lvl>
    <w:lvl w:ilvl="5">
      <w:start w:val="1"/>
      <w:numFmt w:val="lowerRoman"/>
      <w:lvlText w:val="%6."/>
      <w:lvlJc w:val="right"/>
      <w:pPr>
        <w:ind w:left="4449" w:hanging="180"/>
      </w:pPr>
      <w:rPr>
        <w:rFonts w:hint="default"/>
      </w:rPr>
    </w:lvl>
    <w:lvl w:ilvl="6">
      <w:start w:val="1"/>
      <w:numFmt w:val="decimal"/>
      <w:lvlText w:val="%7."/>
      <w:lvlJc w:val="left"/>
      <w:pPr>
        <w:ind w:left="5169" w:hanging="360"/>
      </w:pPr>
      <w:rPr>
        <w:rFonts w:hint="default"/>
      </w:rPr>
    </w:lvl>
    <w:lvl w:ilvl="7">
      <w:start w:val="1"/>
      <w:numFmt w:val="lowerLetter"/>
      <w:lvlText w:val="%8."/>
      <w:lvlJc w:val="left"/>
      <w:pPr>
        <w:ind w:left="5889" w:hanging="360"/>
      </w:pPr>
      <w:rPr>
        <w:rFonts w:hint="default"/>
      </w:rPr>
    </w:lvl>
    <w:lvl w:ilvl="8">
      <w:start w:val="1"/>
      <w:numFmt w:val="lowerRoman"/>
      <w:lvlText w:val="%9."/>
      <w:lvlJc w:val="right"/>
      <w:pPr>
        <w:ind w:left="6609" w:hanging="180"/>
      </w:pPr>
      <w:rPr>
        <w:rFonts w:hint="default"/>
      </w:rPr>
    </w:lvl>
  </w:abstractNum>
  <w:abstractNum w:abstractNumId="280" w15:restartNumberingAfterBreak="0">
    <w:nsid w:val="7080297D"/>
    <w:multiLevelType w:val="hybridMultilevel"/>
    <w:tmpl w:val="1BB09EF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1" w15:restartNumberingAfterBreak="0">
    <w:nsid w:val="71231CD3"/>
    <w:multiLevelType w:val="hybridMultilevel"/>
    <w:tmpl w:val="A8BCE7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2" w15:restartNumberingAfterBreak="0">
    <w:nsid w:val="717C0094"/>
    <w:multiLevelType w:val="multilevel"/>
    <w:tmpl w:val="9D809F9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3" w15:restartNumberingAfterBreak="0">
    <w:nsid w:val="71E51E9C"/>
    <w:multiLevelType w:val="hybridMultilevel"/>
    <w:tmpl w:val="00A28F60"/>
    <w:lvl w:ilvl="0" w:tplc="0F8CD9B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4" w15:restartNumberingAfterBreak="0">
    <w:nsid w:val="724A40C8"/>
    <w:multiLevelType w:val="hybridMultilevel"/>
    <w:tmpl w:val="79CC0F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5" w15:restartNumberingAfterBreak="0">
    <w:nsid w:val="72922047"/>
    <w:multiLevelType w:val="hybridMultilevel"/>
    <w:tmpl w:val="2BBC44DC"/>
    <w:lvl w:ilvl="0" w:tplc="03BA302E">
      <w:start w:val="1"/>
      <w:numFmt w:val="lowerRoman"/>
      <w:lvlText w:val="(%1)"/>
      <w:lvlJc w:val="left"/>
      <w:pPr>
        <w:ind w:left="720" w:hanging="360"/>
      </w:pPr>
      <w:rPr>
        <w:rFonts w:cs="Times New Roman" w:hint="default"/>
        <w:color w:val="auto"/>
        <w:lang w:val="es-MX"/>
      </w:r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6" w15:restartNumberingAfterBreak="0">
    <w:nsid w:val="73275F1D"/>
    <w:multiLevelType w:val="multilevel"/>
    <w:tmpl w:val="AF142F6A"/>
    <w:lvl w:ilvl="0">
      <w:start w:val="1"/>
      <w:numFmt w:val="decimal"/>
      <w:lvlText w:val="%1."/>
      <w:lvlJc w:val="left"/>
      <w:pPr>
        <w:ind w:left="405" w:hanging="405"/>
      </w:pPr>
      <w:rPr>
        <w:rFonts w:hint="default"/>
      </w:rPr>
    </w:lvl>
    <w:lvl w:ilvl="1">
      <w:start w:val="1"/>
      <w:numFmt w:val="decimal"/>
      <w:lvlText w:val="%2."/>
      <w:lvlJc w:val="left"/>
      <w:pPr>
        <w:ind w:left="1080" w:hanging="360"/>
      </w:pPr>
      <w:rPr>
        <w:rFonts w:cs="Calibri"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7" w15:restartNumberingAfterBreak="0">
    <w:nsid w:val="73C2369D"/>
    <w:multiLevelType w:val="multilevel"/>
    <w:tmpl w:val="B1021C94"/>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8" w15:restartNumberingAfterBreak="0">
    <w:nsid w:val="73CD4A94"/>
    <w:multiLevelType w:val="multilevel"/>
    <w:tmpl w:val="D59425C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9" w15:restartNumberingAfterBreak="0">
    <w:nsid w:val="74702ACD"/>
    <w:multiLevelType w:val="multilevel"/>
    <w:tmpl w:val="007E33B4"/>
    <w:lvl w:ilvl="0">
      <w:start w:val="1"/>
      <w:numFmt w:val="decimal"/>
      <w:lvlText w:val="%1."/>
      <w:lvlJc w:val="left"/>
      <w:pPr>
        <w:ind w:left="930" w:hanging="570"/>
      </w:pPr>
      <w:rPr>
        <w:rFonts w:hint="default"/>
      </w:rPr>
    </w:lvl>
    <w:lvl w:ilvl="1">
      <w:start w:val="1"/>
      <w:numFmt w:val="decimal"/>
      <w:isLgl/>
      <w:lvlText w:val="%1.%2."/>
      <w:lvlJc w:val="left"/>
      <w:pPr>
        <w:ind w:left="1137" w:hanging="57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0" w15:restartNumberingAfterBreak="0">
    <w:nsid w:val="74702E2F"/>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1" w15:restartNumberingAfterBreak="0">
    <w:nsid w:val="74B46CC3"/>
    <w:multiLevelType w:val="hybridMultilevel"/>
    <w:tmpl w:val="A0B6FA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2" w15:restartNumberingAfterBreak="0">
    <w:nsid w:val="74CD3913"/>
    <w:multiLevelType w:val="multilevel"/>
    <w:tmpl w:val="A9C2E40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3" w15:restartNumberingAfterBreak="0">
    <w:nsid w:val="76544580"/>
    <w:multiLevelType w:val="hybridMultilevel"/>
    <w:tmpl w:val="107EFA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4" w15:restartNumberingAfterBreak="0">
    <w:nsid w:val="76771716"/>
    <w:multiLevelType w:val="multilevel"/>
    <w:tmpl w:val="37B0DDCA"/>
    <w:lvl w:ilvl="0">
      <w:start w:val="1"/>
      <w:numFmt w:val="decimal"/>
      <w:lvlText w:val="%1."/>
      <w:lvlJc w:val="left"/>
      <w:pPr>
        <w:ind w:left="720" w:hanging="360"/>
      </w:pPr>
      <w:rPr>
        <w:rFonts w:hint="default"/>
        <w:b w:val="0"/>
      </w:rPr>
    </w:lvl>
    <w:lvl w:ilvl="1">
      <w:start w:val="1"/>
      <w:numFmt w:val="decimal"/>
      <w:isLgl/>
      <w:lvlText w:val="%1.%2."/>
      <w:lvlJc w:val="left"/>
      <w:pPr>
        <w:ind w:left="1065" w:hanging="360"/>
      </w:pPr>
      <w:rPr>
        <w:rFonts w:hint="default"/>
        <w:i w:val="0"/>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95" w15:restartNumberingAfterBreak="0">
    <w:nsid w:val="768E68C6"/>
    <w:multiLevelType w:val="hybridMultilevel"/>
    <w:tmpl w:val="3D0698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6" w15:restartNumberingAfterBreak="0">
    <w:nsid w:val="76A5621B"/>
    <w:multiLevelType w:val="multilevel"/>
    <w:tmpl w:val="CF56A556"/>
    <w:lvl w:ilvl="0">
      <w:start w:val="1"/>
      <w:numFmt w:val="decimal"/>
      <w:lvlText w:val="%1."/>
      <w:lvlJc w:val="left"/>
      <w:pPr>
        <w:ind w:left="930"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7" w15:restartNumberingAfterBreak="0">
    <w:nsid w:val="77181AD5"/>
    <w:multiLevelType w:val="hybridMultilevel"/>
    <w:tmpl w:val="3C60A8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8" w15:restartNumberingAfterBreak="0">
    <w:nsid w:val="77235119"/>
    <w:multiLevelType w:val="hybridMultilevel"/>
    <w:tmpl w:val="87EA9AC2"/>
    <w:lvl w:ilvl="0" w:tplc="7B68B458">
      <w:start w:val="1"/>
      <w:numFmt w:val="decimal"/>
      <w:lvlText w:val="(%1)"/>
      <w:lvlJc w:val="left"/>
      <w:pPr>
        <w:ind w:left="720" w:hanging="360"/>
      </w:pPr>
      <w:rPr>
        <w:rFonts w:hint="default"/>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9" w15:restartNumberingAfterBreak="0">
    <w:nsid w:val="774A2DA4"/>
    <w:multiLevelType w:val="multilevel"/>
    <w:tmpl w:val="67DCBA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0" w15:restartNumberingAfterBreak="0">
    <w:nsid w:val="77A66645"/>
    <w:multiLevelType w:val="hybridMultilevel"/>
    <w:tmpl w:val="C278FC5C"/>
    <w:lvl w:ilvl="0" w:tplc="DC7C31DA">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01" w15:restartNumberingAfterBreak="0">
    <w:nsid w:val="78825B0A"/>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2" w15:restartNumberingAfterBreak="0">
    <w:nsid w:val="78B50432"/>
    <w:multiLevelType w:val="hybridMultilevel"/>
    <w:tmpl w:val="637E6D98"/>
    <w:lvl w:ilvl="0" w:tplc="E8C8DFDE">
      <w:start w:val="1"/>
      <w:numFmt w:val="lowerRoman"/>
      <w:lvlText w:val="(%1)"/>
      <w:lvlJc w:val="left"/>
      <w:pPr>
        <w:ind w:left="720" w:hanging="720"/>
      </w:pPr>
    </w:lvl>
    <w:lvl w:ilvl="1" w:tplc="240A0019">
      <w:start w:val="1"/>
      <w:numFmt w:val="lowerLetter"/>
      <w:lvlText w:val="%2."/>
      <w:lvlJc w:val="left"/>
      <w:pPr>
        <w:ind w:left="-540" w:hanging="360"/>
      </w:pPr>
    </w:lvl>
    <w:lvl w:ilvl="2" w:tplc="240A001B">
      <w:start w:val="1"/>
      <w:numFmt w:val="lowerRoman"/>
      <w:lvlText w:val="%3."/>
      <w:lvlJc w:val="right"/>
      <w:pPr>
        <w:ind w:left="180" w:hanging="180"/>
      </w:pPr>
    </w:lvl>
    <w:lvl w:ilvl="3" w:tplc="240A000F">
      <w:start w:val="1"/>
      <w:numFmt w:val="decimal"/>
      <w:lvlText w:val="%4."/>
      <w:lvlJc w:val="left"/>
      <w:pPr>
        <w:ind w:left="900" w:hanging="360"/>
      </w:pPr>
    </w:lvl>
    <w:lvl w:ilvl="4" w:tplc="240A0019">
      <w:start w:val="1"/>
      <w:numFmt w:val="lowerLetter"/>
      <w:lvlText w:val="%5."/>
      <w:lvlJc w:val="left"/>
      <w:pPr>
        <w:ind w:left="1620" w:hanging="360"/>
      </w:pPr>
    </w:lvl>
    <w:lvl w:ilvl="5" w:tplc="240A001B">
      <w:start w:val="1"/>
      <w:numFmt w:val="lowerRoman"/>
      <w:lvlText w:val="%6."/>
      <w:lvlJc w:val="right"/>
      <w:pPr>
        <w:ind w:left="2340" w:hanging="180"/>
      </w:pPr>
    </w:lvl>
    <w:lvl w:ilvl="6" w:tplc="240A000F">
      <w:start w:val="1"/>
      <w:numFmt w:val="decimal"/>
      <w:lvlText w:val="%7."/>
      <w:lvlJc w:val="left"/>
      <w:pPr>
        <w:ind w:left="3060" w:hanging="360"/>
      </w:pPr>
    </w:lvl>
    <w:lvl w:ilvl="7" w:tplc="240A0019">
      <w:start w:val="1"/>
      <w:numFmt w:val="lowerLetter"/>
      <w:lvlText w:val="%8."/>
      <w:lvlJc w:val="left"/>
      <w:pPr>
        <w:ind w:left="3780" w:hanging="360"/>
      </w:pPr>
    </w:lvl>
    <w:lvl w:ilvl="8" w:tplc="240A001B">
      <w:start w:val="1"/>
      <w:numFmt w:val="lowerRoman"/>
      <w:lvlText w:val="%9."/>
      <w:lvlJc w:val="right"/>
      <w:pPr>
        <w:ind w:left="4500" w:hanging="180"/>
      </w:pPr>
    </w:lvl>
  </w:abstractNum>
  <w:abstractNum w:abstractNumId="303" w15:restartNumberingAfterBreak="0">
    <w:nsid w:val="78DB3B47"/>
    <w:multiLevelType w:val="hybridMultilevel"/>
    <w:tmpl w:val="78D03520"/>
    <w:lvl w:ilvl="0" w:tplc="9F502D98">
      <w:start w:val="1"/>
      <w:numFmt w:val="decimal"/>
      <w:lvlText w:val="%1."/>
      <w:lvlJc w:val="left"/>
      <w:pPr>
        <w:ind w:left="720" w:hanging="360"/>
      </w:pPr>
      <w:rPr>
        <w:rFont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4" w15:restartNumberingAfterBreak="0">
    <w:nsid w:val="7932340F"/>
    <w:multiLevelType w:val="multilevel"/>
    <w:tmpl w:val="B9F43910"/>
    <w:lvl w:ilvl="0">
      <w:start w:val="1"/>
      <w:numFmt w:val="lowerLetter"/>
      <w:lvlText w:val="%1."/>
      <w:lvlJc w:val="left"/>
      <w:pPr>
        <w:tabs>
          <w:tab w:val="num" w:pos="0"/>
        </w:tabs>
        <w:ind w:left="785" w:hanging="360"/>
      </w:pPr>
      <w:rPr>
        <w:sz w:val="22"/>
        <w:szCs w:val="22"/>
      </w:r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305" w15:restartNumberingAfterBreak="0">
    <w:nsid w:val="79602D6B"/>
    <w:multiLevelType w:val="hybridMultilevel"/>
    <w:tmpl w:val="3224EED0"/>
    <w:lvl w:ilvl="0" w:tplc="00D0A92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6" w15:restartNumberingAfterBreak="0">
    <w:nsid w:val="79AD4086"/>
    <w:multiLevelType w:val="hybridMultilevel"/>
    <w:tmpl w:val="4B0EDBCE"/>
    <w:lvl w:ilvl="0" w:tplc="B0309B7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7" w15:restartNumberingAfterBreak="0">
    <w:nsid w:val="7A197076"/>
    <w:multiLevelType w:val="hybridMultilevel"/>
    <w:tmpl w:val="A9FA67AC"/>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8" w15:restartNumberingAfterBreak="0">
    <w:nsid w:val="7A31697A"/>
    <w:multiLevelType w:val="hybridMultilevel"/>
    <w:tmpl w:val="23D4C524"/>
    <w:lvl w:ilvl="0" w:tplc="240A0017">
      <w:start w:val="1"/>
      <w:numFmt w:val="lowerLetter"/>
      <w:lvlText w:val="%1)"/>
      <w:lvlJc w:val="left"/>
      <w:pPr>
        <w:ind w:left="1440" w:hanging="360"/>
      </w:pPr>
    </w:lvl>
    <w:lvl w:ilvl="1" w:tplc="A822CF20">
      <w:numFmt w:val="bullet"/>
      <w:lvlText w:val=""/>
      <w:lvlJc w:val="left"/>
      <w:pPr>
        <w:ind w:left="2160" w:hanging="360"/>
      </w:pPr>
      <w:rPr>
        <w:rFonts w:ascii="Symbol" w:eastAsia="Times New Roman" w:hAnsi="Symbol" w:cs="Arial" w:hint="default"/>
      </w:r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09" w15:restartNumberingAfterBreak="0">
    <w:nsid w:val="7AB54F8A"/>
    <w:multiLevelType w:val="multilevel"/>
    <w:tmpl w:val="DF2662D6"/>
    <w:lvl w:ilvl="0">
      <w:start w:val="1"/>
      <w:numFmt w:val="decimal"/>
      <w:lvlText w:val="%1."/>
      <w:lvlJc w:val="left"/>
      <w:pPr>
        <w:ind w:left="1065" w:hanging="705"/>
      </w:pPr>
      <w:rPr>
        <w:rFonts w:hint="default"/>
      </w:rPr>
    </w:lvl>
    <w:lvl w:ilvl="1">
      <w:start w:val="5"/>
      <w:numFmt w:val="decimal"/>
      <w:isLgl/>
      <w:lvlText w:val="%1.%2."/>
      <w:lvlJc w:val="left"/>
      <w:pPr>
        <w:ind w:left="1425" w:hanging="360"/>
      </w:pPr>
      <w:rPr>
        <w:rFonts w:eastAsia="ヒラギノ角ゴ Pro W3" w:hint="default"/>
      </w:rPr>
    </w:lvl>
    <w:lvl w:ilvl="2">
      <w:start w:val="1"/>
      <w:numFmt w:val="decimal"/>
      <w:isLgl/>
      <w:lvlText w:val="%1.%2.%3."/>
      <w:lvlJc w:val="left"/>
      <w:pPr>
        <w:ind w:left="2490" w:hanging="720"/>
      </w:pPr>
      <w:rPr>
        <w:rFonts w:eastAsia="ヒラギノ角ゴ Pro W3" w:hint="default"/>
      </w:rPr>
    </w:lvl>
    <w:lvl w:ilvl="3">
      <w:start w:val="1"/>
      <w:numFmt w:val="decimal"/>
      <w:isLgl/>
      <w:lvlText w:val="%1.%2.%3.%4."/>
      <w:lvlJc w:val="left"/>
      <w:pPr>
        <w:ind w:left="3195" w:hanging="720"/>
      </w:pPr>
      <w:rPr>
        <w:rFonts w:eastAsia="ヒラギノ角ゴ Pro W3" w:hint="default"/>
      </w:rPr>
    </w:lvl>
    <w:lvl w:ilvl="4">
      <w:start w:val="1"/>
      <w:numFmt w:val="decimal"/>
      <w:isLgl/>
      <w:lvlText w:val="%1.%2.%3.%4.%5."/>
      <w:lvlJc w:val="left"/>
      <w:pPr>
        <w:ind w:left="4260" w:hanging="1080"/>
      </w:pPr>
      <w:rPr>
        <w:rFonts w:eastAsia="ヒラギノ角ゴ Pro W3" w:hint="default"/>
      </w:rPr>
    </w:lvl>
    <w:lvl w:ilvl="5">
      <w:start w:val="1"/>
      <w:numFmt w:val="decimal"/>
      <w:isLgl/>
      <w:lvlText w:val="%1.%2.%3.%4.%5.%6."/>
      <w:lvlJc w:val="left"/>
      <w:pPr>
        <w:ind w:left="4965" w:hanging="1080"/>
      </w:pPr>
      <w:rPr>
        <w:rFonts w:eastAsia="ヒラギノ角ゴ Pro W3" w:hint="default"/>
      </w:rPr>
    </w:lvl>
    <w:lvl w:ilvl="6">
      <w:start w:val="1"/>
      <w:numFmt w:val="decimal"/>
      <w:isLgl/>
      <w:lvlText w:val="%1.%2.%3.%4.%5.%6.%7."/>
      <w:lvlJc w:val="left"/>
      <w:pPr>
        <w:ind w:left="6030" w:hanging="1440"/>
      </w:pPr>
      <w:rPr>
        <w:rFonts w:eastAsia="ヒラギノ角ゴ Pro W3" w:hint="default"/>
      </w:rPr>
    </w:lvl>
    <w:lvl w:ilvl="7">
      <w:start w:val="1"/>
      <w:numFmt w:val="decimal"/>
      <w:isLgl/>
      <w:lvlText w:val="%1.%2.%3.%4.%5.%6.%7.%8."/>
      <w:lvlJc w:val="left"/>
      <w:pPr>
        <w:ind w:left="6735" w:hanging="1440"/>
      </w:pPr>
      <w:rPr>
        <w:rFonts w:eastAsia="ヒラギノ角ゴ Pro W3" w:hint="default"/>
      </w:rPr>
    </w:lvl>
    <w:lvl w:ilvl="8">
      <w:start w:val="1"/>
      <w:numFmt w:val="decimal"/>
      <w:isLgl/>
      <w:lvlText w:val="%1.%2.%3.%4.%5.%6.%7.%8.%9."/>
      <w:lvlJc w:val="left"/>
      <w:pPr>
        <w:ind w:left="7800" w:hanging="1800"/>
      </w:pPr>
      <w:rPr>
        <w:rFonts w:eastAsia="ヒラギノ角ゴ Pro W3" w:hint="default"/>
      </w:rPr>
    </w:lvl>
  </w:abstractNum>
  <w:abstractNum w:abstractNumId="310" w15:restartNumberingAfterBreak="0">
    <w:nsid w:val="7B280209"/>
    <w:multiLevelType w:val="hybridMultilevel"/>
    <w:tmpl w:val="6774410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1" w15:restartNumberingAfterBreak="0">
    <w:nsid w:val="7C040793"/>
    <w:multiLevelType w:val="hybridMultilevel"/>
    <w:tmpl w:val="427AAA3C"/>
    <w:lvl w:ilvl="0" w:tplc="AC1C6434">
      <w:start w:val="1"/>
      <w:numFmt w:val="decimal"/>
      <w:lvlText w:val="%1."/>
      <w:lvlJc w:val="left"/>
      <w:pPr>
        <w:ind w:left="780" w:hanging="420"/>
      </w:pPr>
      <w:rPr>
        <w:rFonts w:hint="default"/>
      </w:rPr>
    </w:lvl>
    <w:lvl w:ilvl="1" w:tplc="48429174">
      <w:start w:val="1"/>
      <w:numFmt w:val="lowerLetter"/>
      <w:lvlText w:val="%2)"/>
      <w:lvlJc w:val="left"/>
      <w:pPr>
        <w:ind w:left="1440" w:hanging="360"/>
      </w:pPr>
      <w:rPr>
        <w:rFonts w:hint="default"/>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6CEC0F7C">
      <w:start w:val="1"/>
      <w:numFmt w:val="bullet"/>
      <w:lvlText w:val="-"/>
      <w:lvlJc w:val="left"/>
      <w:pPr>
        <w:ind w:left="5760" w:hanging="360"/>
      </w:pPr>
      <w:rPr>
        <w:rFonts w:ascii="Calibri" w:eastAsia="Times New Roman" w:hAnsi="Calibri" w:cs="Calibri" w:hint="default"/>
      </w:rPr>
    </w:lvl>
    <w:lvl w:ilvl="8" w:tplc="240A001B" w:tentative="1">
      <w:start w:val="1"/>
      <w:numFmt w:val="lowerRoman"/>
      <w:lvlText w:val="%9."/>
      <w:lvlJc w:val="right"/>
      <w:pPr>
        <w:ind w:left="6480" w:hanging="180"/>
      </w:pPr>
    </w:lvl>
  </w:abstractNum>
  <w:abstractNum w:abstractNumId="312" w15:restartNumberingAfterBreak="0">
    <w:nsid w:val="7C04098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3" w15:restartNumberingAfterBreak="0">
    <w:nsid w:val="7C0513E6"/>
    <w:multiLevelType w:val="multilevel"/>
    <w:tmpl w:val="0409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4" w15:restartNumberingAfterBreak="0">
    <w:nsid w:val="7CA80266"/>
    <w:multiLevelType w:val="multilevel"/>
    <w:tmpl w:val="443C171C"/>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5" w15:restartNumberingAfterBreak="0">
    <w:nsid w:val="7D267FD4"/>
    <w:multiLevelType w:val="hybridMultilevel"/>
    <w:tmpl w:val="4B0EDB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6" w15:restartNumberingAfterBreak="0">
    <w:nsid w:val="7D8E0B31"/>
    <w:multiLevelType w:val="hybridMultilevel"/>
    <w:tmpl w:val="0C2A213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7" w15:restartNumberingAfterBreak="0">
    <w:nsid w:val="7DF45FC4"/>
    <w:multiLevelType w:val="hybridMultilevel"/>
    <w:tmpl w:val="3710B186"/>
    <w:lvl w:ilvl="0" w:tplc="6CEC0F7C">
      <w:start w:val="1"/>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8" w15:restartNumberingAfterBreak="0">
    <w:nsid w:val="7E903BE2"/>
    <w:multiLevelType w:val="hybridMultilevel"/>
    <w:tmpl w:val="5BAEB8FE"/>
    <w:lvl w:ilvl="0" w:tplc="240A0017">
      <w:start w:val="1"/>
      <w:numFmt w:val="lowerLetter"/>
      <w:lvlText w:val="%1)"/>
      <w:lvlJc w:val="left"/>
      <w:pPr>
        <w:ind w:left="1146" w:hanging="360"/>
      </w:pPr>
    </w:lvl>
    <w:lvl w:ilvl="1" w:tplc="240A001B">
      <w:start w:val="1"/>
      <w:numFmt w:val="lowerRoman"/>
      <w:lvlText w:val="%2."/>
      <w:lvlJc w:val="righ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319" w15:restartNumberingAfterBreak="0">
    <w:nsid w:val="7E9328DA"/>
    <w:multiLevelType w:val="hybridMultilevel"/>
    <w:tmpl w:val="EF7C0884"/>
    <w:lvl w:ilvl="0" w:tplc="16EA7BD0">
      <w:start w:val="1"/>
      <w:numFmt w:val="lowerLetter"/>
      <w:lvlText w:val="%1)"/>
      <w:lvlJc w:val="left"/>
      <w:pPr>
        <w:ind w:left="720" w:hanging="360"/>
      </w:pPr>
      <w:rPr>
        <w:lang w:val="es-MX"/>
      </w:r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0" w15:restartNumberingAfterBreak="0">
    <w:nsid w:val="7F594426"/>
    <w:multiLevelType w:val="hybridMultilevel"/>
    <w:tmpl w:val="5C0490C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1" w15:restartNumberingAfterBreak="0">
    <w:nsid w:val="7F5D6B44"/>
    <w:multiLevelType w:val="multilevel"/>
    <w:tmpl w:val="9E8AC47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22" w15:restartNumberingAfterBreak="0">
    <w:nsid w:val="7F65094B"/>
    <w:multiLevelType w:val="hybridMultilevel"/>
    <w:tmpl w:val="51582C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3" w15:restartNumberingAfterBreak="0">
    <w:nsid w:val="7FFD61E7"/>
    <w:multiLevelType w:val="hybridMultilevel"/>
    <w:tmpl w:val="47BA35CE"/>
    <w:lvl w:ilvl="0" w:tplc="240A001B">
      <w:start w:val="1"/>
      <w:numFmt w:val="lowerRoman"/>
      <w:lvlText w:val="%1."/>
      <w:lvlJc w:val="righ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num w:numId="1" w16cid:durableId="1436486541">
    <w:abstractNumId w:val="136"/>
  </w:num>
  <w:num w:numId="2" w16cid:durableId="2133205688">
    <w:abstractNumId w:val="57"/>
  </w:num>
  <w:num w:numId="3" w16cid:durableId="79563401">
    <w:abstractNumId w:val="127"/>
  </w:num>
  <w:num w:numId="4" w16cid:durableId="1865513667">
    <w:abstractNumId w:val="135"/>
  </w:num>
  <w:num w:numId="5" w16cid:durableId="788015554">
    <w:abstractNumId w:val="100"/>
  </w:num>
  <w:num w:numId="6" w16cid:durableId="566917592">
    <w:abstractNumId w:val="105"/>
  </w:num>
  <w:num w:numId="7" w16cid:durableId="1624538165">
    <w:abstractNumId w:val="209"/>
  </w:num>
  <w:num w:numId="8" w16cid:durableId="1229880208">
    <w:abstractNumId w:val="228"/>
  </w:num>
  <w:num w:numId="9" w16cid:durableId="567615824">
    <w:abstractNumId w:val="221"/>
  </w:num>
  <w:num w:numId="10" w16cid:durableId="2067756402">
    <w:abstractNumId w:val="214"/>
  </w:num>
  <w:num w:numId="11" w16cid:durableId="138234808">
    <w:abstractNumId w:val="229"/>
  </w:num>
  <w:num w:numId="12" w16cid:durableId="886603624">
    <w:abstractNumId w:val="294"/>
  </w:num>
  <w:num w:numId="13" w16cid:durableId="1736121356">
    <w:abstractNumId w:val="253"/>
  </w:num>
  <w:num w:numId="14" w16cid:durableId="688415465">
    <w:abstractNumId w:val="106"/>
  </w:num>
  <w:num w:numId="15" w16cid:durableId="1398552444">
    <w:abstractNumId w:val="122"/>
  </w:num>
  <w:num w:numId="16" w16cid:durableId="1948542670">
    <w:abstractNumId w:val="149"/>
  </w:num>
  <w:num w:numId="17" w16cid:durableId="1851026204">
    <w:abstractNumId w:val="24"/>
  </w:num>
  <w:num w:numId="18" w16cid:durableId="2063432889">
    <w:abstractNumId w:val="99"/>
  </w:num>
  <w:num w:numId="19" w16cid:durableId="1662079042">
    <w:abstractNumId w:val="44"/>
  </w:num>
  <w:num w:numId="20" w16cid:durableId="1163160799">
    <w:abstractNumId w:val="134"/>
  </w:num>
  <w:num w:numId="21" w16cid:durableId="69161907">
    <w:abstractNumId w:val="65"/>
  </w:num>
  <w:num w:numId="22" w16cid:durableId="425157146">
    <w:abstractNumId w:val="298"/>
  </w:num>
  <w:num w:numId="23" w16cid:durableId="1679236547">
    <w:abstractNumId w:val="101"/>
  </w:num>
  <w:num w:numId="24" w16cid:durableId="519197753">
    <w:abstractNumId w:val="142"/>
  </w:num>
  <w:num w:numId="25" w16cid:durableId="1789353712">
    <w:abstractNumId w:val="252"/>
  </w:num>
  <w:num w:numId="26" w16cid:durableId="2131314700">
    <w:abstractNumId w:val="314"/>
  </w:num>
  <w:num w:numId="27" w16cid:durableId="1452018522">
    <w:abstractNumId w:val="13"/>
  </w:num>
  <w:num w:numId="28" w16cid:durableId="942032198">
    <w:abstractNumId w:val="97"/>
  </w:num>
  <w:num w:numId="29" w16cid:durableId="649022551">
    <w:abstractNumId w:val="95"/>
  </w:num>
  <w:num w:numId="30" w16cid:durableId="427890151">
    <w:abstractNumId w:val="145"/>
  </w:num>
  <w:num w:numId="31" w16cid:durableId="1103844315">
    <w:abstractNumId w:val="60"/>
  </w:num>
  <w:num w:numId="32" w16cid:durableId="948971457">
    <w:abstractNumId w:val="47"/>
  </w:num>
  <w:num w:numId="33" w16cid:durableId="178082336">
    <w:abstractNumId w:val="76"/>
  </w:num>
  <w:num w:numId="34" w16cid:durableId="566846372">
    <w:abstractNumId w:val="133"/>
  </w:num>
  <w:num w:numId="35" w16cid:durableId="1711955440">
    <w:abstractNumId w:val="323"/>
  </w:num>
  <w:num w:numId="36" w16cid:durableId="768238397">
    <w:abstractNumId w:val="18"/>
  </w:num>
  <w:num w:numId="37" w16cid:durableId="205411506">
    <w:abstractNumId w:val="111"/>
  </w:num>
  <w:num w:numId="38" w16cid:durableId="1912957887">
    <w:abstractNumId w:val="295"/>
  </w:num>
  <w:num w:numId="39" w16cid:durableId="1560895672">
    <w:abstractNumId w:val="175"/>
  </w:num>
  <w:num w:numId="40" w16cid:durableId="1868716993">
    <w:abstractNumId w:val="280"/>
  </w:num>
  <w:num w:numId="41" w16cid:durableId="950941501">
    <w:abstractNumId w:val="14"/>
  </w:num>
  <w:num w:numId="42" w16cid:durableId="933561951">
    <w:abstractNumId w:val="22"/>
  </w:num>
  <w:num w:numId="43" w16cid:durableId="1468015465">
    <w:abstractNumId w:val="260"/>
  </w:num>
  <w:num w:numId="44" w16cid:durableId="872813127">
    <w:abstractNumId w:val="91"/>
  </w:num>
  <w:num w:numId="45" w16cid:durableId="901872902">
    <w:abstractNumId w:val="180"/>
  </w:num>
  <w:num w:numId="46" w16cid:durableId="1951283237">
    <w:abstractNumId w:val="277"/>
  </w:num>
  <w:num w:numId="47" w16cid:durableId="741635035">
    <w:abstractNumId w:val="173"/>
  </w:num>
  <w:num w:numId="48" w16cid:durableId="2097898331">
    <w:abstractNumId w:val="72"/>
  </w:num>
  <w:num w:numId="49" w16cid:durableId="1999112461">
    <w:abstractNumId w:val="191"/>
  </w:num>
  <w:num w:numId="50" w16cid:durableId="751315149">
    <w:abstractNumId w:val="160"/>
  </w:num>
  <w:num w:numId="51" w16cid:durableId="827942974">
    <w:abstractNumId w:val="188"/>
  </w:num>
  <w:num w:numId="52" w16cid:durableId="1165852050">
    <w:abstractNumId w:val="263"/>
  </w:num>
  <w:num w:numId="53" w16cid:durableId="887956744">
    <w:abstractNumId w:val="114"/>
  </w:num>
  <w:num w:numId="54" w16cid:durableId="1195580726">
    <w:abstractNumId w:val="240"/>
  </w:num>
  <w:num w:numId="55" w16cid:durableId="1557349365">
    <w:abstractNumId w:val="28"/>
  </w:num>
  <w:num w:numId="56" w16cid:durableId="327170563">
    <w:abstractNumId w:val="42"/>
  </w:num>
  <w:num w:numId="57" w16cid:durableId="1711223459">
    <w:abstractNumId w:val="137"/>
  </w:num>
  <w:num w:numId="58" w16cid:durableId="1973637128">
    <w:abstractNumId w:val="292"/>
  </w:num>
  <w:num w:numId="59" w16cid:durableId="316689650">
    <w:abstractNumId w:val="305"/>
  </w:num>
  <w:num w:numId="60" w16cid:durableId="1307013031">
    <w:abstractNumId w:val="198"/>
  </w:num>
  <w:num w:numId="61" w16cid:durableId="96412655">
    <w:abstractNumId w:val="306"/>
  </w:num>
  <w:num w:numId="62" w16cid:durableId="692920055">
    <w:abstractNumId w:val="141"/>
  </w:num>
  <w:num w:numId="63" w16cid:durableId="1878925611">
    <w:abstractNumId w:val="230"/>
  </w:num>
  <w:num w:numId="64" w16cid:durableId="137113625">
    <w:abstractNumId w:val="96"/>
  </w:num>
  <w:num w:numId="65" w16cid:durableId="378670746">
    <w:abstractNumId w:val="130"/>
  </w:num>
  <w:num w:numId="66" w16cid:durableId="1206484313">
    <w:abstractNumId w:val="242"/>
  </w:num>
  <w:num w:numId="67" w16cid:durableId="100078049">
    <w:abstractNumId w:val="259"/>
  </w:num>
  <w:num w:numId="68" w16cid:durableId="917445663">
    <w:abstractNumId w:val="212"/>
  </w:num>
  <w:num w:numId="69" w16cid:durableId="1841239808">
    <w:abstractNumId w:val="169"/>
  </w:num>
  <w:num w:numId="70" w16cid:durableId="595796061">
    <w:abstractNumId w:val="148"/>
  </w:num>
  <w:num w:numId="71" w16cid:durableId="491335223">
    <w:abstractNumId w:val="17"/>
  </w:num>
  <w:num w:numId="72" w16cid:durableId="1817145441">
    <w:abstractNumId w:val="203"/>
  </w:num>
  <w:num w:numId="73" w16cid:durableId="1714380611">
    <w:abstractNumId w:val="77"/>
  </w:num>
  <w:num w:numId="74" w16cid:durableId="734931899">
    <w:abstractNumId w:val="289"/>
  </w:num>
  <w:num w:numId="75" w16cid:durableId="1549026085">
    <w:abstractNumId w:val="296"/>
  </w:num>
  <w:num w:numId="76" w16cid:durableId="1692802252">
    <w:abstractNumId w:val="93"/>
  </w:num>
  <w:num w:numId="77" w16cid:durableId="684357778">
    <w:abstractNumId w:val="159"/>
  </w:num>
  <w:num w:numId="78" w16cid:durableId="1506824666">
    <w:abstractNumId w:val="271"/>
  </w:num>
  <w:num w:numId="79" w16cid:durableId="624236330">
    <w:abstractNumId w:val="309"/>
  </w:num>
  <w:num w:numId="80" w16cid:durableId="1428038822">
    <w:abstractNumId w:val="195"/>
  </w:num>
  <w:num w:numId="81" w16cid:durableId="481046608">
    <w:abstractNumId w:val="207"/>
  </w:num>
  <w:num w:numId="82" w16cid:durableId="1166675284">
    <w:abstractNumId w:val="243"/>
  </w:num>
  <w:num w:numId="83" w16cid:durableId="808402723">
    <w:abstractNumId w:val="231"/>
  </w:num>
  <w:num w:numId="84" w16cid:durableId="623539635">
    <w:abstractNumId w:val="223"/>
  </w:num>
  <w:num w:numId="85" w16cid:durableId="1884512736">
    <w:abstractNumId w:val="192"/>
  </w:num>
  <w:num w:numId="86" w16cid:durableId="1018580974">
    <w:abstractNumId w:val="115"/>
  </w:num>
  <w:num w:numId="87" w16cid:durableId="569120240">
    <w:abstractNumId w:val="140"/>
  </w:num>
  <w:num w:numId="88" w16cid:durableId="1229220644">
    <w:abstractNumId w:val="272"/>
  </w:num>
  <w:num w:numId="89" w16cid:durableId="1075274779">
    <w:abstractNumId w:val="322"/>
  </w:num>
  <w:num w:numId="90" w16cid:durableId="939873930">
    <w:abstractNumId w:val="303"/>
  </w:num>
  <w:num w:numId="91" w16cid:durableId="1971399834">
    <w:abstractNumId w:val="257"/>
  </w:num>
  <w:num w:numId="92" w16cid:durableId="343173276">
    <w:abstractNumId w:val="151"/>
  </w:num>
  <w:num w:numId="93" w16cid:durableId="1294941374">
    <w:abstractNumId w:val="205"/>
  </w:num>
  <w:num w:numId="94" w16cid:durableId="1954898160">
    <w:abstractNumId w:val="234"/>
  </w:num>
  <w:num w:numId="95" w16cid:durableId="2004502545">
    <w:abstractNumId w:val="222"/>
  </w:num>
  <w:num w:numId="96" w16cid:durableId="1263802384">
    <w:abstractNumId w:val="299"/>
  </w:num>
  <w:num w:numId="97" w16cid:durableId="1579634320">
    <w:abstractNumId w:val="69"/>
  </w:num>
  <w:num w:numId="98" w16cid:durableId="1745226370">
    <w:abstractNumId w:val="162"/>
  </w:num>
  <w:num w:numId="99" w16cid:durableId="622226603">
    <w:abstractNumId w:val="182"/>
  </w:num>
  <w:num w:numId="100" w16cid:durableId="1927183309">
    <w:abstractNumId w:val="308"/>
  </w:num>
  <w:num w:numId="101" w16cid:durableId="332103555">
    <w:abstractNumId w:val="220"/>
  </w:num>
  <w:num w:numId="102" w16cid:durableId="1170412560">
    <w:abstractNumId w:val="82"/>
  </w:num>
  <w:num w:numId="103" w16cid:durableId="966667405">
    <w:abstractNumId w:val="190"/>
  </w:num>
  <w:num w:numId="104" w16cid:durableId="1248614469">
    <w:abstractNumId w:val="11"/>
  </w:num>
  <w:num w:numId="105" w16cid:durableId="1656836909">
    <w:abstractNumId w:val="270"/>
  </w:num>
  <w:num w:numId="106" w16cid:durableId="1068721910">
    <w:abstractNumId w:val="163"/>
  </w:num>
  <w:num w:numId="107" w16cid:durableId="910428435">
    <w:abstractNumId w:val="189"/>
  </w:num>
  <w:num w:numId="108" w16cid:durableId="309410227">
    <w:abstractNumId w:val="281"/>
  </w:num>
  <w:num w:numId="109" w16cid:durableId="443380131">
    <w:abstractNumId w:val="85"/>
  </w:num>
  <w:num w:numId="110" w16cid:durableId="833453414">
    <w:abstractNumId w:val="41"/>
  </w:num>
  <w:num w:numId="111" w16cid:durableId="297223190">
    <w:abstractNumId w:val="185"/>
  </w:num>
  <w:num w:numId="112" w16cid:durableId="1838612829">
    <w:abstractNumId w:val="90"/>
  </w:num>
  <w:num w:numId="113" w16cid:durableId="386535715">
    <w:abstractNumId w:val="30"/>
  </w:num>
  <w:num w:numId="114" w16cid:durableId="280691219">
    <w:abstractNumId w:val="32"/>
  </w:num>
  <w:num w:numId="115" w16cid:durableId="561987825">
    <w:abstractNumId w:val="179"/>
  </w:num>
  <w:num w:numId="116" w16cid:durableId="683283514">
    <w:abstractNumId w:val="19"/>
  </w:num>
  <w:num w:numId="117" w16cid:durableId="1630936701">
    <w:abstractNumId w:val="201"/>
  </w:num>
  <w:num w:numId="118" w16cid:durableId="569727876">
    <w:abstractNumId w:val="300"/>
  </w:num>
  <w:num w:numId="119" w16cid:durableId="249002293">
    <w:abstractNumId w:val="247"/>
  </w:num>
  <w:num w:numId="120" w16cid:durableId="1255552066">
    <w:abstractNumId w:val="86"/>
  </w:num>
  <w:num w:numId="121" w16cid:durableId="444230078">
    <w:abstractNumId w:val="154"/>
  </w:num>
  <w:num w:numId="122" w16cid:durableId="2013557582">
    <w:abstractNumId w:val="29"/>
  </w:num>
  <w:num w:numId="123" w16cid:durableId="1648391793">
    <w:abstractNumId w:val="264"/>
  </w:num>
  <w:num w:numId="124" w16cid:durableId="1961448595">
    <w:abstractNumId w:val="238"/>
  </w:num>
  <w:num w:numId="125" w16cid:durableId="1434133487">
    <w:abstractNumId w:val="125"/>
  </w:num>
  <w:num w:numId="126" w16cid:durableId="1239091327">
    <w:abstractNumId w:val="261"/>
  </w:num>
  <w:num w:numId="127" w16cid:durableId="1291550013">
    <w:abstractNumId w:val="144"/>
  </w:num>
  <w:num w:numId="128" w16cid:durableId="849368561">
    <w:abstractNumId w:val="36"/>
  </w:num>
  <w:num w:numId="129" w16cid:durableId="342053641">
    <w:abstractNumId w:val="286"/>
  </w:num>
  <w:num w:numId="130" w16cid:durableId="421341300">
    <w:abstractNumId w:val="161"/>
  </w:num>
  <w:num w:numId="131" w16cid:durableId="1266690287">
    <w:abstractNumId w:val="59"/>
  </w:num>
  <w:num w:numId="132" w16cid:durableId="1485118646">
    <w:abstractNumId w:val="102"/>
  </w:num>
  <w:num w:numId="133" w16cid:durableId="776411197">
    <w:abstractNumId w:val="184"/>
  </w:num>
  <w:num w:numId="134" w16cid:durableId="931742167">
    <w:abstractNumId w:val="31"/>
  </w:num>
  <w:num w:numId="135" w16cid:durableId="1983266618">
    <w:abstractNumId w:val="39"/>
  </w:num>
  <w:num w:numId="136" w16cid:durableId="614144158">
    <w:abstractNumId w:val="81"/>
  </w:num>
  <w:num w:numId="137" w16cid:durableId="467284639">
    <w:abstractNumId w:val="171"/>
  </w:num>
  <w:num w:numId="138" w16cid:durableId="1504516647">
    <w:abstractNumId w:val="249"/>
  </w:num>
  <w:num w:numId="139" w16cid:durableId="1424298093">
    <w:abstractNumId w:val="62"/>
  </w:num>
  <w:num w:numId="140" w16cid:durableId="1700734753">
    <w:abstractNumId w:val="55"/>
  </w:num>
  <w:num w:numId="141" w16cid:durableId="1855731931">
    <w:abstractNumId w:val="186"/>
  </w:num>
  <w:num w:numId="142" w16cid:durableId="1274435996">
    <w:abstractNumId w:val="113"/>
  </w:num>
  <w:num w:numId="143" w16cid:durableId="311757960">
    <w:abstractNumId w:val="64"/>
  </w:num>
  <w:num w:numId="144" w16cid:durableId="1736586217">
    <w:abstractNumId w:val="251"/>
  </w:num>
  <w:num w:numId="145" w16cid:durableId="842547635">
    <w:abstractNumId w:val="318"/>
  </w:num>
  <w:num w:numId="146" w16cid:durableId="2010869355">
    <w:abstractNumId w:val="256"/>
  </w:num>
  <w:num w:numId="147" w16cid:durableId="1096289787">
    <w:abstractNumId w:val="174"/>
  </w:num>
  <w:num w:numId="148" w16cid:durableId="1272473402">
    <w:abstractNumId w:val="56"/>
  </w:num>
  <w:num w:numId="149" w16cid:durableId="202793256">
    <w:abstractNumId w:val="244"/>
  </w:num>
  <w:num w:numId="150" w16cid:durableId="2066633982">
    <w:abstractNumId w:val="193"/>
  </w:num>
  <w:num w:numId="151" w16cid:durableId="1453986222">
    <w:abstractNumId w:val="311"/>
  </w:num>
  <w:num w:numId="152" w16cid:durableId="145047756">
    <w:abstractNumId w:val="279"/>
  </w:num>
  <w:num w:numId="153" w16cid:durableId="1784374076">
    <w:abstractNumId w:val="233"/>
  </w:num>
  <w:num w:numId="154" w16cid:durableId="1965113647">
    <w:abstractNumId w:val="316"/>
  </w:num>
  <w:num w:numId="155" w16cid:durableId="945964416">
    <w:abstractNumId w:val="138"/>
  </w:num>
  <w:num w:numId="156" w16cid:durableId="1789932048">
    <w:abstractNumId w:val="20"/>
  </w:num>
  <w:num w:numId="157" w16cid:durableId="622267900">
    <w:abstractNumId w:val="157"/>
  </w:num>
  <w:num w:numId="158" w16cid:durableId="366217965">
    <w:abstractNumId w:val="317"/>
  </w:num>
  <w:num w:numId="159" w16cid:durableId="1886671875">
    <w:abstractNumId w:val="27"/>
  </w:num>
  <w:num w:numId="160" w16cid:durableId="1094861735">
    <w:abstractNumId w:val="33"/>
  </w:num>
  <w:num w:numId="161" w16cid:durableId="77621742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977835339">
    <w:abstractNumId w:val="266"/>
  </w:num>
  <w:num w:numId="163" w16cid:durableId="162817947">
    <w:abstractNumId w:val="226"/>
  </w:num>
  <w:num w:numId="164" w16cid:durableId="705720571">
    <w:abstractNumId w:val="216"/>
  </w:num>
  <w:num w:numId="165" w16cid:durableId="1860853526">
    <w:abstractNumId w:val="196"/>
  </w:num>
  <w:num w:numId="166" w16cid:durableId="473371151">
    <w:abstractNumId w:val="158"/>
  </w:num>
  <w:num w:numId="167" w16cid:durableId="1529559753">
    <w:abstractNumId w:val="129"/>
  </w:num>
  <w:num w:numId="168" w16cid:durableId="506485339">
    <w:abstractNumId w:val="287"/>
  </w:num>
  <w:num w:numId="169" w16cid:durableId="1623809029">
    <w:abstractNumId w:val="121"/>
  </w:num>
  <w:num w:numId="170" w16cid:durableId="408036968">
    <w:abstractNumId w:val="284"/>
  </w:num>
  <w:num w:numId="171" w16cid:durableId="1091660033">
    <w:abstractNumId w:val="37"/>
  </w:num>
  <w:num w:numId="172" w16cid:durableId="1171532029">
    <w:abstractNumId w:val="108"/>
  </w:num>
  <w:num w:numId="173" w16cid:durableId="1626886123">
    <w:abstractNumId w:val="116"/>
  </w:num>
  <w:num w:numId="174" w16cid:durableId="1411535027">
    <w:abstractNumId w:val="319"/>
  </w:num>
  <w:num w:numId="175" w16cid:durableId="1810659978">
    <w:abstractNumId w:val="217"/>
  </w:num>
  <w:num w:numId="176" w16cid:durableId="863984749">
    <w:abstractNumId w:val="71"/>
  </w:num>
  <w:num w:numId="177" w16cid:durableId="1111706941">
    <w:abstractNumId w:val="48"/>
  </w:num>
  <w:num w:numId="178" w16cid:durableId="403190631">
    <w:abstractNumId w:val="84"/>
  </w:num>
  <w:num w:numId="179" w16cid:durableId="1964381859">
    <w:abstractNumId w:val="236"/>
  </w:num>
  <w:num w:numId="180" w16cid:durableId="419255303">
    <w:abstractNumId w:val="46"/>
  </w:num>
  <w:num w:numId="181" w16cid:durableId="12195626">
    <w:abstractNumId w:val="225"/>
  </w:num>
  <w:num w:numId="182" w16cid:durableId="1407335397">
    <w:abstractNumId w:val="208"/>
  </w:num>
  <w:num w:numId="183" w16cid:durableId="52853211">
    <w:abstractNumId w:val="278"/>
  </w:num>
  <w:num w:numId="184" w16cid:durableId="947346316">
    <w:abstractNumId w:val="87"/>
  </w:num>
  <w:num w:numId="185" w16cid:durableId="1680110667">
    <w:abstractNumId w:val="63"/>
  </w:num>
  <w:num w:numId="186" w16cid:durableId="1233933596">
    <w:abstractNumId w:val="75"/>
  </w:num>
  <w:num w:numId="187" w16cid:durableId="2050061467">
    <w:abstractNumId w:val="275"/>
  </w:num>
  <w:num w:numId="188" w16cid:durableId="684015125">
    <w:abstractNumId w:val="150"/>
  </w:num>
  <w:num w:numId="189" w16cid:durableId="907686725">
    <w:abstractNumId w:val="58"/>
  </w:num>
  <w:num w:numId="190" w16cid:durableId="1732804000">
    <w:abstractNumId w:val="16"/>
  </w:num>
  <w:num w:numId="191" w16cid:durableId="115489104">
    <w:abstractNumId w:val="285"/>
  </w:num>
  <w:num w:numId="192" w16cid:durableId="200821802">
    <w:abstractNumId w:val="132"/>
  </w:num>
  <w:num w:numId="193" w16cid:durableId="657733452">
    <w:abstractNumId w:val="92"/>
  </w:num>
  <w:num w:numId="194" w16cid:durableId="1966889196">
    <w:abstractNumId w:val="204"/>
  </w:num>
  <w:num w:numId="195" w16cid:durableId="21066552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689382207">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658653871">
    <w:abstractNumId w:val="3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269631024">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110245404">
    <w:abstractNumId w:val="218"/>
    <w:lvlOverride w:ilvl="0">
      <w:startOverride w:val="5"/>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833830333">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2048138726">
    <w:abstractNumId w:val="3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684600481">
    <w:abstractNumId w:val="2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312323376">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2448750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4411961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97205540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259265263">
    <w:abstractNumId w:val="9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39377188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63795264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950673915">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880244942">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778987686">
    <w:abstractNumId w:val="2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330449730">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642735433">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44472078">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994672371">
    <w:abstractNumId w:val="2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536089815">
    <w:abstractNumId w:val="293"/>
  </w:num>
  <w:num w:numId="218" w16cid:durableId="1711224830">
    <w:abstractNumId w:val="109"/>
  </w:num>
  <w:num w:numId="219" w16cid:durableId="993335957">
    <w:abstractNumId w:val="168"/>
  </w:num>
  <w:num w:numId="220" w16cid:durableId="186021072">
    <w:abstractNumId w:val="248"/>
  </w:num>
  <w:num w:numId="221" w16cid:durableId="586961823">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645091194">
    <w:abstractNumId w:val="194"/>
  </w:num>
  <w:num w:numId="223" w16cid:durableId="836765807">
    <w:abstractNumId w:val="237"/>
  </w:num>
  <w:num w:numId="224" w16cid:durableId="1687093760">
    <w:abstractNumId w:val="227"/>
  </w:num>
  <w:num w:numId="225" w16cid:durableId="37167867">
    <w:abstractNumId w:val="297"/>
  </w:num>
  <w:num w:numId="226" w16cid:durableId="833767013">
    <w:abstractNumId w:val="12"/>
  </w:num>
  <w:num w:numId="227" w16cid:durableId="1720740967">
    <w:abstractNumId w:val="79"/>
  </w:num>
  <w:num w:numId="228" w16cid:durableId="1208178235">
    <w:abstractNumId w:val="246"/>
  </w:num>
  <w:num w:numId="229" w16cid:durableId="793602226">
    <w:abstractNumId w:val="215"/>
  </w:num>
  <w:num w:numId="230" w16cid:durableId="1204514799">
    <w:abstractNumId w:val="146"/>
  </w:num>
  <w:num w:numId="231" w16cid:durableId="18362527">
    <w:abstractNumId w:val="210"/>
  </w:num>
  <w:num w:numId="232" w16cid:durableId="19282958">
    <w:abstractNumId w:val="131"/>
  </w:num>
  <w:num w:numId="233" w16cid:durableId="800880100">
    <w:abstractNumId w:val="307"/>
  </w:num>
  <w:num w:numId="234" w16cid:durableId="742727580">
    <w:abstractNumId w:val="269"/>
  </w:num>
  <w:num w:numId="235" w16cid:durableId="1668438719">
    <w:abstractNumId w:val="103"/>
  </w:num>
  <w:num w:numId="236" w16cid:durableId="216861066">
    <w:abstractNumId w:val="153"/>
  </w:num>
  <w:num w:numId="237" w16cid:durableId="1881236945">
    <w:abstractNumId w:val="104"/>
  </w:num>
  <w:num w:numId="238" w16cid:durableId="2045784335">
    <w:abstractNumId w:val="54"/>
  </w:num>
  <w:num w:numId="239" w16cid:durableId="1564876470">
    <w:abstractNumId w:val="164"/>
  </w:num>
  <w:num w:numId="240" w16cid:durableId="1532919039">
    <w:abstractNumId w:val="200"/>
  </w:num>
  <w:num w:numId="241" w16cid:durableId="275723372">
    <w:abstractNumId w:val="274"/>
  </w:num>
  <w:num w:numId="242" w16cid:durableId="1975913298">
    <w:abstractNumId w:val="1"/>
  </w:num>
  <w:num w:numId="243" w16cid:durableId="1949120574">
    <w:abstractNumId w:val="4"/>
  </w:num>
  <w:num w:numId="244" w16cid:durableId="1070229686">
    <w:abstractNumId w:val="7"/>
  </w:num>
  <w:num w:numId="245" w16cid:durableId="1278099252">
    <w:abstractNumId w:val="6"/>
  </w:num>
  <w:num w:numId="246" w16cid:durableId="731386523">
    <w:abstractNumId w:val="0"/>
  </w:num>
  <w:num w:numId="247" w16cid:durableId="254172927">
    <w:abstractNumId w:val="2"/>
  </w:num>
  <w:num w:numId="248" w16cid:durableId="1445733504">
    <w:abstractNumId w:val="3"/>
  </w:num>
  <w:num w:numId="249" w16cid:durableId="42020257">
    <w:abstractNumId w:val="5"/>
  </w:num>
  <w:num w:numId="250" w16cid:durableId="818964604">
    <w:abstractNumId w:val="8"/>
  </w:num>
  <w:num w:numId="251" w16cid:durableId="1129933904">
    <w:abstractNumId w:val="187"/>
  </w:num>
  <w:num w:numId="252" w16cid:durableId="1755396528">
    <w:abstractNumId w:val="304"/>
  </w:num>
  <w:num w:numId="253" w16cid:durableId="505290198">
    <w:abstractNumId w:val="124"/>
  </w:num>
  <w:num w:numId="254" w16cid:durableId="83915821">
    <w:abstractNumId w:val="118"/>
  </w:num>
  <w:num w:numId="255" w16cid:durableId="1915624062">
    <w:abstractNumId w:val="241"/>
  </w:num>
  <w:num w:numId="256" w16cid:durableId="321348452">
    <w:abstractNumId w:val="52"/>
  </w:num>
  <w:num w:numId="257" w16cid:durableId="1387798838">
    <w:abstractNumId w:val="176"/>
  </w:num>
  <w:num w:numId="258" w16cid:durableId="815755793">
    <w:abstractNumId w:val="88"/>
  </w:num>
  <w:num w:numId="259" w16cid:durableId="1290430993">
    <w:abstractNumId w:val="119"/>
  </w:num>
  <w:num w:numId="260" w16cid:durableId="683871701">
    <w:abstractNumId w:val="310"/>
  </w:num>
  <w:num w:numId="261" w16cid:durableId="1823810484">
    <w:abstractNumId w:val="183"/>
  </w:num>
  <w:num w:numId="262" w16cid:durableId="864831598">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56518701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16589091">
    <w:abstractNumId w:val="2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683753172">
    <w:abstractNumId w:val="258"/>
  </w:num>
  <w:num w:numId="266" w16cid:durableId="1163426445">
    <w:abstractNumId w:val="89"/>
  </w:num>
  <w:num w:numId="267" w16cid:durableId="1210607641">
    <w:abstractNumId w:val="250"/>
  </w:num>
  <w:num w:numId="268" w16cid:durableId="769475285">
    <w:abstractNumId w:val="315"/>
  </w:num>
  <w:num w:numId="269" w16cid:durableId="1673606927">
    <w:abstractNumId w:val="107"/>
  </w:num>
  <w:num w:numId="270" w16cid:durableId="1154373837">
    <w:abstractNumId w:val="177"/>
  </w:num>
  <w:num w:numId="271" w16cid:durableId="585574703">
    <w:abstractNumId w:val="112"/>
  </w:num>
  <w:num w:numId="272" w16cid:durableId="1525250144">
    <w:abstractNumId w:val="199"/>
  </w:num>
  <w:num w:numId="273" w16cid:durableId="1904556452">
    <w:abstractNumId w:val="26"/>
  </w:num>
  <w:num w:numId="274" w16cid:durableId="347491169">
    <w:abstractNumId w:val="45"/>
  </w:num>
  <w:num w:numId="275" w16cid:durableId="1693022291">
    <w:abstractNumId w:val="245"/>
  </w:num>
  <w:num w:numId="276" w16cid:durableId="240456724">
    <w:abstractNumId w:val="21"/>
  </w:num>
  <w:num w:numId="277" w16cid:durableId="1539272706">
    <w:abstractNumId w:val="197"/>
  </w:num>
  <w:num w:numId="278" w16cid:durableId="1947229296">
    <w:abstractNumId w:val="126"/>
  </w:num>
  <w:num w:numId="279" w16cid:durableId="106629990">
    <w:abstractNumId w:val="51"/>
  </w:num>
  <w:num w:numId="280" w16cid:durableId="1306005977">
    <w:abstractNumId w:val="206"/>
  </w:num>
  <w:num w:numId="281" w16cid:durableId="444423000">
    <w:abstractNumId w:val="10"/>
  </w:num>
  <w:num w:numId="282" w16cid:durableId="219099968">
    <w:abstractNumId w:val="232"/>
  </w:num>
  <w:num w:numId="283" w16cid:durableId="826475705">
    <w:abstractNumId w:val="202"/>
  </w:num>
  <w:num w:numId="284" w16cid:durableId="1648512586">
    <w:abstractNumId w:val="139"/>
  </w:num>
  <w:num w:numId="285" w16cid:durableId="87510437">
    <w:abstractNumId w:val="74"/>
  </w:num>
  <w:num w:numId="286" w16cid:durableId="340282479">
    <w:abstractNumId w:val="312"/>
  </w:num>
  <w:num w:numId="287" w16cid:durableId="1390878292">
    <w:abstractNumId w:val="123"/>
  </w:num>
  <w:num w:numId="288" w16cid:durableId="1991785036">
    <w:abstractNumId w:val="53"/>
  </w:num>
  <w:num w:numId="289" w16cid:durableId="77871833">
    <w:abstractNumId w:val="23"/>
  </w:num>
  <w:num w:numId="290" w16cid:durableId="1548839909">
    <w:abstractNumId w:val="9"/>
  </w:num>
  <w:num w:numId="291" w16cid:durableId="281809157">
    <w:abstractNumId w:val="78"/>
  </w:num>
  <w:num w:numId="292" w16cid:durableId="471679548">
    <w:abstractNumId w:val="156"/>
  </w:num>
  <w:num w:numId="293" w16cid:durableId="1742605377">
    <w:abstractNumId w:val="165"/>
  </w:num>
  <w:num w:numId="294" w16cid:durableId="755175113">
    <w:abstractNumId w:val="301"/>
  </w:num>
  <w:num w:numId="295" w16cid:durableId="913395171">
    <w:abstractNumId w:val="181"/>
  </w:num>
  <w:num w:numId="296" w16cid:durableId="1053697565">
    <w:abstractNumId w:val="283"/>
  </w:num>
  <w:num w:numId="297" w16cid:durableId="933635962">
    <w:abstractNumId w:val="73"/>
  </w:num>
  <w:num w:numId="298" w16cid:durableId="713962266">
    <w:abstractNumId w:val="117"/>
  </w:num>
  <w:num w:numId="299" w16cid:durableId="1476413307">
    <w:abstractNumId w:val="290"/>
  </w:num>
  <w:num w:numId="300" w16cid:durableId="329993822">
    <w:abstractNumId w:val="110"/>
  </w:num>
  <w:num w:numId="301" w16cid:durableId="1781341549">
    <w:abstractNumId w:val="34"/>
  </w:num>
  <w:num w:numId="302" w16cid:durableId="454493263">
    <w:abstractNumId w:val="273"/>
  </w:num>
  <w:num w:numId="303" w16cid:durableId="951016309">
    <w:abstractNumId w:val="152"/>
  </w:num>
  <w:num w:numId="304" w16cid:durableId="1889875051">
    <w:abstractNumId w:val="120"/>
  </w:num>
  <w:num w:numId="305" w16cid:durableId="958879436">
    <w:abstractNumId w:val="40"/>
  </w:num>
  <w:num w:numId="306" w16cid:durableId="164125756">
    <w:abstractNumId w:val="15"/>
  </w:num>
  <w:num w:numId="307" w16cid:durableId="828790500">
    <w:abstractNumId w:val="320"/>
  </w:num>
  <w:num w:numId="308" w16cid:durableId="1936745861">
    <w:abstractNumId w:val="313"/>
  </w:num>
  <w:num w:numId="309" w16cid:durableId="1814522876">
    <w:abstractNumId w:val="66"/>
  </w:num>
  <w:num w:numId="310" w16cid:durableId="1828858732">
    <w:abstractNumId w:val="70"/>
  </w:num>
  <w:num w:numId="311" w16cid:durableId="608313420">
    <w:abstractNumId w:val="172"/>
  </w:num>
  <w:num w:numId="312" w16cid:durableId="1583251247">
    <w:abstractNumId w:val="291"/>
  </w:num>
  <w:num w:numId="313" w16cid:durableId="1917780120">
    <w:abstractNumId w:val="224"/>
  </w:num>
  <w:num w:numId="314" w16cid:durableId="1973052904">
    <w:abstractNumId w:val="50"/>
  </w:num>
  <w:num w:numId="315" w16cid:durableId="908882526">
    <w:abstractNumId w:val="282"/>
  </w:num>
  <w:num w:numId="316" w16cid:durableId="647396129">
    <w:abstractNumId w:val="239"/>
  </w:num>
  <w:num w:numId="317" w16cid:durableId="858815515">
    <w:abstractNumId w:val="98"/>
  </w:num>
  <w:num w:numId="318" w16cid:durableId="1741705598">
    <w:abstractNumId w:val="61"/>
  </w:num>
  <w:num w:numId="319" w16cid:durableId="85927400">
    <w:abstractNumId w:val="43"/>
  </w:num>
  <w:num w:numId="320" w16cid:durableId="131168933">
    <w:abstractNumId w:val="262"/>
  </w:num>
  <w:num w:numId="321" w16cid:durableId="1807089685">
    <w:abstractNumId w:val="143"/>
  </w:num>
  <w:num w:numId="322" w16cid:durableId="540559346">
    <w:abstractNumId w:val="170"/>
  </w:num>
  <w:num w:numId="323" w16cid:durableId="1508062152">
    <w:abstractNumId w:val="254"/>
  </w:num>
  <w:num w:numId="324" w16cid:durableId="854075435">
    <w:abstractNumId w:val="167"/>
  </w:num>
  <w:num w:numId="325" w16cid:durableId="969944201">
    <w:abstractNumId w:val="255"/>
  </w:num>
  <w:num w:numId="326" w16cid:durableId="1501314332">
    <w:abstractNumId w:val="288"/>
  </w:num>
  <w:num w:numId="327" w16cid:durableId="506603071">
    <w:abstractNumId w:val="235"/>
  </w:num>
  <w:num w:numId="328" w16cid:durableId="1908954677">
    <w:abstractNumId w:val="211"/>
  </w:num>
  <w:num w:numId="329" w16cid:durableId="2118794415">
    <w:abstractNumId w:val="155"/>
  </w:num>
  <w:num w:numId="330" w16cid:durableId="1202859625">
    <w:abstractNumId w:val="67"/>
  </w:num>
  <w:num w:numId="331" w16cid:durableId="1019162212">
    <w:abstractNumId w:val="80"/>
  </w:num>
  <w:num w:numId="332" w16cid:durableId="1134329754">
    <w:abstractNumId w:val="3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7E5"/>
    <w:rsid w:val="00000185"/>
    <w:rsid w:val="00000189"/>
    <w:rsid w:val="000004A2"/>
    <w:rsid w:val="0000063D"/>
    <w:rsid w:val="000006DE"/>
    <w:rsid w:val="00000948"/>
    <w:rsid w:val="00000A55"/>
    <w:rsid w:val="00000AFC"/>
    <w:rsid w:val="00001194"/>
    <w:rsid w:val="000011FA"/>
    <w:rsid w:val="00001873"/>
    <w:rsid w:val="00001D58"/>
    <w:rsid w:val="000022BA"/>
    <w:rsid w:val="0000275C"/>
    <w:rsid w:val="000029DD"/>
    <w:rsid w:val="000033CE"/>
    <w:rsid w:val="00003441"/>
    <w:rsid w:val="000036E2"/>
    <w:rsid w:val="00003C53"/>
    <w:rsid w:val="00004175"/>
    <w:rsid w:val="000043C0"/>
    <w:rsid w:val="00004BC2"/>
    <w:rsid w:val="00005247"/>
    <w:rsid w:val="00005CE2"/>
    <w:rsid w:val="0000658D"/>
    <w:rsid w:val="000065C5"/>
    <w:rsid w:val="000066E5"/>
    <w:rsid w:val="00006D46"/>
    <w:rsid w:val="00006E48"/>
    <w:rsid w:val="00006EDA"/>
    <w:rsid w:val="00007228"/>
    <w:rsid w:val="0000731F"/>
    <w:rsid w:val="000075DC"/>
    <w:rsid w:val="00007DD9"/>
    <w:rsid w:val="00007FFB"/>
    <w:rsid w:val="00010007"/>
    <w:rsid w:val="00010384"/>
    <w:rsid w:val="000103BC"/>
    <w:rsid w:val="000107D4"/>
    <w:rsid w:val="00010BFC"/>
    <w:rsid w:val="00010E44"/>
    <w:rsid w:val="00010E76"/>
    <w:rsid w:val="00011626"/>
    <w:rsid w:val="00011656"/>
    <w:rsid w:val="00011C35"/>
    <w:rsid w:val="00011F24"/>
    <w:rsid w:val="00012D7E"/>
    <w:rsid w:val="000132C2"/>
    <w:rsid w:val="000133B2"/>
    <w:rsid w:val="000138C2"/>
    <w:rsid w:val="0001459D"/>
    <w:rsid w:val="000146B6"/>
    <w:rsid w:val="00014C13"/>
    <w:rsid w:val="0001518B"/>
    <w:rsid w:val="000155A6"/>
    <w:rsid w:val="00015791"/>
    <w:rsid w:val="00015ECD"/>
    <w:rsid w:val="00015F41"/>
    <w:rsid w:val="00016777"/>
    <w:rsid w:val="00016903"/>
    <w:rsid w:val="000169F2"/>
    <w:rsid w:val="00017118"/>
    <w:rsid w:val="000173CD"/>
    <w:rsid w:val="00017441"/>
    <w:rsid w:val="00017BF5"/>
    <w:rsid w:val="00017D99"/>
    <w:rsid w:val="0002060C"/>
    <w:rsid w:val="0002065C"/>
    <w:rsid w:val="00020E55"/>
    <w:rsid w:val="0002154C"/>
    <w:rsid w:val="00021786"/>
    <w:rsid w:val="00021AA8"/>
    <w:rsid w:val="00021B8C"/>
    <w:rsid w:val="00021F22"/>
    <w:rsid w:val="00022661"/>
    <w:rsid w:val="00022789"/>
    <w:rsid w:val="000228B0"/>
    <w:rsid w:val="000228D3"/>
    <w:rsid w:val="00022ABB"/>
    <w:rsid w:val="00022E9D"/>
    <w:rsid w:val="00023256"/>
    <w:rsid w:val="00023B07"/>
    <w:rsid w:val="00023B5C"/>
    <w:rsid w:val="000240AA"/>
    <w:rsid w:val="00024549"/>
    <w:rsid w:val="00024E77"/>
    <w:rsid w:val="0002557E"/>
    <w:rsid w:val="000255F2"/>
    <w:rsid w:val="00025644"/>
    <w:rsid w:val="00025701"/>
    <w:rsid w:val="000257D1"/>
    <w:rsid w:val="0002583D"/>
    <w:rsid w:val="00026021"/>
    <w:rsid w:val="00026250"/>
    <w:rsid w:val="000269B7"/>
    <w:rsid w:val="00026B56"/>
    <w:rsid w:val="00026BFB"/>
    <w:rsid w:val="0002744D"/>
    <w:rsid w:val="000274A0"/>
    <w:rsid w:val="00027D06"/>
    <w:rsid w:val="00027F70"/>
    <w:rsid w:val="00030204"/>
    <w:rsid w:val="00030445"/>
    <w:rsid w:val="00030D7C"/>
    <w:rsid w:val="000313EE"/>
    <w:rsid w:val="000315CD"/>
    <w:rsid w:val="00031DB1"/>
    <w:rsid w:val="0003208F"/>
    <w:rsid w:val="00032432"/>
    <w:rsid w:val="0003289A"/>
    <w:rsid w:val="00032A20"/>
    <w:rsid w:val="00032B2A"/>
    <w:rsid w:val="00033424"/>
    <w:rsid w:val="000338EA"/>
    <w:rsid w:val="00033A19"/>
    <w:rsid w:val="00033BFB"/>
    <w:rsid w:val="00033E29"/>
    <w:rsid w:val="00034674"/>
    <w:rsid w:val="000346DA"/>
    <w:rsid w:val="00034A35"/>
    <w:rsid w:val="00034EEC"/>
    <w:rsid w:val="00035448"/>
    <w:rsid w:val="00035681"/>
    <w:rsid w:val="000359E9"/>
    <w:rsid w:val="00035A5F"/>
    <w:rsid w:val="00035FE4"/>
    <w:rsid w:val="0003618D"/>
    <w:rsid w:val="00036524"/>
    <w:rsid w:val="00036558"/>
    <w:rsid w:val="00036B68"/>
    <w:rsid w:val="0003717B"/>
    <w:rsid w:val="00037D68"/>
    <w:rsid w:val="00037E19"/>
    <w:rsid w:val="00037FF1"/>
    <w:rsid w:val="000400A0"/>
    <w:rsid w:val="000400C3"/>
    <w:rsid w:val="00040477"/>
    <w:rsid w:val="000408C9"/>
    <w:rsid w:val="0004097E"/>
    <w:rsid w:val="00040D58"/>
    <w:rsid w:val="00040DBA"/>
    <w:rsid w:val="0004134B"/>
    <w:rsid w:val="00041367"/>
    <w:rsid w:val="0004168D"/>
    <w:rsid w:val="00041998"/>
    <w:rsid w:val="00041DD8"/>
    <w:rsid w:val="00041ECD"/>
    <w:rsid w:val="00042174"/>
    <w:rsid w:val="000424E1"/>
    <w:rsid w:val="000427A9"/>
    <w:rsid w:val="00042AAB"/>
    <w:rsid w:val="00042F13"/>
    <w:rsid w:val="00043198"/>
    <w:rsid w:val="000433DE"/>
    <w:rsid w:val="000438BD"/>
    <w:rsid w:val="00043F14"/>
    <w:rsid w:val="000442E2"/>
    <w:rsid w:val="00044686"/>
    <w:rsid w:val="00044ADB"/>
    <w:rsid w:val="00044BFB"/>
    <w:rsid w:val="00044C79"/>
    <w:rsid w:val="00044DC4"/>
    <w:rsid w:val="00045019"/>
    <w:rsid w:val="00045069"/>
    <w:rsid w:val="0004528B"/>
    <w:rsid w:val="00045E18"/>
    <w:rsid w:val="000464BD"/>
    <w:rsid w:val="000464FB"/>
    <w:rsid w:val="000471EA"/>
    <w:rsid w:val="00047266"/>
    <w:rsid w:val="00047884"/>
    <w:rsid w:val="000479DA"/>
    <w:rsid w:val="00047C8A"/>
    <w:rsid w:val="00047D42"/>
    <w:rsid w:val="00047D72"/>
    <w:rsid w:val="00047E30"/>
    <w:rsid w:val="0005015B"/>
    <w:rsid w:val="00050462"/>
    <w:rsid w:val="0005079B"/>
    <w:rsid w:val="00050A64"/>
    <w:rsid w:val="00050D9F"/>
    <w:rsid w:val="000516BB"/>
    <w:rsid w:val="000517DF"/>
    <w:rsid w:val="00052F8C"/>
    <w:rsid w:val="0005313A"/>
    <w:rsid w:val="000534E8"/>
    <w:rsid w:val="000535A9"/>
    <w:rsid w:val="000539D5"/>
    <w:rsid w:val="00053BA8"/>
    <w:rsid w:val="00053BD5"/>
    <w:rsid w:val="00054020"/>
    <w:rsid w:val="00054154"/>
    <w:rsid w:val="00054355"/>
    <w:rsid w:val="0005493A"/>
    <w:rsid w:val="00055744"/>
    <w:rsid w:val="00055745"/>
    <w:rsid w:val="00055891"/>
    <w:rsid w:val="00055D33"/>
    <w:rsid w:val="00056125"/>
    <w:rsid w:val="000564B3"/>
    <w:rsid w:val="00056B59"/>
    <w:rsid w:val="00056B67"/>
    <w:rsid w:val="00056E36"/>
    <w:rsid w:val="00056E8A"/>
    <w:rsid w:val="0005744B"/>
    <w:rsid w:val="00057727"/>
    <w:rsid w:val="00057733"/>
    <w:rsid w:val="00057999"/>
    <w:rsid w:val="00057AF0"/>
    <w:rsid w:val="000607CE"/>
    <w:rsid w:val="00060FC6"/>
    <w:rsid w:val="00061130"/>
    <w:rsid w:val="00061475"/>
    <w:rsid w:val="00061521"/>
    <w:rsid w:val="00061A13"/>
    <w:rsid w:val="00061B82"/>
    <w:rsid w:val="00062130"/>
    <w:rsid w:val="000624FE"/>
    <w:rsid w:val="0006258D"/>
    <w:rsid w:val="00062AC8"/>
    <w:rsid w:val="00062EB7"/>
    <w:rsid w:val="00062EE9"/>
    <w:rsid w:val="00063281"/>
    <w:rsid w:val="000635E2"/>
    <w:rsid w:val="0006387C"/>
    <w:rsid w:val="00064F73"/>
    <w:rsid w:val="00065480"/>
    <w:rsid w:val="00065802"/>
    <w:rsid w:val="00065C38"/>
    <w:rsid w:val="000663B2"/>
    <w:rsid w:val="000665FE"/>
    <w:rsid w:val="00066C59"/>
    <w:rsid w:val="00066E4D"/>
    <w:rsid w:val="000679E1"/>
    <w:rsid w:val="00067A04"/>
    <w:rsid w:val="00070445"/>
    <w:rsid w:val="00070B64"/>
    <w:rsid w:val="00070CCE"/>
    <w:rsid w:val="00070CF5"/>
    <w:rsid w:val="00071043"/>
    <w:rsid w:val="00071687"/>
    <w:rsid w:val="00071760"/>
    <w:rsid w:val="0007189D"/>
    <w:rsid w:val="00071C17"/>
    <w:rsid w:val="00071C3C"/>
    <w:rsid w:val="0007209B"/>
    <w:rsid w:val="0007211A"/>
    <w:rsid w:val="00072625"/>
    <w:rsid w:val="000727EC"/>
    <w:rsid w:val="00072E39"/>
    <w:rsid w:val="000739AF"/>
    <w:rsid w:val="00073BDD"/>
    <w:rsid w:val="0007400D"/>
    <w:rsid w:val="0007426C"/>
    <w:rsid w:val="0007467C"/>
    <w:rsid w:val="00074A76"/>
    <w:rsid w:val="00074EEA"/>
    <w:rsid w:val="0007630C"/>
    <w:rsid w:val="00076401"/>
    <w:rsid w:val="000768F7"/>
    <w:rsid w:val="000771E2"/>
    <w:rsid w:val="00077AEB"/>
    <w:rsid w:val="00077CE4"/>
    <w:rsid w:val="00080053"/>
    <w:rsid w:val="000800AD"/>
    <w:rsid w:val="00080959"/>
    <w:rsid w:val="00080AEE"/>
    <w:rsid w:val="00080D0B"/>
    <w:rsid w:val="00081277"/>
    <w:rsid w:val="00081906"/>
    <w:rsid w:val="000826E4"/>
    <w:rsid w:val="00082980"/>
    <w:rsid w:val="000830A7"/>
    <w:rsid w:val="00083538"/>
    <w:rsid w:val="000838F1"/>
    <w:rsid w:val="000839A9"/>
    <w:rsid w:val="00083AA9"/>
    <w:rsid w:val="00083C05"/>
    <w:rsid w:val="00083E0D"/>
    <w:rsid w:val="00083E81"/>
    <w:rsid w:val="00084289"/>
    <w:rsid w:val="00084410"/>
    <w:rsid w:val="000846AB"/>
    <w:rsid w:val="000846B0"/>
    <w:rsid w:val="00084E7B"/>
    <w:rsid w:val="000852C0"/>
    <w:rsid w:val="00085A7E"/>
    <w:rsid w:val="00086055"/>
    <w:rsid w:val="000861A3"/>
    <w:rsid w:val="0008625D"/>
    <w:rsid w:val="0008653C"/>
    <w:rsid w:val="000869EF"/>
    <w:rsid w:val="00086AC9"/>
    <w:rsid w:val="00086CBD"/>
    <w:rsid w:val="00086E7A"/>
    <w:rsid w:val="00086F7E"/>
    <w:rsid w:val="00087124"/>
    <w:rsid w:val="0009046D"/>
    <w:rsid w:val="0009076A"/>
    <w:rsid w:val="00090AD5"/>
    <w:rsid w:val="000915C9"/>
    <w:rsid w:val="00091C34"/>
    <w:rsid w:val="00091E6B"/>
    <w:rsid w:val="00091FD1"/>
    <w:rsid w:val="00092762"/>
    <w:rsid w:val="00092D35"/>
    <w:rsid w:val="00092E2A"/>
    <w:rsid w:val="00092FAE"/>
    <w:rsid w:val="0009320C"/>
    <w:rsid w:val="0009391A"/>
    <w:rsid w:val="000939F3"/>
    <w:rsid w:val="00093D43"/>
    <w:rsid w:val="000940B2"/>
    <w:rsid w:val="00094556"/>
    <w:rsid w:val="0009528F"/>
    <w:rsid w:val="0009536F"/>
    <w:rsid w:val="000954E5"/>
    <w:rsid w:val="0009589A"/>
    <w:rsid w:val="00095C7E"/>
    <w:rsid w:val="000960C4"/>
    <w:rsid w:val="000961E1"/>
    <w:rsid w:val="000962CC"/>
    <w:rsid w:val="00096B13"/>
    <w:rsid w:val="00096E6D"/>
    <w:rsid w:val="000970FC"/>
    <w:rsid w:val="00097457"/>
    <w:rsid w:val="000974A3"/>
    <w:rsid w:val="00097F92"/>
    <w:rsid w:val="000A0540"/>
    <w:rsid w:val="000A060C"/>
    <w:rsid w:val="000A0CA4"/>
    <w:rsid w:val="000A0E0A"/>
    <w:rsid w:val="000A193D"/>
    <w:rsid w:val="000A1B9C"/>
    <w:rsid w:val="000A26E0"/>
    <w:rsid w:val="000A2D07"/>
    <w:rsid w:val="000A2E35"/>
    <w:rsid w:val="000A2E94"/>
    <w:rsid w:val="000A308B"/>
    <w:rsid w:val="000A36BD"/>
    <w:rsid w:val="000A3B71"/>
    <w:rsid w:val="000A3E98"/>
    <w:rsid w:val="000A44BD"/>
    <w:rsid w:val="000A4881"/>
    <w:rsid w:val="000A4E1C"/>
    <w:rsid w:val="000A5709"/>
    <w:rsid w:val="000A57CF"/>
    <w:rsid w:val="000A5AEA"/>
    <w:rsid w:val="000A5D20"/>
    <w:rsid w:val="000A5D92"/>
    <w:rsid w:val="000A5EDF"/>
    <w:rsid w:val="000A6028"/>
    <w:rsid w:val="000A6084"/>
    <w:rsid w:val="000A619B"/>
    <w:rsid w:val="000A6647"/>
    <w:rsid w:val="000A686D"/>
    <w:rsid w:val="000A6AE2"/>
    <w:rsid w:val="000A6CD1"/>
    <w:rsid w:val="000A6EEB"/>
    <w:rsid w:val="000A6F04"/>
    <w:rsid w:val="000A7409"/>
    <w:rsid w:val="000A7520"/>
    <w:rsid w:val="000A7640"/>
    <w:rsid w:val="000A764F"/>
    <w:rsid w:val="000B051D"/>
    <w:rsid w:val="000B0543"/>
    <w:rsid w:val="000B09FC"/>
    <w:rsid w:val="000B0C05"/>
    <w:rsid w:val="000B0C49"/>
    <w:rsid w:val="000B274B"/>
    <w:rsid w:val="000B28FD"/>
    <w:rsid w:val="000B2BA3"/>
    <w:rsid w:val="000B2EDF"/>
    <w:rsid w:val="000B306C"/>
    <w:rsid w:val="000B3448"/>
    <w:rsid w:val="000B3597"/>
    <w:rsid w:val="000B3BF8"/>
    <w:rsid w:val="000B3D43"/>
    <w:rsid w:val="000B44BB"/>
    <w:rsid w:val="000B4C66"/>
    <w:rsid w:val="000B4D52"/>
    <w:rsid w:val="000B544C"/>
    <w:rsid w:val="000B5665"/>
    <w:rsid w:val="000B5D07"/>
    <w:rsid w:val="000B5D71"/>
    <w:rsid w:val="000B5F7A"/>
    <w:rsid w:val="000B683C"/>
    <w:rsid w:val="000B68EE"/>
    <w:rsid w:val="000B69B7"/>
    <w:rsid w:val="000B74BA"/>
    <w:rsid w:val="000B78F9"/>
    <w:rsid w:val="000B78FD"/>
    <w:rsid w:val="000B7C2D"/>
    <w:rsid w:val="000B7C84"/>
    <w:rsid w:val="000C006B"/>
    <w:rsid w:val="000C0B15"/>
    <w:rsid w:val="000C0B9F"/>
    <w:rsid w:val="000C0F7C"/>
    <w:rsid w:val="000C1051"/>
    <w:rsid w:val="000C11FB"/>
    <w:rsid w:val="000C153A"/>
    <w:rsid w:val="000C1961"/>
    <w:rsid w:val="000C1F88"/>
    <w:rsid w:val="000C21A0"/>
    <w:rsid w:val="000C2277"/>
    <w:rsid w:val="000C228B"/>
    <w:rsid w:val="000C24F5"/>
    <w:rsid w:val="000C2C37"/>
    <w:rsid w:val="000C2E39"/>
    <w:rsid w:val="000C3614"/>
    <w:rsid w:val="000C36F3"/>
    <w:rsid w:val="000C398F"/>
    <w:rsid w:val="000C39A8"/>
    <w:rsid w:val="000C3E4F"/>
    <w:rsid w:val="000C42F5"/>
    <w:rsid w:val="000C45B4"/>
    <w:rsid w:val="000C4772"/>
    <w:rsid w:val="000C4B5B"/>
    <w:rsid w:val="000C5013"/>
    <w:rsid w:val="000C560C"/>
    <w:rsid w:val="000C5A94"/>
    <w:rsid w:val="000C5AE3"/>
    <w:rsid w:val="000C5F3F"/>
    <w:rsid w:val="000C60F5"/>
    <w:rsid w:val="000C6669"/>
    <w:rsid w:val="000C69E8"/>
    <w:rsid w:val="000C7CD7"/>
    <w:rsid w:val="000C7D12"/>
    <w:rsid w:val="000D0081"/>
    <w:rsid w:val="000D0F4B"/>
    <w:rsid w:val="000D10FC"/>
    <w:rsid w:val="000D16CB"/>
    <w:rsid w:val="000D193F"/>
    <w:rsid w:val="000D1CDE"/>
    <w:rsid w:val="000D26EC"/>
    <w:rsid w:val="000D2958"/>
    <w:rsid w:val="000D3216"/>
    <w:rsid w:val="000D3338"/>
    <w:rsid w:val="000D33B6"/>
    <w:rsid w:val="000D3546"/>
    <w:rsid w:val="000D465F"/>
    <w:rsid w:val="000D47E4"/>
    <w:rsid w:val="000D4939"/>
    <w:rsid w:val="000D497E"/>
    <w:rsid w:val="000D4E34"/>
    <w:rsid w:val="000D50F4"/>
    <w:rsid w:val="000D5930"/>
    <w:rsid w:val="000D64F8"/>
    <w:rsid w:val="000D6C6C"/>
    <w:rsid w:val="000D74E9"/>
    <w:rsid w:val="000D771E"/>
    <w:rsid w:val="000D7DC2"/>
    <w:rsid w:val="000E01B6"/>
    <w:rsid w:val="000E07D3"/>
    <w:rsid w:val="000E0A7F"/>
    <w:rsid w:val="000E0BCC"/>
    <w:rsid w:val="000E0E4D"/>
    <w:rsid w:val="000E0EFD"/>
    <w:rsid w:val="000E147A"/>
    <w:rsid w:val="000E1AB0"/>
    <w:rsid w:val="000E21CD"/>
    <w:rsid w:val="000E2A0A"/>
    <w:rsid w:val="000E2FEA"/>
    <w:rsid w:val="000E34CE"/>
    <w:rsid w:val="000E360E"/>
    <w:rsid w:val="000E367D"/>
    <w:rsid w:val="000E36A5"/>
    <w:rsid w:val="000E3C87"/>
    <w:rsid w:val="000E4130"/>
    <w:rsid w:val="000E4365"/>
    <w:rsid w:val="000E4DC1"/>
    <w:rsid w:val="000E5211"/>
    <w:rsid w:val="000E5479"/>
    <w:rsid w:val="000E592D"/>
    <w:rsid w:val="000E61BA"/>
    <w:rsid w:val="000E64FA"/>
    <w:rsid w:val="000E65D7"/>
    <w:rsid w:val="000E6D50"/>
    <w:rsid w:val="000E7D8E"/>
    <w:rsid w:val="000E7E0F"/>
    <w:rsid w:val="000E7EC1"/>
    <w:rsid w:val="000F0114"/>
    <w:rsid w:val="000F0455"/>
    <w:rsid w:val="000F06C7"/>
    <w:rsid w:val="000F0CFF"/>
    <w:rsid w:val="000F10E0"/>
    <w:rsid w:val="000F17A0"/>
    <w:rsid w:val="000F198A"/>
    <w:rsid w:val="000F1D2D"/>
    <w:rsid w:val="000F24CD"/>
    <w:rsid w:val="000F28F9"/>
    <w:rsid w:val="000F2929"/>
    <w:rsid w:val="000F2A55"/>
    <w:rsid w:val="000F351D"/>
    <w:rsid w:val="000F366A"/>
    <w:rsid w:val="000F3BC6"/>
    <w:rsid w:val="000F4733"/>
    <w:rsid w:val="000F487C"/>
    <w:rsid w:val="000F4EB3"/>
    <w:rsid w:val="000F4F7D"/>
    <w:rsid w:val="000F4FA3"/>
    <w:rsid w:val="000F50AC"/>
    <w:rsid w:val="000F53A3"/>
    <w:rsid w:val="000F583F"/>
    <w:rsid w:val="000F592C"/>
    <w:rsid w:val="000F5E32"/>
    <w:rsid w:val="000F6058"/>
    <w:rsid w:val="000F676D"/>
    <w:rsid w:val="000F751E"/>
    <w:rsid w:val="001000E3"/>
    <w:rsid w:val="0010016E"/>
    <w:rsid w:val="00100A9E"/>
    <w:rsid w:val="001011F8"/>
    <w:rsid w:val="00101367"/>
    <w:rsid w:val="001016ED"/>
    <w:rsid w:val="001017A2"/>
    <w:rsid w:val="001019B1"/>
    <w:rsid w:val="001019B9"/>
    <w:rsid w:val="00101BA5"/>
    <w:rsid w:val="00102A08"/>
    <w:rsid w:val="00102CA5"/>
    <w:rsid w:val="00102D62"/>
    <w:rsid w:val="0010391B"/>
    <w:rsid w:val="0010416A"/>
    <w:rsid w:val="0010479D"/>
    <w:rsid w:val="001048CC"/>
    <w:rsid w:val="00104D2F"/>
    <w:rsid w:val="00104EF8"/>
    <w:rsid w:val="0010544E"/>
    <w:rsid w:val="00105847"/>
    <w:rsid w:val="0010586E"/>
    <w:rsid w:val="00105C0A"/>
    <w:rsid w:val="00106122"/>
    <w:rsid w:val="00107095"/>
    <w:rsid w:val="001071AD"/>
    <w:rsid w:val="00107365"/>
    <w:rsid w:val="001078FC"/>
    <w:rsid w:val="00107A1A"/>
    <w:rsid w:val="00107D5D"/>
    <w:rsid w:val="00107DEA"/>
    <w:rsid w:val="00110206"/>
    <w:rsid w:val="001104EF"/>
    <w:rsid w:val="001108AC"/>
    <w:rsid w:val="001109FC"/>
    <w:rsid w:val="00110EA5"/>
    <w:rsid w:val="00111222"/>
    <w:rsid w:val="001116EE"/>
    <w:rsid w:val="00111B78"/>
    <w:rsid w:val="0011252D"/>
    <w:rsid w:val="00112A5C"/>
    <w:rsid w:val="00112E2F"/>
    <w:rsid w:val="00112FCA"/>
    <w:rsid w:val="00112FED"/>
    <w:rsid w:val="0011319C"/>
    <w:rsid w:val="00113501"/>
    <w:rsid w:val="001139C8"/>
    <w:rsid w:val="001140C4"/>
    <w:rsid w:val="00114F36"/>
    <w:rsid w:val="001155C3"/>
    <w:rsid w:val="00115849"/>
    <w:rsid w:val="00115B95"/>
    <w:rsid w:val="0011669D"/>
    <w:rsid w:val="00117045"/>
    <w:rsid w:val="001179A0"/>
    <w:rsid w:val="00117C8B"/>
    <w:rsid w:val="0012027B"/>
    <w:rsid w:val="00120554"/>
    <w:rsid w:val="00120780"/>
    <w:rsid w:val="001218A0"/>
    <w:rsid w:val="001219A0"/>
    <w:rsid w:val="001219C2"/>
    <w:rsid w:val="001220A7"/>
    <w:rsid w:val="00122597"/>
    <w:rsid w:val="0012265E"/>
    <w:rsid w:val="001226BA"/>
    <w:rsid w:val="001227B4"/>
    <w:rsid w:val="00122FE1"/>
    <w:rsid w:val="00123079"/>
    <w:rsid w:val="00123877"/>
    <w:rsid w:val="001238A2"/>
    <w:rsid w:val="00123AAE"/>
    <w:rsid w:val="00123B1E"/>
    <w:rsid w:val="001244BD"/>
    <w:rsid w:val="0012450B"/>
    <w:rsid w:val="00124514"/>
    <w:rsid w:val="001248B8"/>
    <w:rsid w:val="00125E0A"/>
    <w:rsid w:val="00126319"/>
    <w:rsid w:val="0012658A"/>
    <w:rsid w:val="00127123"/>
    <w:rsid w:val="00127161"/>
    <w:rsid w:val="00127838"/>
    <w:rsid w:val="00127882"/>
    <w:rsid w:val="00127DAD"/>
    <w:rsid w:val="00127E0A"/>
    <w:rsid w:val="00127F28"/>
    <w:rsid w:val="001303ED"/>
    <w:rsid w:val="00130BC1"/>
    <w:rsid w:val="00130F21"/>
    <w:rsid w:val="00130FB2"/>
    <w:rsid w:val="0013108C"/>
    <w:rsid w:val="00131881"/>
    <w:rsid w:val="00132016"/>
    <w:rsid w:val="0013278F"/>
    <w:rsid w:val="00132D96"/>
    <w:rsid w:val="00132E61"/>
    <w:rsid w:val="001331DE"/>
    <w:rsid w:val="001332A0"/>
    <w:rsid w:val="00133436"/>
    <w:rsid w:val="001335F1"/>
    <w:rsid w:val="001336C1"/>
    <w:rsid w:val="0013373C"/>
    <w:rsid w:val="001337E5"/>
    <w:rsid w:val="00133F3E"/>
    <w:rsid w:val="001347DF"/>
    <w:rsid w:val="00134F94"/>
    <w:rsid w:val="00135223"/>
    <w:rsid w:val="00135556"/>
    <w:rsid w:val="0013555E"/>
    <w:rsid w:val="001356D0"/>
    <w:rsid w:val="00135AF7"/>
    <w:rsid w:val="00135B2B"/>
    <w:rsid w:val="00135CFD"/>
    <w:rsid w:val="001360E4"/>
    <w:rsid w:val="0013630E"/>
    <w:rsid w:val="00136AB2"/>
    <w:rsid w:val="00136C1B"/>
    <w:rsid w:val="00136C5B"/>
    <w:rsid w:val="00136CF6"/>
    <w:rsid w:val="00136F80"/>
    <w:rsid w:val="00137031"/>
    <w:rsid w:val="0013787D"/>
    <w:rsid w:val="00137CFB"/>
    <w:rsid w:val="001404C2"/>
    <w:rsid w:val="0014061A"/>
    <w:rsid w:val="00140A6E"/>
    <w:rsid w:val="00140E92"/>
    <w:rsid w:val="00141185"/>
    <w:rsid w:val="00141797"/>
    <w:rsid w:val="001419A8"/>
    <w:rsid w:val="00141D38"/>
    <w:rsid w:val="00141F3F"/>
    <w:rsid w:val="00142164"/>
    <w:rsid w:val="00142379"/>
    <w:rsid w:val="00142711"/>
    <w:rsid w:val="001427CE"/>
    <w:rsid w:val="001433D2"/>
    <w:rsid w:val="00143403"/>
    <w:rsid w:val="0014355C"/>
    <w:rsid w:val="00143608"/>
    <w:rsid w:val="00143962"/>
    <w:rsid w:val="00143AA2"/>
    <w:rsid w:val="00143D55"/>
    <w:rsid w:val="00144226"/>
    <w:rsid w:val="0014426E"/>
    <w:rsid w:val="00144668"/>
    <w:rsid w:val="00144B7F"/>
    <w:rsid w:val="001452C5"/>
    <w:rsid w:val="00145453"/>
    <w:rsid w:val="001458A2"/>
    <w:rsid w:val="001459D2"/>
    <w:rsid w:val="001465ED"/>
    <w:rsid w:val="0014692C"/>
    <w:rsid w:val="001469FA"/>
    <w:rsid w:val="00146ADC"/>
    <w:rsid w:val="00147261"/>
    <w:rsid w:val="001476FC"/>
    <w:rsid w:val="00147E1B"/>
    <w:rsid w:val="0015076D"/>
    <w:rsid w:val="0015085F"/>
    <w:rsid w:val="001509ED"/>
    <w:rsid w:val="00150B93"/>
    <w:rsid w:val="00150E52"/>
    <w:rsid w:val="00151201"/>
    <w:rsid w:val="001515CA"/>
    <w:rsid w:val="001518B1"/>
    <w:rsid w:val="00151B4D"/>
    <w:rsid w:val="001521BA"/>
    <w:rsid w:val="00152509"/>
    <w:rsid w:val="00152658"/>
    <w:rsid w:val="00152A59"/>
    <w:rsid w:val="00152E86"/>
    <w:rsid w:val="00152EB7"/>
    <w:rsid w:val="00153119"/>
    <w:rsid w:val="0015353A"/>
    <w:rsid w:val="00153744"/>
    <w:rsid w:val="001538F2"/>
    <w:rsid w:val="001540C0"/>
    <w:rsid w:val="001540E3"/>
    <w:rsid w:val="00154808"/>
    <w:rsid w:val="00154BC3"/>
    <w:rsid w:val="00154EBD"/>
    <w:rsid w:val="0015589D"/>
    <w:rsid w:val="00155A80"/>
    <w:rsid w:val="00155C79"/>
    <w:rsid w:val="00155CD4"/>
    <w:rsid w:val="0015649F"/>
    <w:rsid w:val="00156C4B"/>
    <w:rsid w:val="00156F61"/>
    <w:rsid w:val="001574A1"/>
    <w:rsid w:val="001578E6"/>
    <w:rsid w:val="00157E77"/>
    <w:rsid w:val="00157F90"/>
    <w:rsid w:val="00160722"/>
    <w:rsid w:val="001607B0"/>
    <w:rsid w:val="0016080F"/>
    <w:rsid w:val="0016126B"/>
    <w:rsid w:val="0016166B"/>
    <w:rsid w:val="001619EF"/>
    <w:rsid w:val="00161D57"/>
    <w:rsid w:val="001622CD"/>
    <w:rsid w:val="001628C0"/>
    <w:rsid w:val="00163185"/>
    <w:rsid w:val="001633E4"/>
    <w:rsid w:val="00163506"/>
    <w:rsid w:val="00163691"/>
    <w:rsid w:val="0016513D"/>
    <w:rsid w:val="001661DC"/>
    <w:rsid w:val="00166745"/>
    <w:rsid w:val="00166ABD"/>
    <w:rsid w:val="00166D33"/>
    <w:rsid w:val="00167350"/>
    <w:rsid w:val="0016750C"/>
    <w:rsid w:val="00167DD5"/>
    <w:rsid w:val="00167FB2"/>
    <w:rsid w:val="00170532"/>
    <w:rsid w:val="00170B01"/>
    <w:rsid w:val="00170B17"/>
    <w:rsid w:val="00170D9E"/>
    <w:rsid w:val="00170F89"/>
    <w:rsid w:val="001710EC"/>
    <w:rsid w:val="001713AE"/>
    <w:rsid w:val="001719B8"/>
    <w:rsid w:val="00171FD4"/>
    <w:rsid w:val="00172DD3"/>
    <w:rsid w:val="0017348B"/>
    <w:rsid w:val="001734EE"/>
    <w:rsid w:val="00173F30"/>
    <w:rsid w:val="00174081"/>
    <w:rsid w:val="00174519"/>
    <w:rsid w:val="001745A8"/>
    <w:rsid w:val="00174627"/>
    <w:rsid w:val="001747F2"/>
    <w:rsid w:val="00174CEF"/>
    <w:rsid w:val="00174DD7"/>
    <w:rsid w:val="00174FCF"/>
    <w:rsid w:val="001753FE"/>
    <w:rsid w:val="001755D2"/>
    <w:rsid w:val="00175687"/>
    <w:rsid w:val="00175842"/>
    <w:rsid w:val="00176066"/>
    <w:rsid w:val="001763B2"/>
    <w:rsid w:val="001769BD"/>
    <w:rsid w:val="0017722F"/>
    <w:rsid w:val="001773C6"/>
    <w:rsid w:val="00177660"/>
    <w:rsid w:val="00177BE5"/>
    <w:rsid w:val="00177C11"/>
    <w:rsid w:val="00180325"/>
    <w:rsid w:val="001803BC"/>
    <w:rsid w:val="00180911"/>
    <w:rsid w:val="00180929"/>
    <w:rsid w:val="00180D46"/>
    <w:rsid w:val="00181106"/>
    <w:rsid w:val="001812B4"/>
    <w:rsid w:val="001812F7"/>
    <w:rsid w:val="00181A85"/>
    <w:rsid w:val="00181CCE"/>
    <w:rsid w:val="00181DE6"/>
    <w:rsid w:val="00182044"/>
    <w:rsid w:val="00182212"/>
    <w:rsid w:val="00182762"/>
    <w:rsid w:val="00182948"/>
    <w:rsid w:val="00182D70"/>
    <w:rsid w:val="0018353E"/>
    <w:rsid w:val="00183796"/>
    <w:rsid w:val="001844F9"/>
    <w:rsid w:val="00185581"/>
    <w:rsid w:val="00185825"/>
    <w:rsid w:val="00185A94"/>
    <w:rsid w:val="00185AFA"/>
    <w:rsid w:val="00185B33"/>
    <w:rsid w:val="00185C76"/>
    <w:rsid w:val="00185F3B"/>
    <w:rsid w:val="001862E8"/>
    <w:rsid w:val="001862F7"/>
    <w:rsid w:val="001865D7"/>
    <w:rsid w:val="00186ECD"/>
    <w:rsid w:val="00187074"/>
    <w:rsid w:val="00187154"/>
    <w:rsid w:val="00190132"/>
    <w:rsid w:val="0019055E"/>
    <w:rsid w:val="00190A0D"/>
    <w:rsid w:val="00190E19"/>
    <w:rsid w:val="001911C1"/>
    <w:rsid w:val="0019190C"/>
    <w:rsid w:val="00191F80"/>
    <w:rsid w:val="00192029"/>
    <w:rsid w:val="0019224E"/>
    <w:rsid w:val="00192784"/>
    <w:rsid w:val="00192809"/>
    <w:rsid w:val="0019292D"/>
    <w:rsid w:val="00192C91"/>
    <w:rsid w:val="00192E02"/>
    <w:rsid w:val="00193154"/>
    <w:rsid w:val="001931DE"/>
    <w:rsid w:val="00193483"/>
    <w:rsid w:val="001939DE"/>
    <w:rsid w:val="00193C9E"/>
    <w:rsid w:val="00193D35"/>
    <w:rsid w:val="00193FBE"/>
    <w:rsid w:val="00194A9A"/>
    <w:rsid w:val="00194E64"/>
    <w:rsid w:val="001951A0"/>
    <w:rsid w:val="00195393"/>
    <w:rsid w:val="00195E9F"/>
    <w:rsid w:val="0019658E"/>
    <w:rsid w:val="001966B3"/>
    <w:rsid w:val="00197402"/>
    <w:rsid w:val="00197801"/>
    <w:rsid w:val="00197993"/>
    <w:rsid w:val="00197FF6"/>
    <w:rsid w:val="001A02C0"/>
    <w:rsid w:val="001A046D"/>
    <w:rsid w:val="001A06B7"/>
    <w:rsid w:val="001A0F3F"/>
    <w:rsid w:val="001A1016"/>
    <w:rsid w:val="001A1386"/>
    <w:rsid w:val="001A1A36"/>
    <w:rsid w:val="001A1D5C"/>
    <w:rsid w:val="001A205C"/>
    <w:rsid w:val="001A21A9"/>
    <w:rsid w:val="001A25A8"/>
    <w:rsid w:val="001A2DC3"/>
    <w:rsid w:val="001A3185"/>
    <w:rsid w:val="001A36B4"/>
    <w:rsid w:val="001A3944"/>
    <w:rsid w:val="001A39A6"/>
    <w:rsid w:val="001A3FDF"/>
    <w:rsid w:val="001A4731"/>
    <w:rsid w:val="001A4C87"/>
    <w:rsid w:val="001A4F71"/>
    <w:rsid w:val="001A506F"/>
    <w:rsid w:val="001A50B3"/>
    <w:rsid w:val="001A603F"/>
    <w:rsid w:val="001A63F0"/>
    <w:rsid w:val="001A67A4"/>
    <w:rsid w:val="001A6937"/>
    <w:rsid w:val="001A6DAF"/>
    <w:rsid w:val="001A73A8"/>
    <w:rsid w:val="001A77AC"/>
    <w:rsid w:val="001A782A"/>
    <w:rsid w:val="001A7EDC"/>
    <w:rsid w:val="001B06B3"/>
    <w:rsid w:val="001B0817"/>
    <w:rsid w:val="001B0C09"/>
    <w:rsid w:val="001B12C6"/>
    <w:rsid w:val="001B1FD1"/>
    <w:rsid w:val="001B2362"/>
    <w:rsid w:val="001B2C95"/>
    <w:rsid w:val="001B3646"/>
    <w:rsid w:val="001B3A24"/>
    <w:rsid w:val="001B412C"/>
    <w:rsid w:val="001B4669"/>
    <w:rsid w:val="001B4A9C"/>
    <w:rsid w:val="001B4D5A"/>
    <w:rsid w:val="001B4DC2"/>
    <w:rsid w:val="001B51DF"/>
    <w:rsid w:val="001B5EFE"/>
    <w:rsid w:val="001B5F0E"/>
    <w:rsid w:val="001B638B"/>
    <w:rsid w:val="001B6954"/>
    <w:rsid w:val="001B6B0E"/>
    <w:rsid w:val="001B725B"/>
    <w:rsid w:val="001B7C85"/>
    <w:rsid w:val="001C062C"/>
    <w:rsid w:val="001C083E"/>
    <w:rsid w:val="001C0B25"/>
    <w:rsid w:val="001C0C21"/>
    <w:rsid w:val="001C10EF"/>
    <w:rsid w:val="001C1459"/>
    <w:rsid w:val="001C1835"/>
    <w:rsid w:val="001C1B38"/>
    <w:rsid w:val="001C2325"/>
    <w:rsid w:val="001C263F"/>
    <w:rsid w:val="001C2A16"/>
    <w:rsid w:val="001C2B86"/>
    <w:rsid w:val="001C2F1B"/>
    <w:rsid w:val="001C34F9"/>
    <w:rsid w:val="001C3E33"/>
    <w:rsid w:val="001C3F4A"/>
    <w:rsid w:val="001C3FC7"/>
    <w:rsid w:val="001C4661"/>
    <w:rsid w:val="001C4B78"/>
    <w:rsid w:val="001C4C4B"/>
    <w:rsid w:val="001C4FA5"/>
    <w:rsid w:val="001C50FD"/>
    <w:rsid w:val="001C56E1"/>
    <w:rsid w:val="001C5C78"/>
    <w:rsid w:val="001C5D26"/>
    <w:rsid w:val="001C5E46"/>
    <w:rsid w:val="001C5FE5"/>
    <w:rsid w:val="001C60E7"/>
    <w:rsid w:val="001C636B"/>
    <w:rsid w:val="001C670A"/>
    <w:rsid w:val="001C6903"/>
    <w:rsid w:val="001C6BE9"/>
    <w:rsid w:val="001C6EE6"/>
    <w:rsid w:val="001C6FE1"/>
    <w:rsid w:val="001C7B00"/>
    <w:rsid w:val="001D02C8"/>
    <w:rsid w:val="001D0618"/>
    <w:rsid w:val="001D0730"/>
    <w:rsid w:val="001D0C48"/>
    <w:rsid w:val="001D0EC9"/>
    <w:rsid w:val="001D0EE5"/>
    <w:rsid w:val="001D12FA"/>
    <w:rsid w:val="001D1A05"/>
    <w:rsid w:val="001D1DF3"/>
    <w:rsid w:val="001D2003"/>
    <w:rsid w:val="001D24B0"/>
    <w:rsid w:val="001D2549"/>
    <w:rsid w:val="001D34FC"/>
    <w:rsid w:val="001D3E79"/>
    <w:rsid w:val="001D40C8"/>
    <w:rsid w:val="001D418F"/>
    <w:rsid w:val="001D46AB"/>
    <w:rsid w:val="001D482F"/>
    <w:rsid w:val="001D4877"/>
    <w:rsid w:val="001D4898"/>
    <w:rsid w:val="001D4959"/>
    <w:rsid w:val="001D5717"/>
    <w:rsid w:val="001D5AA8"/>
    <w:rsid w:val="001D5FFF"/>
    <w:rsid w:val="001D66C7"/>
    <w:rsid w:val="001D67E0"/>
    <w:rsid w:val="001D698D"/>
    <w:rsid w:val="001D6E2E"/>
    <w:rsid w:val="001E03A5"/>
    <w:rsid w:val="001E04A6"/>
    <w:rsid w:val="001E04BD"/>
    <w:rsid w:val="001E0B35"/>
    <w:rsid w:val="001E14F0"/>
    <w:rsid w:val="001E21A4"/>
    <w:rsid w:val="001E230D"/>
    <w:rsid w:val="001E2451"/>
    <w:rsid w:val="001E297D"/>
    <w:rsid w:val="001E2BBE"/>
    <w:rsid w:val="001E2C97"/>
    <w:rsid w:val="001E2F67"/>
    <w:rsid w:val="001E2FF9"/>
    <w:rsid w:val="001E3132"/>
    <w:rsid w:val="001E3F61"/>
    <w:rsid w:val="001E4CBC"/>
    <w:rsid w:val="001E5EC9"/>
    <w:rsid w:val="001E5F0B"/>
    <w:rsid w:val="001E5FEB"/>
    <w:rsid w:val="001E677C"/>
    <w:rsid w:val="001E7210"/>
    <w:rsid w:val="001E72B3"/>
    <w:rsid w:val="001E79D7"/>
    <w:rsid w:val="001E79DA"/>
    <w:rsid w:val="001F0256"/>
    <w:rsid w:val="001F0570"/>
    <w:rsid w:val="001F0D33"/>
    <w:rsid w:val="001F125E"/>
    <w:rsid w:val="001F1E94"/>
    <w:rsid w:val="001F239E"/>
    <w:rsid w:val="001F3128"/>
    <w:rsid w:val="001F3585"/>
    <w:rsid w:val="001F359F"/>
    <w:rsid w:val="001F3652"/>
    <w:rsid w:val="001F371F"/>
    <w:rsid w:val="001F4102"/>
    <w:rsid w:val="001F419A"/>
    <w:rsid w:val="001F4446"/>
    <w:rsid w:val="001F44AF"/>
    <w:rsid w:val="001F4A44"/>
    <w:rsid w:val="001F4C6D"/>
    <w:rsid w:val="001F4C94"/>
    <w:rsid w:val="001F4F10"/>
    <w:rsid w:val="001F53CB"/>
    <w:rsid w:val="001F53F5"/>
    <w:rsid w:val="001F5DB6"/>
    <w:rsid w:val="001F6369"/>
    <w:rsid w:val="001F74B5"/>
    <w:rsid w:val="001F7ACF"/>
    <w:rsid w:val="002001E1"/>
    <w:rsid w:val="0020095F"/>
    <w:rsid w:val="00200E55"/>
    <w:rsid w:val="002010DE"/>
    <w:rsid w:val="00201643"/>
    <w:rsid w:val="002018F0"/>
    <w:rsid w:val="002019FB"/>
    <w:rsid w:val="00201E7D"/>
    <w:rsid w:val="00202002"/>
    <w:rsid w:val="0020249A"/>
    <w:rsid w:val="00202903"/>
    <w:rsid w:val="00203987"/>
    <w:rsid w:val="00203F08"/>
    <w:rsid w:val="00203F1F"/>
    <w:rsid w:val="00204292"/>
    <w:rsid w:val="0020465E"/>
    <w:rsid w:val="00204735"/>
    <w:rsid w:val="002047FC"/>
    <w:rsid w:val="00204F17"/>
    <w:rsid w:val="00205A50"/>
    <w:rsid w:val="00205CCF"/>
    <w:rsid w:val="00205E52"/>
    <w:rsid w:val="00205E8F"/>
    <w:rsid w:val="00206EEE"/>
    <w:rsid w:val="002070D9"/>
    <w:rsid w:val="00207139"/>
    <w:rsid w:val="002072CD"/>
    <w:rsid w:val="00207777"/>
    <w:rsid w:val="0020791A"/>
    <w:rsid w:val="00207AD4"/>
    <w:rsid w:val="00207DA9"/>
    <w:rsid w:val="0021009D"/>
    <w:rsid w:val="002106DB"/>
    <w:rsid w:val="00210F8B"/>
    <w:rsid w:val="00211BBA"/>
    <w:rsid w:val="00211F3A"/>
    <w:rsid w:val="002124A4"/>
    <w:rsid w:val="00212EB7"/>
    <w:rsid w:val="00213274"/>
    <w:rsid w:val="00213BA2"/>
    <w:rsid w:val="00214051"/>
    <w:rsid w:val="002140B3"/>
    <w:rsid w:val="00214380"/>
    <w:rsid w:val="0021507F"/>
    <w:rsid w:val="002153A9"/>
    <w:rsid w:val="0021577D"/>
    <w:rsid w:val="002157AD"/>
    <w:rsid w:val="00215E30"/>
    <w:rsid w:val="00215E7A"/>
    <w:rsid w:val="00216106"/>
    <w:rsid w:val="002163C2"/>
    <w:rsid w:val="002164FF"/>
    <w:rsid w:val="002165B6"/>
    <w:rsid w:val="00216F5E"/>
    <w:rsid w:val="002172CE"/>
    <w:rsid w:val="002179B1"/>
    <w:rsid w:val="00217C75"/>
    <w:rsid w:val="00217E90"/>
    <w:rsid w:val="002203FB"/>
    <w:rsid w:val="00220425"/>
    <w:rsid w:val="002208F1"/>
    <w:rsid w:val="00220B8E"/>
    <w:rsid w:val="00220C08"/>
    <w:rsid w:val="00220E13"/>
    <w:rsid w:val="002212CC"/>
    <w:rsid w:val="002217AE"/>
    <w:rsid w:val="002219D9"/>
    <w:rsid w:val="00221A3C"/>
    <w:rsid w:val="00221CB3"/>
    <w:rsid w:val="00222527"/>
    <w:rsid w:val="002227CA"/>
    <w:rsid w:val="0022286A"/>
    <w:rsid w:val="00222A0C"/>
    <w:rsid w:val="00222A35"/>
    <w:rsid w:val="00222C28"/>
    <w:rsid w:val="00222DE4"/>
    <w:rsid w:val="00223397"/>
    <w:rsid w:val="0022376A"/>
    <w:rsid w:val="0022392F"/>
    <w:rsid w:val="002239AA"/>
    <w:rsid w:val="00223BBE"/>
    <w:rsid w:val="00223BF2"/>
    <w:rsid w:val="00223FAD"/>
    <w:rsid w:val="0022436F"/>
    <w:rsid w:val="00224459"/>
    <w:rsid w:val="00224700"/>
    <w:rsid w:val="00224A88"/>
    <w:rsid w:val="00224BFA"/>
    <w:rsid w:val="00224E27"/>
    <w:rsid w:val="0022572A"/>
    <w:rsid w:val="00225E3E"/>
    <w:rsid w:val="00227427"/>
    <w:rsid w:val="002303C4"/>
    <w:rsid w:val="002304FC"/>
    <w:rsid w:val="00230A84"/>
    <w:rsid w:val="00230C2E"/>
    <w:rsid w:val="00230DE2"/>
    <w:rsid w:val="00231304"/>
    <w:rsid w:val="00231563"/>
    <w:rsid w:val="00231676"/>
    <w:rsid w:val="00231A33"/>
    <w:rsid w:val="00231BAF"/>
    <w:rsid w:val="0023275B"/>
    <w:rsid w:val="00232B8B"/>
    <w:rsid w:val="0023335D"/>
    <w:rsid w:val="0023371E"/>
    <w:rsid w:val="00233C90"/>
    <w:rsid w:val="00233F5B"/>
    <w:rsid w:val="0023414B"/>
    <w:rsid w:val="0023462B"/>
    <w:rsid w:val="00234B81"/>
    <w:rsid w:val="00235255"/>
    <w:rsid w:val="00235461"/>
    <w:rsid w:val="002359AA"/>
    <w:rsid w:val="00235C5A"/>
    <w:rsid w:val="00235FDB"/>
    <w:rsid w:val="00236C6B"/>
    <w:rsid w:val="00237068"/>
    <w:rsid w:val="00237A80"/>
    <w:rsid w:val="00237AA5"/>
    <w:rsid w:val="00237B01"/>
    <w:rsid w:val="00237C7C"/>
    <w:rsid w:val="002400F5"/>
    <w:rsid w:val="00240CCE"/>
    <w:rsid w:val="00240EC1"/>
    <w:rsid w:val="002413C6"/>
    <w:rsid w:val="002417B9"/>
    <w:rsid w:val="00241950"/>
    <w:rsid w:val="00241BC8"/>
    <w:rsid w:val="00241D47"/>
    <w:rsid w:val="00241DAD"/>
    <w:rsid w:val="00241E7B"/>
    <w:rsid w:val="00242032"/>
    <w:rsid w:val="002425AC"/>
    <w:rsid w:val="00242656"/>
    <w:rsid w:val="00242C20"/>
    <w:rsid w:val="00242D0E"/>
    <w:rsid w:val="00242D57"/>
    <w:rsid w:val="00243C6D"/>
    <w:rsid w:val="002446DE"/>
    <w:rsid w:val="00244727"/>
    <w:rsid w:val="00244981"/>
    <w:rsid w:val="002455F8"/>
    <w:rsid w:val="002457FD"/>
    <w:rsid w:val="0024611E"/>
    <w:rsid w:val="0024671D"/>
    <w:rsid w:val="00247933"/>
    <w:rsid w:val="00247BB7"/>
    <w:rsid w:val="00247CD7"/>
    <w:rsid w:val="00250220"/>
    <w:rsid w:val="00250251"/>
    <w:rsid w:val="0025026C"/>
    <w:rsid w:val="00250D29"/>
    <w:rsid w:val="00250EC1"/>
    <w:rsid w:val="00250F1F"/>
    <w:rsid w:val="002513D3"/>
    <w:rsid w:val="002515E7"/>
    <w:rsid w:val="00251781"/>
    <w:rsid w:val="002518B0"/>
    <w:rsid w:val="00251907"/>
    <w:rsid w:val="002519AB"/>
    <w:rsid w:val="00251BC9"/>
    <w:rsid w:val="00251DA4"/>
    <w:rsid w:val="00251FB7"/>
    <w:rsid w:val="00252404"/>
    <w:rsid w:val="002525B7"/>
    <w:rsid w:val="0025266F"/>
    <w:rsid w:val="002529DE"/>
    <w:rsid w:val="00252C33"/>
    <w:rsid w:val="0025305B"/>
    <w:rsid w:val="00253301"/>
    <w:rsid w:val="002534FF"/>
    <w:rsid w:val="002537F4"/>
    <w:rsid w:val="00253837"/>
    <w:rsid w:val="00253D5F"/>
    <w:rsid w:val="00254DA0"/>
    <w:rsid w:val="00254E6D"/>
    <w:rsid w:val="00254F3B"/>
    <w:rsid w:val="00255458"/>
    <w:rsid w:val="0025575A"/>
    <w:rsid w:val="002559DE"/>
    <w:rsid w:val="0025699D"/>
    <w:rsid w:val="00256DFB"/>
    <w:rsid w:val="00256FF2"/>
    <w:rsid w:val="0025705F"/>
    <w:rsid w:val="00257536"/>
    <w:rsid w:val="00257CDA"/>
    <w:rsid w:val="0026005E"/>
    <w:rsid w:val="002600E4"/>
    <w:rsid w:val="00260255"/>
    <w:rsid w:val="00260270"/>
    <w:rsid w:val="00260564"/>
    <w:rsid w:val="002608FB"/>
    <w:rsid w:val="00260DB1"/>
    <w:rsid w:val="00260DBC"/>
    <w:rsid w:val="00260E33"/>
    <w:rsid w:val="002616AF"/>
    <w:rsid w:val="00261751"/>
    <w:rsid w:val="0026185A"/>
    <w:rsid w:val="00261D7D"/>
    <w:rsid w:val="00261F72"/>
    <w:rsid w:val="002624F3"/>
    <w:rsid w:val="002625A0"/>
    <w:rsid w:val="0026269C"/>
    <w:rsid w:val="00262874"/>
    <w:rsid w:val="002628BF"/>
    <w:rsid w:val="002628F1"/>
    <w:rsid w:val="00263545"/>
    <w:rsid w:val="002639CE"/>
    <w:rsid w:val="00263AD6"/>
    <w:rsid w:val="00263B85"/>
    <w:rsid w:val="00264126"/>
    <w:rsid w:val="002642CD"/>
    <w:rsid w:val="00264629"/>
    <w:rsid w:val="002647DB"/>
    <w:rsid w:val="00264C8A"/>
    <w:rsid w:val="00265A9D"/>
    <w:rsid w:val="00265F2F"/>
    <w:rsid w:val="0026601E"/>
    <w:rsid w:val="002668FE"/>
    <w:rsid w:val="00266FD9"/>
    <w:rsid w:val="00267D2D"/>
    <w:rsid w:val="00270624"/>
    <w:rsid w:val="0027074B"/>
    <w:rsid w:val="00270A85"/>
    <w:rsid w:val="00270B7B"/>
    <w:rsid w:val="00270E41"/>
    <w:rsid w:val="00270FDD"/>
    <w:rsid w:val="00271271"/>
    <w:rsid w:val="0027138E"/>
    <w:rsid w:val="00271B5E"/>
    <w:rsid w:val="00271D09"/>
    <w:rsid w:val="00271D53"/>
    <w:rsid w:val="00271E25"/>
    <w:rsid w:val="00272283"/>
    <w:rsid w:val="002726B8"/>
    <w:rsid w:val="00272AB3"/>
    <w:rsid w:val="00272F4D"/>
    <w:rsid w:val="002735D3"/>
    <w:rsid w:val="0027361A"/>
    <w:rsid w:val="00273662"/>
    <w:rsid w:val="00273799"/>
    <w:rsid w:val="0027391B"/>
    <w:rsid w:val="0027399B"/>
    <w:rsid w:val="002739FC"/>
    <w:rsid w:val="00273B8C"/>
    <w:rsid w:val="00274036"/>
    <w:rsid w:val="00274A00"/>
    <w:rsid w:val="00274CC9"/>
    <w:rsid w:val="00274E60"/>
    <w:rsid w:val="00274F9F"/>
    <w:rsid w:val="00275043"/>
    <w:rsid w:val="0027508A"/>
    <w:rsid w:val="002752D7"/>
    <w:rsid w:val="002755A6"/>
    <w:rsid w:val="00275667"/>
    <w:rsid w:val="00275911"/>
    <w:rsid w:val="00276145"/>
    <w:rsid w:val="00276346"/>
    <w:rsid w:val="002768DC"/>
    <w:rsid w:val="00276D6D"/>
    <w:rsid w:val="00276D96"/>
    <w:rsid w:val="002772B4"/>
    <w:rsid w:val="002774B6"/>
    <w:rsid w:val="00277A17"/>
    <w:rsid w:val="00277A37"/>
    <w:rsid w:val="00277AA6"/>
    <w:rsid w:val="00277C80"/>
    <w:rsid w:val="002805F2"/>
    <w:rsid w:val="0028061B"/>
    <w:rsid w:val="0028064E"/>
    <w:rsid w:val="00281930"/>
    <w:rsid w:val="00282114"/>
    <w:rsid w:val="002821AC"/>
    <w:rsid w:val="00282AE5"/>
    <w:rsid w:val="002833D0"/>
    <w:rsid w:val="0028379C"/>
    <w:rsid w:val="00283815"/>
    <w:rsid w:val="00283D9D"/>
    <w:rsid w:val="0028413C"/>
    <w:rsid w:val="002842A3"/>
    <w:rsid w:val="00284B19"/>
    <w:rsid w:val="002852BA"/>
    <w:rsid w:val="002853BD"/>
    <w:rsid w:val="00285453"/>
    <w:rsid w:val="0028575A"/>
    <w:rsid w:val="002858FA"/>
    <w:rsid w:val="00285BE2"/>
    <w:rsid w:val="00286190"/>
    <w:rsid w:val="002863A6"/>
    <w:rsid w:val="002865CC"/>
    <w:rsid w:val="002865D4"/>
    <w:rsid w:val="00286871"/>
    <w:rsid w:val="00286EDE"/>
    <w:rsid w:val="002874EA"/>
    <w:rsid w:val="00287716"/>
    <w:rsid w:val="00287798"/>
    <w:rsid w:val="00287AB5"/>
    <w:rsid w:val="00287B91"/>
    <w:rsid w:val="00287E99"/>
    <w:rsid w:val="00290092"/>
    <w:rsid w:val="002900C9"/>
    <w:rsid w:val="00290352"/>
    <w:rsid w:val="00290787"/>
    <w:rsid w:val="00290C6A"/>
    <w:rsid w:val="00290F22"/>
    <w:rsid w:val="00291092"/>
    <w:rsid w:val="002910F1"/>
    <w:rsid w:val="00291868"/>
    <w:rsid w:val="00291969"/>
    <w:rsid w:val="002919F5"/>
    <w:rsid w:val="00291E27"/>
    <w:rsid w:val="00292007"/>
    <w:rsid w:val="0029208E"/>
    <w:rsid w:val="00292988"/>
    <w:rsid w:val="00294162"/>
    <w:rsid w:val="002947A1"/>
    <w:rsid w:val="00294E68"/>
    <w:rsid w:val="00295A5B"/>
    <w:rsid w:val="00295AC4"/>
    <w:rsid w:val="00295EE0"/>
    <w:rsid w:val="002961F7"/>
    <w:rsid w:val="00296491"/>
    <w:rsid w:val="002967A0"/>
    <w:rsid w:val="0029699F"/>
    <w:rsid w:val="00296DB6"/>
    <w:rsid w:val="00296DCA"/>
    <w:rsid w:val="00296EC6"/>
    <w:rsid w:val="00297079"/>
    <w:rsid w:val="0029719D"/>
    <w:rsid w:val="00297F5A"/>
    <w:rsid w:val="002A0020"/>
    <w:rsid w:val="002A0BF5"/>
    <w:rsid w:val="002A0F68"/>
    <w:rsid w:val="002A1774"/>
    <w:rsid w:val="002A1B1F"/>
    <w:rsid w:val="002A1BB8"/>
    <w:rsid w:val="002A1D4D"/>
    <w:rsid w:val="002A2392"/>
    <w:rsid w:val="002A26DE"/>
    <w:rsid w:val="002A29C5"/>
    <w:rsid w:val="002A2CFA"/>
    <w:rsid w:val="002A326A"/>
    <w:rsid w:val="002A33A2"/>
    <w:rsid w:val="002A34B2"/>
    <w:rsid w:val="002A35F0"/>
    <w:rsid w:val="002A3917"/>
    <w:rsid w:val="002A3BAB"/>
    <w:rsid w:val="002A3E62"/>
    <w:rsid w:val="002A42B1"/>
    <w:rsid w:val="002A4CD9"/>
    <w:rsid w:val="002A517B"/>
    <w:rsid w:val="002A5731"/>
    <w:rsid w:val="002A5C0A"/>
    <w:rsid w:val="002A5D76"/>
    <w:rsid w:val="002A5E2E"/>
    <w:rsid w:val="002A5FB6"/>
    <w:rsid w:val="002A6472"/>
    <w:rsid w:val="002A6489"/>
    <w:rsid w:val="002A64B2"/>
    <w:rsid w:val="002A6CCA"/>
    <w:rsid w:val="002A6FFE"/>
    <w:rsid w:val="002A7195"/>
    <w:rsid w:val="002A73F9"/>
    <w:rsid w:val="002A7449"/>
    <w:rsid w:val="002A76C0"/>
    <w:rsid w:val="002B0312"/>
    <w:rsid w:val="002B05CE"/>
    <w:rsid w:val="002B07C4"/>
    <w:rsid w:val="002B0B9D"/>
    <w:rsid w:val="002B0EBA"/>
    <w:rsid w:val="002B0F81"/>
    <w:rsid w:val="002B1153"/>
    <w:rsid w:val="002B1860"/>
    <w:rsid w:val="002B1A14"/>
    <w:rsid w:val="002B1BF1"/>
    <w:rsid w:val="002B2142"/>
    <w:rsid w:val="002B2419"/>
    <w:rsid w:val="002B261C"/>
    <w:rsid w:val="002B3850"/>
    <w:rsid w:val="002B3ABA"/>
    <w:rsid w:val="002B460E"/>
    <w:rsid w:val="002B49FC"/>
    <w:rsid w:val="002B4E5F"/>
    <w:rsid w:val="002B517A"/>
    <w:rsid w:val="002B57F2"/>
    <w:rsid w:val="002B5C61"/>
    <w:rsid w:val="002B5C6F"/>
    <w:rsid w:val="002B5E1C"/>
    <w:rsid w:val="002B5EA1"/>
    <w:rsid w:val="002B5F8F"/>
    <w:rsid w:val="002B7A82"/>
    <w:rsid w:val="002B7C20"/>
    <w:rsid w:val="002C002B"/>
    <w:rsid w:val="002C0150"/>
    <w:rsid w:val="002C0184"/>
    <w:rsid w:val="002C0790"/>
    <w:rsid w:val="002C09CD"/>
    <w:rsid w:val="002C0F38"/>
    <w:rsid w:val="002C12DD"/>
    <w:rsid w:val="002C1893"/>
    <w:rsid w:val="002C22EE"/>
    <w:rsid w:val="002C25CB"/>
    <w:rsid w:val="002C27E6"/>
    <w:rsid w:val="002C2A5F"/>
    <w:rsid w:val="002C2B94"/>
    <w:rsid w:val="002C2EE7"/>
    <w:rsid w:val="002C38F7"/>
    <w:rsid w:val="002C3D2B"/>
    <w:rsid w:val="002C3DBD"/>
    <w:rsid w:val="002C43BB"/>
    <w:rsid w:val="002C4A15"/>
    <w:rsid w:val="002C4DA3"/>
    <w:rsid w:val="002C52CB"/>
    <w:rsid w:val="002C55D5"/>
    <w:rsid w:val="002C59B6"/>
    <w:rsid w:val="002C6042"/>
    <w:rsid w:val="002C61E1"/>
    <w:rsid w:val="002C6552"/>
    <w:rsid w:val="002C659B"/>
    <w:rsid w:val="002C69BD"/>
    <w:rsid w:val="002C6E2A"/>
    <w:rsid w:val="002C715C"/>
    <w:rsid w:val="002C717A"/>
    <w:rsid w:val="002C7EDC"/>
    <w:rsid w:val="002D0132"/>
    <w:rsid w:val="002D1211"/>
    <w:rsid w:val="002D1584"/>
    <w:rsid w:val="002D1E2A"/>
    <w:rsid w:val="002D280F"/>
    <w:rsid w:val="002D2B09"/>
    <w:rsid w:val="002D343C"/>
    <w:rsid w:val="002D3B39"/>
    <w:rsid w:val="002D3C76"/>
    <w:rsid w:val="002D40F7"/>
    <w:rsid w:val="002D4CB5"/>
    <w:rsid w:val="002D5180"/>
    <w:rsid w:val="002D5621"/>
    <w:rsid w:val="002D58C6"/>
    <w:rsid w:val="002D58F7"/>
    <w:rsid w:val="002D6552"/>
    <w:rsid w:val="002D6656"/>
    <w:rsid w:val="002D677B"/>
    <w:rsid w:val="002D6DCF"/>
    <w:rsid w:val="002D74A6"/>
    <w:rsid w:val="002D7D84"/>
    <w:rsid w:val="002D7FCB"/>
    <w:rsid w:val="002E02EC"/>
    <w:rsid w:val="002E1311"/>
    <w:rsid w:val="002E144A"/>
    <w:rsid w:val="002E14D8"/>
    <w:rsid w:val="002E210F"/>
    <w:rsid w:val="002E25A9"/>
    <w:rsid w:val="002E292F"/>
    <w:rsid w:val="002E29D3"/>
    <w:rsid w:val="002E31D7"/>
    <w:rsid w:val="002E3540"/>
    <w:rsid w:val="002E37E6"/>
    <w:rsid w:val="002E3AF6"/>
    <w:rsid w:val="002E3C7F"/>
    <w:rsid w:val="002E3CB5"/>
    <w:rsid w:val="002E4173"/>
    <w:rsid w:val="002E44B2"/>
    <w:rsid w:val="002E4787"/>
    <w:rsid w:val="002E4A3F"/>
    <w:rsid w:val="002E4AF0"/>
    <w:rsid w:val="002E4C73"/>
    <w:rsid w:val="002E5060"/>
    <w:rsid w:val="002E5091"/>
    <w:rsid w:val="002E523B"/>
    <w:rsid w:val="002E5867"/>
    <w:rsid w:val="002E59E1"/>
    <w:rsid w:val="002E5A1D"/>
    <w:rsid w:val="002E5B26"/>
    <w:rsid w:val="002E5FAB"/>
    <w:rsid w:val="002E60F6"/>
    <w:rsid w:val="002E635E"/>
    <w:rsid w:val="002E657F"/>
    <w:rsid w:val="002E6DD6"/>
    <w:rsid w:val="002E6E3F"/>
    <w:rsid w:val="002E6F97"/>
    <w:rsid w:val="002E7225"/>
    <w:rsid w:val="002E7413"/>
    <w:rsid w:val="002E76FE"/>
    <w:rsid w:val="002E7907"/>
    <w:rsid w:val="002E7AC2"/>
    <w:rsid w:val="002E7CE8"/>
    <w:rsid w:val="002E7F57"/>
    <w:rsid w:val="002F083B"/>
    <w:rsid w:val="002F0C49"/>
    <w:rsid w:val="002F0E09"/>
    <w:rsid w:val="002F0E6D"/>
    <w:rsid w:val="002F0FB7"/>
    <w:rsid w:val="002F1041"/>
    <w:rsid w:val="002F10AF"/>
    <w:rsid w:val="002F12DC"/>
    <w:rsid w:val="002F132B"/>
    <w:rsid w:val="002F158D"/>
    <w:rsid w:val="002F1627"/>
    <w:rsid w:val="002F18CF"/>
    <w:rsid w:val="002F1B13"/>
    <w:rsid w:val="002F1D4D"/>
    <w:rsid w:val="002F270F"/>
    <w:rsid w:val="002F2989"/>
    <w:rsid w:val="002F2D01"/>
    <w:rsid w:val="002F2E37"/>
    <w:rsid w:val="002F35EC"/>
    <w:rsid w:val="002F3C6A"/>
    <w:rsid w:val="002F3F9B"/>
    <w:rsid w:val="002F42A5"/>
    <w:rsid w:val="002F4C3D"/>
    <w:rsid w:val="002F53A0"/>
    <w:rsid w:val="002F563A"/>
    <w:rsid w:val="002F569E"/>
    <w:rsid w:val="002F5913"/>
    <w:rsid w:val="002F591F"/>
    <w:rsid w:val="002F5F96"/>
    <w:rsid w:val="002F659C"/>
    <w:rsid w:val="002F6963"/>
    <w:rsid w:val="002F6F41"/>
    <w:rsid w:val="002F7058"/>
    <w:rsid w:val="002F7A2D"/>
    <w:rsid w:val="002F7A80"/>
    <w:rsid w:val="003010A4"/>
    <w:rsid w:val="0030110C"/>
    <w:rsid w:val="00301139"/>
    <w:rsid w:val="0030116F"/>
    <w:rsid w:val="003011EC"/>
    <w:rsid w:val="003015C8"/>
    <w:rsid w:val="00301CAF"/>
    <w:rsid w:val="00301F25"/>
    <w:rsid w:val="00302505"/>
    <w:rsid w:val="00302531"/>
    <w:rsid w:val="00302785"/>
    <w:rsid w:val="00302EAE"/>
    <w:rsid w:val="00303169"/>
    <w:rsid w:val="00303337"/>
    <w:rsid w:val="00303401"/>
    <w:rsid w:val="00303997"/>
    <w:rsid w:val="00303D1B"/>
    <w:rsid w:val="00303FA5"/>
    <w:rsid w:val="0030466B"/>
    <w:rsid w:val="0030466E"/>
    <w:rsid w:val="00304792"/>
    <w:rsid w:val="003049E2"/>
    <w:rsid w:val="003049F1"/>
    <w:rsid w:val="003052E7"/>
    <w:rsid w:val="00305E73"/>
    <w:rsid w:val="0030633F"/>
    <w:rsid w:val="00306477"/>
    <w:rsid w:val="00306838"/>
    <w:rsid w:val="00306D08"/>
    <w:rsid w:val="00306D85"/>
    <w:rsid w:val="00307030"/>
    <w:rsid w:val="00307160"/>
    <w:rsid w:val="0031078D"/>
    <w:rsid w:val="00310B89"/>
    <w:rsid w:val="00310E01"/>
    <w:rsid w:val="00311263"/>
    <w:rsid w:val="003112C0"/>
    <w:rsid w:val="003113DA"/>
    <w:rsid w:val="00311452"/>
    <w:rsid w:val="003117DB"/>
    <w:rsid w:val="00311979"/>
    <w:rsid w:val="003119D6"/>
    <w:rsid w:val="00311C77"/>
    <w:rsid w:val="003120E3"/>
    <w:rsid w:val="003124C9"/>
    <w:rsid w:val="003126B9"/>
    <w:rsid w:val="00312ECC"/>
    <w:rsid w:val="003131E8"/>
    <w:rsid w:val="003135E8"/>
    <w:rsid w:val="00313A37"/>
    <w:rsid w:val="00314073"/>
    <w:rsid w:val="0031412F"/>
    <w:rsid w:val="0031427C"/>
    <w:rsid w:val="0031446B"/>
    <w:rsid w:val="00314521"/>
    <w:rsid w:val="00314585"/>
    <w:rsid w:val="003149A2"/>
    <w:rsid w:val="003157E2"/>
    <w:rsid w:val="00315967"/>
    <w:rsid w:val="00315FFE"/>
    <w:rsid w:val="00316306"/>
    <w:rsid w:val="0031656F"/>
    <w:rsid w:val="00316793"/>
    <w:rsid w:val="003173E2"/>
    <w:rsid w:val="00317546"/>
    <w:rsid w:val="003176B3"/>
    <w:rsid w:val="0032059F"/>
    <w:rsid w:val="003205FC"/>
    <w:rsid w:val="00320A15"/>
    <w:rsid w:val="00320B8A"/>
    <w:rsid w:val="00320BFB"/>
    <w:rsid w:val="00320F38"/>
    <w:rsid w:val="003212C1"/>
    <w:rsid w:val="00321A81"/>
    <w:rsid w:val="00321C03"/>
    <w:rsid w:val="00321C94"/>
    <w:rsid w:val="00321DC9"/>
    <w:rsid w:val="00322BA5"/>
    <w:rsid w:val="00322BB9"/>
    <w:rsid w:val="0032354E"/>
    <w:rsid w:val="00323826"/>
    <w:rsid w:val="00323BFC"/>
    <w:rsid w:val="00323DCE"/>
    <w:rsid w:val="00323E68"/>
    <w:rsid w:val="00323F83"/>
    <w:rsid w:val="00325205"/>
    <w:rsid w:val="003259AC"/>
    <w:rsid w:val="00325A28"/>
    <w:rsid w:val="00325B36"/>
    <w:rsid w:val="00325F09"/>
    <w:rsid w:val="003262E2"/>
    <w:rsid w:val="0032649E"/>
    <w:rsid w:val="003267BA"/>
    <w:rsid w:val="00326F05"/>
    <w:rsid w:val="0032703A"/>
    <w:rsid w:val="003270CE"/>
    <w:rsid w:val="00327336"/>
    <w:rsid w:val="003278EB"/>
    <w:rsid w:val="003302EA"/>
    <w:rsid w:val="00330433"/>
    <w:rsid w:val="003309BA"/>
    <w:rsid w:val="003312B1"/>
    <w:rsid w:val="0033199D"/>
    <w:rsid w:val="00331A24"/>
    <w:rsid w:val="00331F6E"/>
    <w:rsid w:val="003321E2"/>
    <w:rsid w:val="0033258A"/>
    <w:rsid w:val="003326B1"/>
    <w:rsid w:val="00333200"/>
    <w:rsid w:val="00333A2D"/>
    <w:rsid w:val="00333C1E"/>
    <w:rsid w:val="00333FCC"/>
    <w:rsid w:val="00333FF8"/>
    <w:rsid w:val="00334233"/>
    <w:rsid w:val="0033495D"/>
    <w:rsid w:val="00334DFE"/>
    <w:rsid w:val="00335111"/>
    <w:rsid w:val="00335251"/>
    <w:rsid w:val="003362BA"/>
    <w:rsid w:val="003364F8"/>
    <w:rsid w:val="003369F5"/>
    <w:rsid w:val="00336F6B"/>
    <w:rsid w:val="003372B3"/>
    <w:rsid w:val="003375A0"/>
    <w:rsid w:val="003378F0"/>
    <w:rsid w:val="00337A29"/>
    <w:rsid w:val="00337B1B"/>
    <w:rsid w:val="00340194"/>
    <w:rsid w:val="00340DEB"/>
    <w:rsid w:val="0034160E"/>
    <w:rsid w:val="003416A6"/>
    <w:rsid w:val="003416E2"/>
    <w:rsid w:val="0034191A"/>
    <w:rsid w:val="0034252B"/>
    <w:rsid w:val="0034275F"/>
    <w:rsid w:val="00343262"/>
    <w:rsid w:val="0034370E"/>
    <w:rsid w:val="003438DB"/>
    <w:rsid w:val="00343F91"/>
    <w:rsid w:val="003441BD"/>
    <w:rsid w:val="003443AD"/>
    <w:rsid w:val="003448D3"/>
    <w:rsid w:val="00344EF4"/>
    <w:rsid w:val="003451F3"/>
    <w:rsid w:val="003458A9"/>
    <w:rsid w:val="00345EAF"/>
    <w:rsid w:val="00346326"/>
    <w:rsid w:val="003469B1"/>
    <w:rsid w:val="00346AB2"/>
    <w:rsid w:val="00346BDF"/>
    <w:rsid w:val="00346CAC"/>
    <w:rsid w:val="00347254"/>
    <w:rsid w:val="0034752A"/>
    <w:rsid w:val="00347599"/>
    <w:rsid w:val="00347EAE"/>
    <w:rsid w:val="00350166"/>
    <w:rsid w:val="00350469"/>
    <w:rsid w:val="003510F6"/>
    <w:rsid w:val="0035164B"/>
    <w:rsid w:val="003517B2"/>
    <w:rsid w:val="003517FD"/>
    <w:rsid w:val="003524EA"/>
    <w:rsid w:val="00352CB1"/>
    <w:rsid w:val="00352D5F"/>
    <w:rsid w:val="00352E62"/>
    <w:rsid w:val="003541F1"/>
    <w:rsid w:val="00354724"/>
    <w:rsid w:val="00354938"/>
    <w:rsid w:val="00354DCC"/>
    <w:rsid w:val="00355701"/>
    <w:rsid w:val="00355D38"/>
    <w:rsid w:val="00355DAE"/>
    <w:rsid w:val="00356753"/>
    <w:rsid w:val="00357134"/>
    <w:rsid w:val="00357A4B"/>
    <w:rsid w:val="00357BFF"/>
    <w:rsid w:val="00357C74"/>
    <w:rsid w:val="00360127"/>
    <w:rsid w:val="0036026A"/>
    <w:rsid w:val="00360C0F"/>
    <w:rsid w:val="00360D38"/>
    <w:rsid w:val="00361073"/>
    <w:rsid w:val="003612A7"/>
    <w:rsid w:val="003615BD"/>
    <w:rsid w:val="00361619"/>
    <w:rsid w:val="003619FE"/>
    <w:rsid w:val="00361DC4"/>
    <w:rsid w:val="00361F3A"/>
    <w:rsid w:val="00361F7A"/>
    <w:rsid w:val="00361FD5"/>
    <w:rsid w:val="00362417"/>
    <w:rsid w:val="003625BF"/>
    <w:rsid w:val="00362680"/>
    <w:rsid w:val="00362CB1"/>
    <w:rsid w:val="00362D74"/>
    <w:rsid w:val="00362E94"/>
    <w:rsid w:val="00363497"/>
    <w:rsid w:val="003638BA"/>
    <w:rsid w:val="00364720"/>
    <w:rsid w:val="00364E1D"/>
    <w:rsid w:val="00365FE1"/>
    <w:rsid w:val="003665DA"/>
    <w:rsid w:val="00366992"/>
    <w:rsid w:val="003669C3"/>
    <w:rsid w:val="003669CE"/>
    <w:rsid w:val="00366E92"/>
    <w:rsid w:val="00367197"/>
    <w:rsid w:val="00367AF1"/>
    <w:rsid w:val="00367D77"/>
    <w:rsid w:val="00367E9B"/>
    <w:rsid w:val="00370E34"/>
    <w:rsid w:val="00370FF6"/>
    <w:rsid w:val="0037107A"/>
    <w:rsid w:val="00371823"/>
    <w:rsid w:val="00371D9D"/>
    <w:rsid w:val="00372428"/>
    <w:rsid w:val="00372E10"/>
    <w:rsid w:val="003731D9"/>
    <w:rsid w:val="003735D7"/>
    <w:rsid w:val="00373FAD"/>
    <w:rsid w:val="003740BE"/>
    <w:rsid w:val="003744EE"/>
    <w:rsid w:val="0037466B"/>
    <w:rsid w:val="00374681"/>
    <w:rsid w:val="003748B0"/>
    <w:rsid w:val="003748F6"/>
    <w:rsid w:val="00374AE3"/>
    <w:rsid w:val="00375809"/>
    <w:rsid w:val="00375D78"/>
    <w:rsid w:val="003761A5"/>
    <w:rsid w:val="003761E9"/>
    <w:rsid w:val="0037697F"/>
    <w:rsid w:val="00376A04"/>
    <w:rsid w:val="00376F5E"/>
    <w:rsid w:val="00377380"/>
    <w:rsid w:val="003773B8"/>
    <w:rsid w:val="0037767D"/>
    <w:rsid w:val="00380B9F"/>
    <w:rsid w:val="00381129"/>
    <w:rsid w:val="00381286"/>
    <w:rsid w:val="00381F17"/>
    <w:rsid w:val="00381F3F"/>
    <w:rsid w:val="00381FBA"/>
    <w:rsid w:val="003823E8"/>
    <w:rsid w:val="00382509"/>
    <w:rsid w:val="00382BAF"/>
    <w:rsid w:val="0038301C"/>
    <w:rsid w:val="003838C8"/>
    <w:rsid w:val="00383F5A"/>
    <w:rsid w:val="00383F8B"/>
    <w:rsid w:val="00384241"/>
    <w:rsid w:val="003846D1"/>
    <w:rsid w:val="0038497C"/>
    <w:rsid w:val="00384C71"/>
    <w:rsid w:val="00384F52"/>
    <w:rsid w:val="00384F87"/>
    <w:rsid w:val="00385186"/>
    <w:rsid w:val="003851E4"/>
    <w:rsid w:val="0038523C"/>
    <w:rsid w:val="00385300"/>
    <w:rsid w:val="0038532B"/>
    <w:rsid w:val="0038614C"/>
    <w:rsid w:val="00386968"/>
    <w:rsid w:val="00386B25"/>
    <w:rsid w:val="00386BD0"/>
    <w:rsid w:val="00386C46"/>
    <w:rsid w:val="00387132"/>
    <w:rsid w:val="00387345"/>
    <w:rsid w:val="00387635"/>
    <w:rsid w:val="0038768B"/>
    <w:rsid w:val="00387FE1"/>
    <w:rsid w:val="00390179"/>
    <w:rsid w:val="0039024D"/>
    <w:rsid w:val="003904A5"/>
    <w:rsid w:val="00390531"/>
    <w:rsid w:val="00390D4A"/>
    <w:rsid w:val="003912F3"/>
    <w:rsid w:val="0039139C"/>
    <w:rsid w:val="00391F5E"/>
    <w:rsid w:val="003920C3"/>
    <w:rsid w:val="00392A08"/>
    <w:rsid w:val="003931FA"/>
    <w:rsid w:val="003933FB"/>
    <w:rsid w:val="003936E6"/>
    <w:rsid w:val="00394361"/>
    <w:rsid w:val="003944AC"/>
    <w:rsid w:val="003949B2"/>
    <w:rsid w:val="003949D4"/>
    <w:rsid w:val="00394DA4"/>
    <w:rsid w:val="00394E69"/>
    <w:rsid w:val="00394FC4"/>
    <w:rsid w:val="0039534D"/>
    <w:rsid w:val="00395B06"/>
    <w:rsid w:val="00395FBA"/>
    <w:rsid w:val="00396162"/>
    <w:rsid w:val="0039629A"/>
    <w:rsid w:val="0039692E"/>
    <w:rsid w:val="00396ABF"/>
    <w:rsid w:val="00397227"/>
    <w:rsid w:val="003975F2"/>
    <w:rsid w:val="00397601"/>
    <w:rsid w:val="003978CC"/>
    <w:rsid w:val="00397942"/>
    <w:rsid w:val="00397BFE"/>
    <w:rsid w:val="00397FB7"/>
    <w:rsid w:val="003A03DB"/>
    <w:rsid w:val="003A0CA0"/>
    <w:rsid w:val="003A1659"/>
    <w:rsid w:val="003A1BFE"/>
    <w:rsid w:val="003A1E65"/>
    <w:rsid w:val="003A1F5A"/>
    <w:rsid w:val="003A2A2F"/>
    <w:rsid w:val="003A2C56"/>
    <w:rsid w:val="003A32ED"/>
    <w:rsid w:val="003A3BC7"/>
    <w:rsid w:val="003A42D5"/>
    <w:rsid w:val="003A4AB3"/>
    <w:rsid w:val="003A4FF9"/>
    <w:rsid w:val="003A50F7"/>
    <w:rsid w:val="003A5327"/>
    <w:rsid w:val="003A5681"/>
    <w:rsid w:val="003A597E"/>
    <w:rsid w:val="003A6479"/>
    <w:rsid w:val="003A66A3"/>
    <w:rsid w:val="003A6A7D"/>
    <w:rsid w:val="003A7AF3"/>
    <w:rsid w:val="003A7B4D"/>
    <w:rsid w:val="003B01E3"/>
    <w:rsid w:val="003B1152"/>
    <w:rsid w:val="003B12E2"/>
    <w:rsid w:val="003B138B"/>
    <w:rsid w:val="003B2059"/>
    <w:rsid w:val="003B21F9"/>
    <w:rsid w:val="003B225A"/>
    <w:rsid w:val="003B230D"/>
    <w:rsid w:val="003B24E2"/>
    <w:rsid w:val="003B2584"/>
    <w:rsid w:val="003B25A0"/>
    <w:rsid w:val="003B2908"/>
    <w:rsid w:val="003B2B81"/>
    <w:rsid w:val="003B2C1A"/>
    <w:rsid w:val="003B2F65"/>
    <w:rsid w:val="003B308F"/>
    <w:rsid w:val="003B32E2"/>
    <w:rsid w:val="003B379D"/>
    <w:rsid w:val="003B3839"/>
    <w:rsid w:val="003B3AEB"/>
    <w:rsid w:val="003B3D05"/>
    <w:rsid w:val="003B4304"/>
    <w:rsid w:val="003B4BCB"/>
    <w:rsid w:val="003B4E4A"/>
    <w:rsid w:val="003B4F88"/>
    <w:rsid w:val="003B5112"/>
    <w:rsid w:val="003B5280"/>
    <w:rsid w:val="003B52E0"/>
    <w:rsid w:val="003B53BB"/>
    <w:rsid w:val="003B5604"/>
    <w:rsid w:val="003B5C8F"/>
    <w:rsid w:val="003B5DD6"/>
    <w:rsid w:val="003B5F92"/>
    <w:rsid w:val="003B6122"/>
    <w:rsid w:val="003B62E3"/>
    <w:rsid w:val="003B66FA"/>
    <w:rsid w:val="003B6BF2"/>
    <w:rsid w:val="003B6D3D"/>
    <w:rsid w:val="003B76BF"/>
    <w:rsid w:val="003B79B2"/>
    <w:rsid w:val="003B7DC3"/>
    <w:rsid w:val="003C0201"/>
    <w:rsid w:val="003C03C5"/>
    <w:rsid w:val="003C06AE"/>
    <w:rsid w:val="003C0777"/>
    <w:rsid w:val="003C0901"/>
    <w:rsid w:val="003C0EEB"/>
    <w:rsid w:val="003C0F1B"/>
    <w:rsid w:val="003C1488"/>
    <w:rsid w:val="003C1F06"/>
    <w:rsid w:val="003C26DC"/>
    <w:rsid w:val="003C29FE"/>
    <w:rsid w:val="003C2A5F"/>
    <w:rsid w:val="003C2B5D"/>
    <w:rsid w:val="003C3247"/>
    <w:rsid w:val="003C32F3"/>
    <w:rsid w:val="003C3381"/>
    <w:rsid w:val="003C3662"/>
    <w:rsid w:val="003C3B10"/>
    <w:rsid w:val="003C3C27"/>
    <w:rsid w:val="003C4149"/>
    <w:rsid w:val="003C45D7"/>
    <w:rsid w:val="003C4C09"/>
    <w:rsid w:val="003C4CBD"/>
    <w:rsid w:val="003C5469"/>
    <w:rsid w:val="003C5695"/>
    <w:rsid w:val="003C57AB"/>
    <w:rsid w:val="003C5821"/>
    <w:rsid w:val="003C60D6"/>
    <w:rsid w:val="003C61DB"/>
    <w:rsid w:val="003C6218"/>
    <w:rsid w:val="003C6638"/>
    <w:rsid w:val="003C6803"/>
    <w:rsid w:val="003C69BF"/>
    <w:rsid w:val="003C69CB"/>
    <w:rsid w:val="003C7400"/>
    <w:rsid w:val="003C790E"/>
    <w:rsid w:val="003D0AB9"/>
    <w:rsid w:val="003D19D3"/>
    <w:rsid w:val="003D1D8D"/>
    <w:rsid w:val="003D21A5"/>
    <w:rsid w:val="003D234C"/>
    <w:rsid w:val="003D240E"/>
    <w:rsid w:val="003D24AC"/>
    <w:rsid w:val="003D261C"/>
    <w:rsid w:val="003D26A8"/>
    <w:rsid w:val="003D2851"/>
    <w:rsid w:val="003D317F"/>
    <w:rsid w:val="003D395C"/>
    <w:rsid w:val="003D40B8"/>
    <w:rsid w:val="003D4382"/>
    <w:rsid w:val="003D4730"/>
    <w:rsid w:val="003D49EE"/>
    <w:rsid w:val="003D4E1D"/>
    <w:rsid w:val="003D4E87"/>
    <w:rsid w:val="003D52DB"/>
    <w:rsid w:val="003D5DE2"/>
    <w:rsid w:val="003D5FCF"/>
    <w:rsid w:val="003D6479"/>
    <w:rsid w:val="003D6695"/>
    <w:rsid w:val="003D68EF"/>
    <w:rsid w:val="003D6CB0"/>
    <w:rsid w:val="003D7391"/>
    <w:rsid w:val="003D7851"/>
    <w:rsid w:val="003E01DC"/>
    <w:rsid w:val="003E036E"/>
    <w:rsid w:val="003E03CC"/>
    <w:rsid w:val="003E0D2A"/>
    <w:rsid w:val="003E0EE3"/>
    <w:rsid w:val="003E1F5F"/>
    <w:rsid w:val="003E2449"/>
    <w:rsid w:val="003E263D"/>
    <w:rsid w:val="003E2A6D"/>
    <w:rsid w:val="003E2E7D"/>
    <w:rsid w:val="003E2F3B"/>
    <w:rsid w:val="003E2FCF"/>
    <w:rsid w:val="003E3104"/>
    <w:rsid w:val="003E38C0"/>
    <w:rsid w:val="003E3C80"/>
    <w:rsid w:val="003E3E43"/>
    <w:rsid w:val="003E4516"/>
    <w:rsid w:val="003E4534"/>
    <w:rsid w:val="003E4648"/>
    <w:rsid w:val="003E46BE"/>
    <w:rsid w:val="003E46DA"/>
    <w:rsid w:val="003E5476"/>
    <w:rsid w:val="003E6224"/>
    <w:rsid w:val="003E6A13"/>
    <w:rsid w:val="003E6CCC"/>
    <w:rsid w:val="003E76F7"/>
    <w:rsid w:val="003E77D8"/>
    <w:rsid w:val="003E7D17"/>
    <w:rsid w:val="003E7D88"/>
    <w:rsid w:val="003F040C"/>
    <w:rsid w:val="003F06D8"/>
    <w:rsid w:val="003F0781"/>
    <w:rsid w:val="003F0B9D"/>
    <w:rsid w:val="003F17FA"/>
    <w:rsid w:val="003F1A29"/>
    <w:rsid w:val="003F1BE8"/>
    <w:rsid w:val="003F1E34"/>
    <w:rsid w:val="003F226D"/>
    <w:rsid w:val="003F2550"/>
    <w:rsid w:val="003F25C3"/>
    <w:rsid w:val="003F25D2"/>
    <w:rsid w:val="003F2775"/>
    <w:rsid w:val="003F277A"/>
    <w:rsid w:val="003F2F7D"/>
    <w:rsid w:val="003F30A8"/>
    <w:rsid w:val="003F31DB"/>
    <w:rsid w:val="003F323F"/>
    <w:rsid w:val="003F35A6"/>
    <w:rsid w:val="003F378D"/>
    <w:rsid w:val="003F37AF"/>
    <w:rsid w:val="003F3936"/>
    <w:rsid w:val="003F3B2C"/>
    <w:rsid w:val="003F3FEA"/>
    <w:rsid w:val="003F454A"/>
    <w:rsid w:val="003F482B"/>
    <w:rsid w:val="003F488B"/>
    <w:rsid w:val="003F4997"/>
    <w:rsid w:val="003F4D2D"/>
    <w:rsid w:val="003F52FE"/>
    <w:rsid w:val="003F550D"/>
    <w:rsid w:val="003F5555"/>
    <w:rsid w:val="003F56E8"/>
    <w:rsid w:val="003F5D7D"/>
    <w:rsid w:val="003F5FFD"/>
    <w:rsid w:val="003F6247"/>
    <w:rsid w:val="003F63E5"/>
    <w:rsid w:val="003F6495"/>
    <w:rsid w:val="003F6536"/>
    <w:rsid w:val="003F65DD"/>
    <w:rsid w:val="003F6B4C"/>
    <w:rsid w:val="003F6C9A"/>
    <w:rsid w:val="003F6FC5"/>
    <w:rsid w:val="003F7799"/>
    <w:rsid w:val="003F7BA8"/>
    <w:rsid w:val="00400112"/>
    <w:rsid w:val="0040018A"/>
    <w:rsid w:val="00400224"/>
    <w:rsid w:val="00400316"/>
    <w:rsid w:val="004006DB"/>
    <w:rsid w:val="00400A65"/>
    <w:rsid w:val="00400BAC"/>
    <w:rsid w:val="00401103"/>
    <w:rsid w:val="00401B1A"/>
    <w:rsid w:val="00401F36"/>
    <w:rsid w:val="00402452"/>
    <w:rsid w:val="00402F52"/>
    <w:rsid w:val="00403095"/>
    <w:rsid w:val="0040333D"/>
    <w:rsid w:val="0040373A"/>
    <w:rsid w:val="00403A3F"/>
    <w:rsid w:val="00403A52"/>
    <w:rsid w:val="00404083"/>
    <w:rsid w:val="004041EF"/>
    <w:rsid w:val="004044C2"/>
    <w:rsid w:val="00404960"/>
    <w:rsid w:val="00404B1A"/>
    <w:rsid w:val="00404CCF"/>
    <w:rsid w:val="00405025"/>
    <w:rsid w:val="00405624"/>
    <w:rsid w:val="00405D75"/>
    <w:rsid w:val="0040675A"/>
    <w:rsid w:val="00406D7A"/>
    <w:rsid w:val="00406E57"/>
    <w:rsid w:val="004071A6"/>
    <w:rsid w:val="004072C6"/>
    <w:rsid w:val="004079E9"/>
    <w:rsid w:val="00410203"/>
    <w:rsid w:val="0041078B"/>
    <w:rsid w:val="00410A99"/>
    <w:rsid w:val="00410AE8"/>
    <w:rsid w:val="00410ECF"/>
    <w:rsid w:val="00410F47"/>
    <w:rsid w:val="004111EF"/>
    <w:rsid w:val="00411423"/>
    <w:rsid w:val="00411667"/>
    <w:rsid w:val="004120D2"/>
    <w:rsid w:val="00412249"/>
    <w:rsid w:val="00412408"/>
    <w:rsid w:val="00412477"/>
    <w:rsid w:val="0041248D"/>
    <w:rsid w:val="0041254E"/>
    <w:rsid w:val="0041294E"/>
    <w:rsid w:val="00412BD3"/>
    <w:rsid w:val="00412E04"/>
    <w:rsid w:val="00412F10"/>
    <w:rsid w:val="00413308"/>
    <w:rsid w:val="0041332A"/>
    <w:rsid w:val="00413336"/>
    <w:rsid w:val="0041341F"/>
    <w:rsid w:val="0041457E"/>
    <w:rsid w:val="004147BA"/>
    <w:rsid w:val="00414F34"/>
    <w:rsid w:val="00415199"/>
    <w:rsid w:val="004158E7"/>
    <w:rsid w:val="00415BCC"/>
    <w:rsid w:val="00416376"/>
    <w:rsid w:val="00416A4A"/>
    <w:rsid w:val="00417255"/>
    <w:rsid w:val="0041729D"/>
    <w:rsid w:val="00417638"/>
    <w:rsid w:val="00417BDD"/>
    <w:rsid w:val="00417C35"/>
    <w:rsid w:val="0042000D"/>
    <w:rsid w:val="004210E9"/>
    <w:rsid w:val="004211B9"/>
    <w:rsid w:val="004214F4"/>
    <w:rsid w:val="0042150F"/>
    <w:rsid w:val="0042181D"/>
    <w:rsid w:val="0042189E"/>
    <w:rsid w:val="004219FB"/>
    <w:rsid w:val="00421DFB"/>
    <w:rsid w:val="0042256A"/>
    <w:rsid w:val="00423110"/>
    <w:rsid w:val="00423486"/>
    <w:rsid w:val="004236A1"/>
    <w:rsid w:val="00423B31"/>
    <w:rsid w:val="00423C24"/>
    <w:rsid w:val="00423D11"/>
    <w:rsid w:val="0042492F"/>
    <w:rsid w:val="00424B32"/>
    <w:rsid w:val="00425397"/>
    <w:rsid w:val="00425F84"/>
    <w:rsid w:val="00426A63"/>
    <w:rsid w:val="00426CB6"/>
    <w:rsid w:val="00426E81"/>
    <w:rsid w:val="00427575"/>
    <w:rsid w:val="00427AE0"/>
    <w:rsid w:val="00430108"/>
    <w:rsid w:val="004302CB"/>
    <w:rsid w:val="0043096E"/>
    <w:rsid w:val="00430AFD"/>
    <w:rsid w:val="00430C1D"/>
    <w:rsid w:val="00431498"/>
    <w:rsid w:val="00431965"/>
    <w:rsid w:val="00431BAB"/>
    <w:rsid w:val="004320D2"/>
    <w:rsid w:val="00432648"/>
    <w:rsid w:val="0043286F"/>
    <w:rsid w:val="00432C99"/>
    <w:rsid w:val="00432CCA"/>
    <w:rsid w:val="00433001"/>
    <w:rsid w:val="00433160"/>
    <w:rsid w:val="004333C6"/>
    <w:rsid w:val="004337F7"/>
    <w:rsid w:val="00433B57"/>
    <w:rsid w:val="00433D21"/>
    <w:rsid w:val="0043537B"/>
    <w:rsid w:val="004353A0"/>
    <w:rsid w:val="00435DF8"/>
    <w:rsid w:val="00435FC5"/>
    <w:rsid w:val="004360EA"/>
    <w:rsid w:val="00436507"/>
    <w:rsid w:val="004365B4"/>
    <w:rsid w:val="0043672A"/>
    <w:rsid w:val="00436DEF"/>
    <w:rsid w:val="00436EBD"/>
    <w:rsid w:val="004378C4"/>
    <w:rsid w:val="00440063"/>
    <w:rsid w:val="00440300"/>
    <w:rsid w:val="0044035F"/>
    <w:rsid w:val="00440360"/>
    <w:rsid w:val="00440748"/>
    <w:rsid w:val="00440BC8"/>
    <w:rsid w:val="004410A1"/>
    <w:rsid w:val="004411A8"/>
    <w:rsid w:val="00441381"/>
    <w:rsid w:val="00441670"/>
    <w:rsid w:val="004418CC"/>
    <w:rsid w:val="00441D1E"/>
    <w:rsid w:val="00441DA6"/>
    <w:rsid w:val="00441F47"/>
    <w:rsid w:val="00442115"/>
    <w:rsid w:val="0044230D"/>
    <w:rsid w:val="0044274D"/>
    <w:rsid w:val="0044308D"/>
    <w:rsid w:val="00443310"/>
    <w:rsid w:val="004436A7"/>
    <w:rsid w:val="0044378A"/>
    <w:rsid w:val="00443C40"/>
    <w:rsid w:val="004446D8"/>
    <w:rsid w:val="00444709"/>
    <w:rsid w:val="0044470D"/>
    <w:rsid w:val="004448A9"/>
    <w:rsid w:val="00445228"/>
    <w:rsid w:val="004456D1"/>
    <w:rsid w:val="00446046"/>
    <w:rsid w:val="004466B7"/>
    <w:rsid w:val="00446D97"/>
    <w:rsid w:val="00446F3A"/>
    <w:rsid w:val="00447169"/>
    <w:rsid w:val="0044734A"/>
    <w:rsid w:val="0044749C"/>
    <w:rsid w:val="004476EE"/>
    <w:rsid w:val="004478EC"/>
    <w:rsid w:val="00447937"/>
    <w:rsid w:val="00447D02"/>
    <w:rsid w:val="004503C4"/>
    <w:rsid w:val="00450603"/>
    <w:rsid w:val="004508EB"/>
    <w:rsid w:val="00450D2D"/>
    <w:rsid w:val="00450F10"/>
    <w:rsid w:val="00451173"/>
    <w:rsid w:val="00452198"/>
    <w:rsid w:val="0045237F"/>
    <w:rsid w:val="004523D3"/>
    <w:rsid w:val="00452724"/>
    <w:rsid w:val="004529D3"/>
    <w:rsid w:val="00453037"/>
    <w:rsid w:val="00454302"/>
    <w:rsid w:val="00454DCC"/>
    <w:rsid w:val="00454E13"/>
    <w:rsid w:val="004552CB"/>
    <w:rsid w:val="00455CED"/>
    <w:rsid w:val="00455E3F"/>
    <w:rsid w:val="00455F39"/>
    <w:rsid w:val="00455FE7"/>
    <w:rsid w:val="00456820"/>
    <w:rsid w:val="004568CA"/>
    <w:rsid w:val="00456A72"/>
    <w:rsid w:val="00456A84"/>
    <w:rsid w:val="00456A93"/>
    <w:rsid w:val="00456DC7"/>
    <w:rsid w:val="00456DDD"/>
    <w:rsid w:val="0045706B"/>
    <w:rsid w:val="004571DA"/>
    <w:rsid w:val="0045727D"/>
    <w:rsid w:val="004574E6"/>
    <w:rsid w:val="00457510"/>
    <w:rsid w:val="0045782D"/>
    <w:rsid w:val="00460148"/>
    <w:rsid w:val="004605ED"/>
    <w:rsid w:val="004607B1"/>
    <w:rsid w:val="00460E87"/>
    <w:rsid w:val="00461029"/>
    <w:rsid w:val="004610FD"/>
    <w:rsid w:val="004611E9"/>
    <w:rsid w:val="00461C43"/>
    <w:rsid w:val="004620B3"/>
    <w:rsid w:val="004623E9"/>
    <w:rsid w:val="00462539"/>
    <w:rsid w:val="00462A38"/>
    <w:rsid w:val="00462EF0"/>
    <w:rsid w:val="00462F41"/>
    <w:rsid w:val="00463009"/>
    <w:rsid w:val="00463416"/>
    <w:rsid w:val="0046351A"/>
    <w:rsid w:val="004639B9"/>
    <w:rsid w:val="00463A9D"/>
    <w:rsid w:val="00463B04"/>
    <w:rsid w:val="00463B0C"/>
    <w:rsid w:val="00463CA2"/>
    <w:rsid w:val="0046432C"/>
    <w:rsid w:val="0046472B"/>
    <w:rsid w:val="004647EA"/>
    <w:rsid w:val="00464EDE"/>
    <w:rsid w:val="00465040"/>
    <w:rsid w:val="00465175"/>
    <w:rsid w:val="00465CC2"/>
    <w:rsid w:val="0046652A"/>
    <w:rsid w:val="00466D89"/>
    <w:rsid w:val="00466E5E"/>
    <w:rsid w:val="0046720A"/>
    <w:rsid w:val="004675E8"/>
    <w:rsid w:val="00467F5A"/>
    <w:rsid w:val="004702F5"/>
    <w:rsid w:val="00470548"/>
    <w:rsid w:val="004705CE"/>
    <w:rsid w:val="004714EA"/>
    <w:rsid w:val="004717E5"/>
    <w:rsid w:val="00471DFC"/>
    <w:rsid w:val="00472775"/>
    <w:rsid w:val="00472B8D"/>
    <w:rsid w:val="00472D64"/>
    <w:rsid w:val="004746CD"/>
    <w:rsid w:val="00474BED"/>
    <w:rsid w:val="00474D09"/>
    <w:rsid w:val="00474F8B"/>
    <w:rsid w:val="004758B0"/>
    <w:rsid w:val="00475A2F"/>
    <w:rsid w:val="00475CF4"/>
    <w:rsid w:val="00475E7C"/>
    <w:rsid w:val="00475FC1"/>
    <w:rsid w:val="00476348"/>
    <w:rsid w:val="0047682A"/>
    <w:rsid w:val="00476B9C"/>
    <w:rsid w:val="00477229"/>
    <w:rsid w:val="00477262"/>
    <w:rsid w:val="00477795"/>
    <w:rsid w:val="00477B38"/>
    <w:rsid w:val="00477C21"/>
    <w:rsid w:val="0048008C"/>
    <w:rsid w:val="00480CB2"/>
    <w:rsid w:val="00480ED6"/>
    <w:rsid w:val="0048112B"/>
    <w:rsid w:val="004811AA"/>
    <w:rsid w:val="0048128F"/>
    <w:rsid w:val="004815A9"/>
    <w:rsid w:val="00481629"/>
    <w:rsid w:val="00481B29"/>
    <w:rsid w:val="00481F12"/>
    <w:rsid w:val="0048227A"/>
    <w:rsid w:val="00482364"/>
    <w:rsid w:val="004828DB"/>
    <w:rsid w:val="00482D46"/>
    <w:rsid w:val="00482F42"/>
    <w:rsid w:val="00483353"/>
    <w:rsid w:val="00483453"/>
    <w:rsid w:val="0048377C"/>
    <w:rsid w:val="00483846"/>
    <w:rsid w:val="0048390D"/>
    <w:rsid w:val="0048455A"/>
    <w:rsid w:val="004847C6"/>
    <w:rsid w:val="00484C4F"/>
    <w:rsid w:val="004855AD"/>
    <w:rsid w:val="00485F13"/>
    <w:rsid w:val="0048626A"/>
    <w:rsid w:val="00486516"/>
    <w:rsid w:val="0048658F"/>
    <w:rsid w:val="00486B92"/>
    <w:rsid w:val="00487359"/>
    <w:rsid w:val="004874EE"/>
    <w:rsid w:val="004876A3"/>
    <w:rsid w:val="004877BB"/>
    <w:rsid w:val="00487B08"/>
    <w:rsid w:val="004901D2"/>
    <w:rsid w:val="00490218"/>
    <w:rsid w:val="004904EC"/>
    <w:rsid w:val="00490697"/>
    <w:rsid w:val="00490876"/>
    <w:rsid w:val="00490D1D"/>
    <w:rsid w:val="00490EC0"/>
    <w:rsid w:val="00491089"/>
    <w:rsid w:val="00491714"/>
    <w:rsid w:val="00491B52"/>
    <w:rsid w:val="00491FB0"/>
    <w:rsid w:val="00492171"/>
    <w:rsid w:val="0049270C"/>
    <w:rsid w:val="00492BC3"/>
    <w:rsid w:val="00492EB1"/>
    <w:rsid w:val="004932B8"/>
    <w:rsid w:val="004934DC"/>
    <w:rsid w:val="00493D59"/>
    <w:rsid w:val="00493DC0"/>
    <w:rsid w:val="00493EDC"/>
    <w:rsid w:val="00494614"/>
    <w:rsid w:val="0049475E"/>
    <w:rsid w:val="004949C8"/>
    <w:rsid w:val="00494C0B"/>
    <w:rsid w:val="00494D48"/>
    <w:rsid w:val="00495A7D"/>
    <w:rsid w:val="00495C99"/>
    <w:rsid w:val="00495CBE"/>
    <w:rsid w:val="00496BA0"/>
    <w:rsid w:val="00496BC2"/>
    <w:rsid w:val="00497406"/>
    <w:rsid w:val="0049759F"/>
    <w:rsid w:val="00497BA1"/>
    <w:rsid w:val="00497E9F"/>
    <w:rsid w:val="004A000E"/>
    <w:rsid w:val="004A01FB"/>
    <w:rsid w:val="004A03D7"/>
    <w:rsid w:val="004A0443"/>
    <w:rsid w:val="004A05C6"/>
    <w:rsid w:val="004A086E"/>
    <w:rsid w:val="004A0AF8"/>
    <w:rsid w:val="004A0EBC"/>
    <w:rsid w:val="004A0FED"/>
    <w:rsid w:val="004A1096"/>
    <w:rsid w:val="004A114F"/>
    <w:rsid w:val="004A1523"/>
    <w:rsid w:val="004A16E0"/>
    <w:rsid w:val="004A1707"/>
    <w:rsid w:val="004A170D"/>
    <w:rsid w:val="004A1AAE"/>
    <w:rsid w:val="004A1DBD"/>
    <w:rsid w:val="004A2368"/>
    <w:rsid w:val="004A2F99"/>
    <w:rsid w:val="004A3252"/>
    <w:rsid w:val="004A34B2"/>
    <w:rsid w:val="004A3756"/>
    <w:rsid w:val="004A383F"/>
    <w:rsid w:val="004A44C4"/>
    <w:rsid w:val="004A4CFE"/>
    <w:rsid w:val="004A4FA4"/>
    <w:rsid w:val="004A4FB3"/>
    <w:rsid w:val="004A5347"/>
    <w:rsid w:val="004A5870"/>
    <w:rsid w:val="004A590C"/>
    <w:rsid w:val="004A5A41"/>
    <w:rsid w:val="004A5C76"/>
    <w:rsid w:val="004A611B"/>
    <w:rsid w:val="004A61A9"/>
    <w:rsid w:val="004A61FA"/>
    <w:rsid w:val="004A6C1B"/>
    <w:rsid w:val="004A7281"/>
    <w:rsid w:val="004A72E1"/>
    <w:rsid w:val="004A73F4"/>
    <w:rsid w:val="004A77E8"/>
    <w:rsid w:val="004A7E99"/>
    <w:rsid w:val="004B054C"/>
    <w:rsid w:val="004B0728"/>
    <w:rsid w:val="004B0B5E"/>
    <w:rsid w:val="004B0D62"/>
    <w:rsid w:val="004B0FA8"/>
    <w:rsid w:val="004B18C7"/>
    <w:rsid w:val="004B1A3C"/>
    <w:rsid w:val="004B24FE"/>
    <w:rsid w:val="004B2955"/>
    <w:rsid w:val="004B2DF4"/>
    <w:rsid w:val="004B410C"/>
    <w:rsid w:val="004B42F6"/>
    <w:rsid w:val="004B47DA"/>
    <w:rsid w:val="004B502B"/>
    <w:rsid w:val="004B512A"/>
    <w:rsid w:val="004B5219"/>
    <w:rsid w:val="004B54E6"/>
    <w:rsid w:val="004B562F"/>
    <w:rsid w:val="004B599E"/>
    <w:rsid w:val="004B68C5"/>
    <w:rsid w:val="004B7778"/>
    <w:rsid w:val="004C07AE"/>
    <w:rsid w:val="004C10D7"/>
    <w:rsid w:val="004C12B9"/>
    <w:rsid w:val="004C180D"/>
    <w:rsid w:val="004C2462"/>
    <w:rsid w:val="004C254A"/>
    <w:rsid w:val="004C2A42"/>
    <w:rsid w:val="004C30CE"/>
    <w:rsid w:val="004C314B"/>
    <w:rsid w:val="004C3D46"/>
    <w:rsid w:val="004C3F43"/>
    <w:rsid w:val="004C4BB1"/>
    <w:rsid w:val="004C4BF3"/>
    <w:rsid w:val="004C4D29"/>
    <w:rsid w:val="004C4D2A"/>
    <w:rsid w:val="004C4FEB"/>
    <w:rsid w:val="004C53BC"/>
    <w:rsid w:val="004C5673"/>
    <w:rsid w:val="004C5715"/>
    <w:rsid w:val="004C5762"/>
    <w:rsid w:val="004C5A4A"/>
    <w:rsid w:val="004C5C2C"/>
    <w:rsid w:val="004C5E67"/>
    <w:rsid w:val="004C60C0"/>
    <w:rsid w:val="004C642D"/>
    <w:rsid w:val="004C6628"/>
    <w:rsid w:val="004C70BD"/>
    <w:rsid w:val="004C7796"/>
    <w:rsid w:val="004C7981"/>
    <w:rsid w:val="004D025F"/>
    <w:rsid w:val="004D042C"/>
    <w:rsid w:val="004D0F99"/>
    <w:rsid w:val="004D1253"/>
    <w:rsid w:val="004D173A"/>
    <w:rsid w:val="004D2555"/>
    <w:rsid w:val="004D2C95"/>
    <w:rsid w:val="004D2E6D"/>
    <w:rsid w:val="004D2F76"/>
    <w:rsid w:val="004D3158"/>
    <w:rsid w:val="004D315F"/>
    <w:rsid w:val="004D31B7"/>
    <w:rsid w:val="004D37F7"/>
    <w:rsid w:val="004D38EB"/>
    <w:rsid w:val="004D3F8F"/>
    <w:rsid w:val="004D3FE2"/>
    <w:rsid w:val="004D4076"/>
    <w:rsid w:val="004D47CA"/>
    <w:rsid w:val="004D4C87"/>
    <w:rsid w:val="004D53F3"/>
    <w:rsid w:val="004D5477"/>
    <w:rsid w:val="004D56EE"/>
    <w:rsid w:val="004D7DEE"/>
    <w:rsid w:val="004E00BE"/>
    <w:rsid w:val="004E011B"/>
    <w:rsid w:val="004E023B"/>
    <w:rsid w:val="004E0493"/>
    <w:rsid w:val="004E0940"/>
    <w:rsid w:val="004E0E22"/>
    <w:rsid w:val="004E1004"/>
    <w:rsid w:val="004E14C0"/>
    <w:rsid w:val="004E1BB2"/>
    <w:rsid w:val="004E1BF9"/>
    <w:rsid w:val="004E2379"/>
    <w:rsid w:val="004E2E7E"/>
    <w:rsid w:val="004E36E2"/>
    <w:rsid w:val="004E37C1"/>
    <w:rsid w:val="004E3AB7"/>
    <w:rsid w:val="004E3C4C"/>
    <w:rsid w:val="004E3DFE"/>
    <w:rsid w:val="004E4AA7"/>
    <w:rsid w:val="004E4B0A"/>
    <w:rsid w:val="004E573D"/>
    <w:rsid w:val="004E65A8"/>
    <w:rsid w:val="004E6687"/>
    <w:rsid w:val="004E6839"/>
    <w:rsid w:val="004E6B10"/>
    <w:rsid w:val="004E6DE2"/>
    <w:rsid w:val="004E72C4"/>
    <w:rsid w:val="004E7691"/>
    <w:rsid w:val="004E7714"/>
    <w:rsid w:val="004E79A4"/>
    <w:rsid w:val="004E7D71"/>
    <w:rsid w:val="004F088F"/>
    <w:rsid w:val="004F08B9"/>
    <w:rsid w:val="004F0CC7"/>
    <w:rsid w:val="004F0DFE"/>
    <w:rsid w:val="004F1215"/>
    <w:rsid w:val="004F1384"/>
    <w:rsid w:val="004F1572"/>
    <w:rsid w:val="004F1AFA"/>
    <w:rsid w:val="004F1C12"/>
    <w:rsid w:val="004F2179"/>
    <w:rsid w:val="004F291F"/>
    <w:rsid w:val="004F29CD"/>
    <w:rsid w:val="004F2A9D"/>
    <w:rsid w:val="004F2C73"/>
    <w:rsid w:val="004F2D09"/>
    <w:rsid w:val="004F2E47"/>
    <w:rsid w:val="004F304C"/>
    <w:rsid w:val="004F30F0"/>
    <w:rsid w:val="004F3103"/>
    <w:rsid w:val="004F3176"/>
    <w:rsid w:val="004F3596"/>
    <w:rsid w:val="004F3D1D"/>
    <w:rsid w:val="004F4ACC"/>
    <w:rsid w:val="004F4BA7"/>
    <w:rsid w:val="004F4E03"/>
    <w:rsid w:val="004F4F62"/>
    <w:rsid w:val="004F51A3"/>
    <w:rsid w:val="004F51F8"/>
    <w:rsid w:val="004F5202"/>
    <w:rsid w:val="004F5C61"/>
    <w:rsid w:val="004F60A3"/>
    <w:rsid w:val="004F644B"/>
    <w:rsid w:val="004F68A8"/>
    <w:rsid w:val="004F6ABE"/>
    <w:rsid w:val="004F6D68"/>
    <w:rsid w:val="004F73FC"/>
    <w:rsid w:val="004F77E2"/>
    <w:rsid w:val="004F7979"/>
    <w:rsid w:val="00500195"/>
    <w:rsid w:val="005002EB"/>
    <w:rsid w:val="00500D2A"/>
    <w:rsid w:val="00500D87"/>
    <w:rsid w:val="00500FC4"/>
    <w:rsid w:val="00501880"/>
    <w:rsid w:val="00501CB6"/>
    <w:rsid w:val="00502053"/>
    <w:rsid w:val="005023E7"/>
    <w:rsid w:val="00502ABC"/>
    <w:rsid w:val="00502AF4"/>
    <w:rsid w:val="00502CB5"/>
    <w:rsid w:val="00503029"/>
    <w:rsid w:val="0050352B"/>
    <w:rsid w:val="0050362D"/>
    <w:rsid w:val="005039B7"/>
    <w:rsid w:val="00503B6D"/>
    <w:rsid w:val="00504541"/>
    <w:rsid w:val="00504A78"/>
    <w:rsid w:val="00504C7A"/>
    <w:rsid w:val="005058F7"/>
    <w:rsid w:val="0050598D"/>
    <w:rsid w:val="00505B75"/>
    <w:rsid w:val="00505DF9"/>
    <w:rsid w:val="00505FEA"/>
    <w:rsid w:val="005066B2"/>
    <w:rsid w:val="005069C0"/>
    <w:rsid w:val="00506E1B"/>
    <w:rsid w:val="005075E5"/>
    <w:rsid w:val="005079AF"/>
    <w:rsid w:val="00507AAD"/>
    <w:rsid w:val="0051016A"/>
    <w:rsid w:val="005104FB"/>
    <w:rsid w:val="0051058F"/>
    <w:rsid w:val="005105B9"/>
    <w:rsid w:val="0051087B"/>
    <w:rsid w:val="00510AAD"/>
    <w:rsid w:val="00510D9A"/>
    <w:rsid w:val="00511301"/>
    <w:rsid w:val="005116ED"/>
    <w:rsid w:val="0051189F"/>
    <w:rsid w:val="00511CBA"/>
    <w:rsid w:val="005120BA"/>
    <w:rsid w:val="0051355D"/>
    <w:rsid w:val="00513702"/>
    <w:rsid w:val="005140C6"/>
    <w:rsid w:val="005144E6"/>
    <w:rsid w:val="0051492F"/>
    <w:rsid w:val="00514C96"/>
    <w:rsid w:val="005154FC"/>
    <w:rsid w:val="0051580F"/>
    <w:rsid w:val="00515CA9"/>
    <w:rsid w:val="00515EA5"/>
    <w:rsid w:val="0051603D"/>
    <w:rsid w:val="005168D6"/>
    <w:rsid w:val="00516A00"/>
    <w:rsid w:val="00516DA2"/>
    <w:rsid w:val="00517920"/>
    <w:rsid w:val="00517F35"/>
    <w:rsid w:val="00517FB9"/>
    <w:rsid w:val="005209D2"/>
    <w:rsid w:val="00520CEF"/>
    <w:rsid w:val="00520D20"/>
    <w:rsid w:val="00520DEB"/>
    <w:rsid w:val="005212CE"/>
    <w:rsid w:val="00521F5F"/>
    <w:rsid w:val="00522078"/>
    <w:rsid w:val="00522EF2"/>
    <w:rsid w:val="00523402"/>
    <w:rsid w:val="00523D0B"/>
    <w:rsid w:val="00523E5D"/>
    <w:rsid w:val="00524698"/>
    <w:rsid w:val="00524980"/>
    <w:rsid w:val="0052524F"/>
    <w:rsid w:val="00525687"/>
    <w:rsid w:val="0052588A"/>
    <w:rsid w:val="00525F9F"/>
    <w:rsid w:val="005260A2"/>
    <w:rsid w:val="0052652C"/>
    <w:rsid w:val="00526D8B"/>
    <w:rsid w:val="00527A9A"/>
    <w:rsid w:val="00527D57"/>
    <w:rsid w:val="005301EF"/>
    <w:rsid w:val="00530246"/>
    <w:rsid w:val="00530250"/>
    <w:rsid w:val="00530B80"/>
    <w:rsid w:val="0053132D"/>
    <w:rsid w:val="005315AB"/>
    <w:rsid w:val="0053160B"/>
    <w:rsid w:val="00531B67"/>
    <w:rsid w:val="00531BFC"/>
    <w:rsid w:val="00531D7B"/>
    <w:rsid w:val="00531FDB"/>
    <w:rsid w:val="00532166"/>
    <w:rsid w:val="00533299"/>
    <w:rsid w:val="005333D6"/>
    <w:rsid w:val="00533432"/>
    <w:rsid w:val="00533446"/>
    <w:rsid w:val="0053391B"/>
    <w:rsid w:val="00533F41"/>
    <w:rsid w:val="00533F57"/>
    <w:rsid w:val="005344AB"/>
    <w:rsid w:val="00534751"/>
    <w:rsid w:val="00534A65"/>
    <w:rsid w:val="005353AB"/>
    <w:rsid w:val="00535705"/>
    <w:rsid w:val="0053583D"/>
    <w:rsid w:val="0053636B"/>
    <w:rsid w:val="00536C4F"/>
    <w:rsid w:val="00536CD6"/>
    <w:rsid w:val="00537229"/>
    <w:rsid w:val="005378D3"/>
    <w:rsid w:val="00540132"/>
    <w:rsid w:val="005401CA"/>
    <w:rsid w:val="00540A2B"/>
    <w:rsid w:val="005410E0"/>
    <w:rsid w:val="00541347"/>
    <w:rsid w:val="00541677"/>
    <w:rsid w:val="00541878"/>
    <w:rsid w:val="00541A32"/>
    <w:rsid w:val="00541DC8"/>
    <w:rsid w:val="00542024"/>
    <w:rsid w:val="005426A0"/>
    <w:rsid w:val="00542C1B"/>
    <w:rsid w:val="00542E6C"/>
    <w:rsid w:val="00542E71"/>
    <w:rsid w:val="00542F71"/>
    <w:rsid w:val="00543197"/>
    <w:rsid w:val="0054338A"/>
    <w:rsid w:val="00543E42"/>
    <w:rsid w:val="005440C6"/>
    <w:rsid w:val="005440D3"/>
    <w:rsid w:val="0054426F"/>
    <w:rsid w:val="005445C2"/>
    <w:rsid w:val="00544792"/>
    <w:rsid w:val="005447B6"/>
    <w:rsid w:val="005448E8"/>
    <w:rsid w:val="00544AC9"/>
    <w:rsid w:val="00544E66"/>
    <w:rsid w:val="005450FC"/>
    <w:rsid w:val="0054569A"/>
    <w:rsid w:val="00545DDB"/>
    <w:rsid w:val="005466CC"/>
    <w:rsid w:val="00546BE3"/>
    <w:rsid w:val="00546D3F"/>
    <w:rsid w:val="00546EF8"/>
    <w:rsid w:val="00546F79"/>
    <w:rsid w:val="0054720B"/>
    <w:rsid w:val="0054731D"/>
    <w:rsid w:val="005477A1"/>
    <w:rsid w:val="00547A63"/>
    <w:rsid w:val="00547AD1"/>
    <w:rsid w:val="00547DD4"/>
    <w:rsid w:val="00547DD7"/>
    <w:rsid w:val="0055084C"/>
    <w:rsid w:val="00550B6E"/>
    <w:rsid w:val="00550BC3"/>
    <w:rsid w:val="00551035"/>
    <w:rsid w:val="0055173A"/>
    <w:rsid w:val="0055175A"/>
    <w:rsid w:val="005519D8"/>
    <w:rsid w:val="005519E9"/>
    <w:rsid w:val="00551B6F"/>
    <w:rsid w:val="00551EFC"/>
    <w:rsid w:val="00551FA9"/>
    <w:rsid w:val="005526B3"/>
    <w:rsid w:val="00552C45"/>
    <w:rsid w:val="005531E2"/>
    <w:rsid w:val="00553292"/>
    <w:rsid w:val="0055330B"/>
    <w:rsid w:val="00553D6F"/>
    <w:rsid w:val="00553E0B"/>
    <w:rsid w:val="00554437"/>
    <w:rsid w:val="00554562"/>
    <w:rsid w:val="005547BF"/>
    <w:rsid w:val="00554816"/>
    <w:rsid w:val="005552A3"/>
    <w:rsid w:val="005556F3"/>
    <w:rsid w:val="005557F1"/>
    <w:rsid w:val="0055600D"/>
    <w:rsid w:val="0055659E"/>
    <w:rsid w:val="0055694B"/>
    <w:rsid w:val="00556DB7"/>
    <w:rsid w:val="00557624"/>
    <w:rsid w:val="0055777D"/>
    <w:rsid w:val="00557836"/>
    <w:rsid w:val="005603BF"/>
    <w:rsid w:val="005609F2"/>
    <w:rsid w:val="00560CB0"/>
    <w:rsid w:val="005614EA"/>
    <w:rsid w:val="005615A1"/>
    <w:rsid w:val="00561689"/>
    <w:rsid w:val="0056185F"/>
    <w:rsid w:val="005618F4"/>
    <w:rsid w:val="0056214C"/>
    <w:rsid w:val="00562C24"/>
    <w:rsid w:val="00563637"/>
    <w:rsid w:val="00563916"/>
    <w:rsid w:val="00563A82"/>
    <w:rsid w:val="00563F28"/>
    <w:rsid w:val="00564CE3"/>
    <w:rsid w:val="00564E82"/>
    <w:rsid w:val="0056528B"/>
    <w:rsid w:val="00565E53"/>
    <w:rsid w:val="005669A8"/>
    <w:rsid w:val="00567145"/>
    <w:rsid w:val="00567228"/>
    <w:rsid w:val="00567BD1"/>
    <w:rsid w:val="00570FEC"/>
    <w:rsid w:val="0057174E"/>
    <w:rsid w:val="00572541"/>
    <w:rsid w:val="00572599"/>
    <w:rsid w:val="005726DB"/>
    <w:rsid w:val="00573240"/>
    <w:rsid w:val="00573B55"/>
    <w:rsid w:val="00573D4A"/>
    <w:rsid w:val="005742F0"/>
    <w:rsid w:val="005744EC"/>
    <w:rsid w:val="0057467A"/>
    <w:rsid w:val="00574E8A"/>
    <w:rsid w:val="00575A06"/>
    <w:rsid w:val="00575D92"/>
    <w:rsid w:val="00575DD1"/>
    <w:rsid w:val="00575F91"/>
    <w:rsid w:val="0057605E"/>
    <w:rsid w:val="0057609F"/>
    <w:rsid w:val="005763D7"/>
    <w:rsid w:val="0057673B"/>
    <w:rsid w:val="00576783"/>
    <w:rsid w:val="0057699E"/>
    <w:rsid w:val="00576F39"/>
    <w:rsid w:val="00577294"/>
    <w:rsid w:val="005775ED"/>
    <w:rsid w:val="00577C60"/>
    <w:rsid w:val="00580222"/>
    <w:rsid w:val="005806A6"/>
    <w:rsid w:val="00580B66"/>
    <w:rsid w:val="00580D62"/>
    <w:rsid w:val="00580E53"/>
    <w:rsid w:val="00580FCD"/>
    <w:rsid w:val="0058124D"/>
    <w:rsid w:val="00581786"/>
    <w:rsid w:val="005818E2"/>
    <w:rsid w:val="00581FBF"/>
    <w:rsid w:val="00582040"/>
    <w:rsid w:val="00582FAC"/>
    <w:rsid w:val="0058323A"/>
    <w:rsid w:val="005837EC"/>
    <w:rsid w:val="00583880"/>
    <w:rsid w:val="00583976"/>
    <w:rsid w:val="00583A52"/>
    <w:rsid w:val="005844AA"/>
    <w:rsid w:val="00584739"/>
    <w:rsid w:val="00585075"/>
    <w:rsid w:val="005853EA"/>
    <w:rsid w:val="005858F4"/>
    <w:rsid w:val="005864B6"/>
    <w:rsid w:val="00586573"/>
    <w:rsid w:val="005866D8"/>
    <w:rsid w:val="00586742"/>
    <w:rsid w:val="005869CD"/>
    <w:rsid w:val="005869CF"/>
    <w:rsid w:val="00586A3D"/>
    <w:rsid w:val="00586DF3"/>
    <w:rsid w:val="00586E4A"/>
    <w:rsid w:val="00586E75"/>
    <w:rsid w:val="00587165"/>
    <w:rsid w:val="005873D2"/>
    <w:rsid w:val="00587410"/>
    <w:rsid w:val="005876E8"/>
    <w:rsid w:val="00587B10"/>
    <w:rsid w:val="00587F23"/>
    <w:rsid w:val="005900AE"/>
    <w:rsid w:val="0059031D"/>
    <w:rsid w:val="00590475"/>
    <w:rsid w:val="005909E7"/>
    <w:rsid w:val="005916AC"/>
    <w:rsid w:val="005918A3"/>
    <w:rsid w:val="005918E0"/>
    <w:rsid w:val="005919A7"/>
    <w:rsid w:val="005920F2"/>
    <w:rsid w:val="00592A6C"/>
    <w:rsid w:val="00592E40"/>
    <w:rsid w:val="00593289"/>
    <w:rsid w:val="005938F3"/>
    <w:rsid w:val="00594170"/>
    <w:rsid w:val="00594626"/>
    <w:rsid w:val="00594CE0"/>
    <w:rsid w:val="00595055"/>
    <w:rsid w:val="005951A6"/>
    <w:rsid w:val="00595916"/>
    <w:rsid w:val="005959A2"/>
    <w:rsid w:val="00595C39"/>
    <w:rsid w:val="0059650E"/>
    <w:rsid w:val="005967C6"/>
    <w:rsid w:val="00596943"/>
    <w:rsid w:val="00596DD4"/>
    <w:rsid w:val="005976BE"/>
    <w:rsid w:val="0059788C"/>
    <w:rsid w:val="005978CB"/>
    <w:rsid w:val="005A0AD7"/>
    <w:rsid w:val="005A17B1"/>
    <w:rsid w:val="005A1EC4"/>
    <w:rsid w:val="005A22B5"/>
    <w:rsid w:val="005A26B8"/>
    <w:rsid w:val="005A26C7"/>
    <w:rsid w:val="005A2839"/>
    <w:rsid w:val="005A30BD"/>
    <w:rsid w:val="005A3637"/>
    <w:rsid w:val="005A3B5C"/>
    <w:rsid w:val="005A3F08"/>
    <w:rsid w:val="005A3FF8"/>
    <w:rsid w:val="005A44FC"/>
    <w:rsid w:val="005A4546"/>
    <w:rsid w:val="005A4880"/>
    <w:rsid w:val="005A4E12"/>
    <w:rsid w:val="005A55B2"/>
    <w:rsid w:val="005A5A1B"/>
    <w:rsid w:val="005A600C"/>
    <w:rsid w:val="005A62EC"/>
    <w:rsid w:val="005A6FCC"/>
    <w:rsid w:val="005A7377"/>
    <w:rsid w:val="005A75B2"/>
    <w:rsid w:val="005A78D8"/>
    <w:rsid w:val="005A7B14"/>
    <w:rsid w:val="005A7D52"/>
    <w:rsid w:val="005B0046"/>
    <w:rsid w:val="005B086C"/>
    <w:rsid w:val="005B1264"/>
    <w:rsid w:val="005B12CA"/>
    <w:rsid w:val="005B15E9"/>
    <w:rsid w:val="005B17FB"/>
    <w:rsid w:val="005B1BBF"/>
    <w:rsid w:val="005B2264"/>
    <w:rsid w:val="005B242F"/>
    <w:rsid w:val="005B24C5"/>
    <w:rsid w:val="005B2555"/>
    <w:rsid w:val="005B25B4"/>
    <w:rsid w:val="005B25B6"/>
    <w:rsid w:val="005B28EF"/>
    <w:rsid w:val="005B28F0"/>
    <w:rsid w:val="005B2A90"/>
    <w:rsid w:val="005B2C46"/>
    <w:rsid w:val="005B2C62"/>
    <w:rsid w:val="005B2DEA"/>
    <w:rsid w:val="005B3126"/>
    <w:rsid w:val="005B3A27"/>
    <w:rsid w:val="005B3B67"/>
    <w:rsid w:val="005B3B8E"/>
    <w:rsid w:val="005B47F1"/>
    <w:rsid w:val="005B49B9"/>
    <w:rsid w:val="005B58CE"/>
    <w:rsid w:val="005B58F8"/>
    <w:rsid w:val="005B63D2"/>
    <w:rsid w:val="005B6595"/>
    <w:rsid w:val="005B6699"/>
    <w:rsid w:val="005B76C0"/>
    <w:rsid w:val="005B774C"/>
    <w:rsid w:val="005B7DD9"/>
    <w:rsid w:val="005B7DF3"/>
    <w:rsid w:val="005C07BF"/>
    <w:rsid w:val="005C08EC"/>
    <w:rsid w:val="005C0A44"/>
    <w:rsid w:val="005C0ED7"/>
    <w:rsid w:val="005C14BE"/>
    <w:rsid w:val="005C1C53"/>
    <w:rsid w:val="005C2081"/>
    <w:rsid w:val="005C22A2"/>
    <w:rsid w:val="005C2692"/>
    <w:rsid w:val="005C30D8"/>
    <w:rsid w:val="005C3127"/>
    <w:rsid w:val="005C37EC"/>
    <w:rsid w:val="005C39A7"/>
    <w:rsid w:val="005C3FD8"/>
    <w:rsid w:val="005C41BC"/>
    <w:rsid w:val="005C4807"/>
    <w:rsid w:val="005C4999"/>
    <w:rsid w:val="005C4DA9"/>
    <w:rsid w:val="005C4E0F"/>
    <w:rsid w:val="005C5314"/>
    <w:rsid w:val="005C5590"/>
    <w:rsid w:val="005C560D"/>
    <w:rsid w:val="005C5717"/>
    <w:rsid w:val="005C59C3"/>
    <w:rsid w:val="005C6081"/>
    <w:rsid w:val="005C612C"/>
    <w:rsid w:val="005C650E"/>
    <w:rsid w:val="005C6A6C"/>
    <w:rsid w:val="005C7E63"/>
    <w:rsid w:val="005D05B0"/>
    <w:rsid w:val="005D0831"/>
    <w:rsid w:val="005D0B3A"/>
    <w:rsid w:val="005D0D76"/>
    <w:rsid w:val="005D10A2"/>
    <w:rsid w:val="005D10E9"/>
    <w:rsid w:val="005D13AA"/>
    <w:rsid w:val="005D17C7"/>
    <w:rsid w:val="005D17D5"/>
    <w:rsid w:val="005D1A43"/>
    <w:rsid w:val="005D1A95"/>
    <w:rsid w:val="005D1C14"/>
    <w:rsid w:val="005D1F0E"/>
    <w:rsid w:val="005D2416"/>
    <w:rsid w:val="005D2A24"/>
    <w:rsid w:val="005D322E"/>
    <w:rsid w:val="005D339D"/>
    <w:rsid w:val="005D33A8"/>
    <w:rsid w:val="005D34C8"/>
    <w:rsid w:val="005D35C0"/>
    <w:rsid w:val="005D3E02"/>
    <w:rsid w:val="005D3E36"/>
    <w:rsid w:val="005D42BE"/>
    <w:rsid w:val="005D44E2"/>
    <w:rsid w:val="005D4858"/>
    <w:rsid w:val="005D4BEF"/>
    <w:rsid w:val="005D4D4A"/>
    <w:rsid w:val="005D51F4"/>
    <w:rsid w:val="005D5764"/>
    <w:rsid w:val="005D58E9"/>
    <w:rsid w:val="005D5A93"/>
    <w:rsid w:val="005D67AF"/>
    <w:rsid w:val="005D6DA0"/>
    <w:rsid w:val="005D71DB"/>
    <w:rsid w:val="005D7952"/>
    <w:rsid w:val="005D7E28"/>
    <w:rsid w:val="005E025E"/>
    <w:rsid w:val="005E059E"/>
    <w:rsid w:val="005E066E"/>
    <w:rsid w:val="005E0F8B"/>
    <w:rsid w:val="005E1307"/>
    <w:rsid w:val="005E1975"/>
    <w:rsid w:val="005E2094"/>
    <w:rsid w:val="005E24C0"/>
    <w:rsid w:val="005E2F5F"/>
    <w:rsid w:val="005E2FEB"/>
    <w:rsid w:val="005E301C"/>
    <w:rsid w:val="005E307B"/>
    <w:rsid w:val="005E32B7"/>
    <w:rsid w:val="005E331F"/>
    <w:rsid w:val="005E37F0"/>
    <w:rsid w:val="005E4268"/>
    <w:rsid w:val="005E59C2"/>
    <w:rsid w:val="005E5A65"/>
    <w:rsid w:val="005E5C6D"/>
    <w:rsid w:val="005E61CA"/>
    <w:rsid w:val="005E62E2"/>
    <w:rsid w:val="005E640D"/>
    <w:rsid w:val="005E65FC"/>
    <w:rsid w:val="005E6C4E"/>
    <w:rsid w:val="005E6F40"/>
    <w:rsid w:val="005E71EA"/>
    <w:rsid w:val="005E74A6"/>
    <w:rsid w:val="005E78A8"/>
    <w:rsid w:val="005E7E77"/>
    <w:rsid w:val="005F0143"/>
    <w:rsid w:val="005F031B"/>
    <w:rsid w:val="005F08D6"/>
    <w:rsid w:val="005F0C9F"/>
    <w:rsid w:val="005F0FAB"/>
    <w:rsid w:val="005F11C2"/>
    <w:rsid w:val="005F12C8"/>
    <w:rsid w:val="005F12EE"/>
    <w:rsid w:val="005F12F3"/>
    <w:rsid w:val="005F187A"/>
    <w:rsid w:val="005F1CEB"/>
    <w:rsid w:val="005F2128"/>
    <w:rsid w:val="005F326C"/>
    <w:rsid w:val="005F342A"/>
    <w:rsid w:val="005F372D"/>
    <w:rsid w:val="005F377A"/>
    <w:rsid w:val="005F39D9"/>
    <w:rsid w:val="005F3A3D"/>
    <w:rsid w:val="005F3A52"/>
    <w:rsid w:val="005F3BC6"/>
    <w:rsid w:val="005F3D8E"/>
    <w:rsid w:val="005F407A"/>
    <w:rsid w:val="005F4A10"/>
    <w:rsid w:val="005F4AAF"/>
    <w:rsid w:val="005F5036"/>
    <w:rsid w:val="005F51F1"/>
    <w:rsid w:val="005F546C"/>
    <w:rsid w:val="005F590A"/>
    <w:rsid w:val="005F5BBC"/>
    <w:rsid w:val="005F5D0D"/>
    <w:rsid w:val="005F61DF"/>
    <w:rsid w:val="005F67D2"/>
    <w:rsid w:val="005F6FAB"/>
    <w:rsid w:val="005F78BF"/>
    <w:rsid w:val="0060036D"/>
    <w:rsid w:val="0060045A"/>
    <w:rsid w:val="006006E9"/>
    <w:rsid w:val="006009B0"/>
    <w:rsid w:val="00600B2C"/>
    <w:rsid w:val="00601375"/>
    <w:rsid w:val="006017B7"/>
    <w:rsid w:val="00601D77"/>
    <w:rsid w:val="006020B3"/>
    <w:rsid w:val="00602351"/>
    <w:rsid w:val="00602544"/>
    <w:rsid w:val="0060283F"/>
    <w:rsid w:val="00602ADE"/>
    <w:rsid w:val="00602F72"/>
    <w:rsid w:val="00603152"/>
    <w:rsid w:val="00603773"/>
    <w:rsid w:val="00603952"/>
    <w:rsid w:val="00603B40"/>
    <w:rsid w:val="00603CB0"/>
    <w:rsid w:val="00603D8F"/>
    <w:rsid w:val="00603E84"/>
    <w:rsid w:val="0060422C"/>
    <w:rsid w:val="00604680"/>
    <w:rsid w:val="0060489C"/>
    <w:rsid w:val="00604A00"/>
    <w:rsid w:val="00604CE5"/>
    <w:rsid w:val="00605946"/>
    <w:rsid w:val="00605B6F"/>
    <w:rsid w:val="00606158"/>
    <w:rsid w:val="0060652E"/>
    <w:rsid w:val="00606550"/>
    <w:rsid w:val="00606D01"/>
    <w:rsid w:val="00606D28"/>
    <w:rsid w:val="00606EC1"/>
    <w:rsid w:val="00607C5F"/>
    <w:rsid w:val="0061118A"/>
    <w:rsid w:val="00611526"/>
    <w:rsid w:val="006115E6"/>
    <w:rsid w:val="0061172F"/>
    <w:rsid w:val="006118DD"/>
    <w:rsid w:val="00611CEA"/>
    <w:rsid w:val="00612B6B"/>
    <w:rsid w:val="00612E61"/>
    <w:rsid w:val="006133D4"/>
    <w:rsid w:val="00614414"/>
    <w:rsid w:val="00614915"/>
    <w:rsid w:val="006150EB"/>
    <w:rsid w:val="00615570"/>
    <w:rsid w:val="006158B2"/>
    <w:rsid w:val="0061612B"/>
    <w:rsid w:val="006163D2"/>
    <w:rsid w:val="0061669B"/>
    <w:rsid w:val="006173BE"/>
    <w:rsid w:val="00617BA9"/>
    <w:rsid w:val="00617C25"/>
    <w:rsid w:val="006208F3"/>
    <w:rsid w:val="00620C4A"/>
    <w:rsid w:val="00620F07"/>
    <w:rsid w:val="0062158F"/>
    <w:rsid w:val="00621B9E"/>
    <w:rsid w:val="00622541"/>
    <w:rsid w:val="00622996"/>
    <w:rsid w:val="00622D38"/>
    <w:rsid w:val="0062322E"/>
    <w:rsid w:val="006238D7"/>
    <w:rsid w:val="00623A10"/>
    <w:rsid w:val="00623BD1"/>
    <w:rsid w:val="00623DB7"/>
    <w:rsid w:val="00623E0C"/>
    <w:rsid w:val="00623FBC"/>
    <w:rsid w:val="006249BD"/>
    <w:rsid w:val="00624A05"/>
    <w:rsid w:val="00624F9C"/>
    <w:rsid w:val="006250E6"/>
    <w:rsid w:val="006251D7"/>
    <w:rsid w:val="0062544A"/>
    <w:rsid w:val="00625839"/>
    <w:rsid w:val="006259A8"/>
    <w:rsid w:val="00625DEB"/>
    <w:rsid w:val="006260DA"/>
    <w:rsid w:val="006264AC"/>
    <w:rsid w:val="006268E9"/>
    <w:rsid w:val="00626FE5"/>
    <w:rsid w:val="0062717A"/>
    <w:rsid w:val="00627200"/>
    <w:rsid w:val="00627511"/>
    <w:rsid w:val="00630065"/>
    <w:rsid w:val="00630E5E"/>
    <w:rsid w:val="00631458"/>
    <w:rsid w:val="0063149F"/>
    <w:rsid w:val="00631526"/>
    <w:rsid w:val="00631648"/>
    <w:rsid w:val="00631B35"/>
    <w:rsid w:val="00632229"/>
    <w:rsid w:val="00632271"/>
    <w:rsid w:val="0063235F"/>
    <w:rsid w:val="006324E8"/>
    <w:rsid w:val="00632582"/>
    <w:rsid w:val="00632A22"/>
    <w:rsid w:val="00632A2E"/>
    <w:rsid w:val="00632C95"/>
    <w:rsid w:val="00633516"/>
    <w:rsid w:val="006336D6"/>
    <w:rsid w:val="006337CB"/>
    <w:rsid w:val="0063384F"/>
    <w:rsid w:val="00633F2C"/>
    <w:rsid w:val="00633F78"/>
    <w:rsid w:val="006340B1"/>
    <w:rsid w:val="00634759"/>
    <w:rsid w:val="006348B3"/>
    <w:rsid w:val="00635415"/>
    <w:rsid w:val="00635672"/>
    <w:rsid w:val="0063581B"/>
    <w:rsid w:val="00635F2F"/>
    <w:rsid w:val="00636114"/>
    <w:rsid w:val="0063638D"/>
    <w:rsid w:val="00636AC2"/>
    <w:rsid w:val="006371D5"/>
    <w:rsid w:val="00637375"/>
    <w:rsid w:val="0063765F"/>
    <w:rsid w:val="006377EC"/>
    <w:rsid w:val="00640742"/>
    <w:rsid w:val="0064161B"/>
    <w:rsid w:val="006416BB"/>
    <w:rsid w:val="00641EC6"/>
    <w:rsid w:val="006422DD"/>
    <w:rsid w:val="0064234E"/>
    <w:rsid w:val="0064275E"/>
    <w:rsid w:val="006428A0"/>
    <w:rsid w:val="006429CE"/>
    <w:rsid w:val="006431B0"/>
    <w:rsid w:val="006433B2"/>
    <w:rsid w:val="0064364A"/>
    <w:rsid w:val="00643793"/>
    <w:rsid w:val="00643A64"/>
    <w:rsid w:val="006443EB"/>
    <w:rsid w:val="00644BB1"/>
    <w:rsid w:val="00644BEC"/>
    <w:rsid w:val="00644CDD"/>
    <w:rsid w:val="00644D4F"/>
    <w:rsid w:val="00644DD1"/>
    <w:rsid w:val="00644ECB"/>
    <w:rsid w:val="00644FDA"/>
    <w:rsid w:val="00645B2E"/>
    <w:rsid w:val="00646128"/>
    <w:rsid w:val="00646502"/>
    <w:rsid w:val="0064693D"/>
    <w:rsid w:val="00646B75"/>
    <w:rsid w:val="00647181"/>
    <w:rsid w:val="006474B5"/>
    <w:rsid w:val="00647AA9"/>
    <w:rsid w:val="00647D7B"/>
    <w:rsid w:val="006500F8"/>
    <w:rsid w:val="00650316"/>
    <w:rsid w:val="00650C22"/>
    <w:rsid w:val="00650FAB"/>
    <w:rsid w:val="006514AE"/>
    <w:rsid w:val="00651673"/>
    <w:rsid w:val="006516F4"/>
    <w:rsid w:val="00651E32"/>
    <w:rsid w:val="00651F20"/>
    <w:rsid w:val="00651FBA"/>
    <w:rsid w:val="0065211F"/>
    <w:rsid w:val="0065225A"/>
    <w:rsid w:val="00652443"/>
    <w:rsid w:val="00652594"/>
    <w:rsid w:val="006527DA"/>
    <w:rsid w:val="00652C91"/>
    <w:rsid w:val="00652CA5"/>
    <w:rsid w:val="00652D05"/>
    <w:rsid w:val="00652D2D"/>
    <w:rsid w:val="006534BD"/>
    <w:rsid w:val="006534C3"/>
    <w:rsid w:val="00653714"/>
    <w:rsid w:val="00653717"/>
    <w:rsid w:val="00653B08"/>
    <w:rsid w:val="00653C25"/>
    <w:rsid w:val="006540F5"/>
    <w:rsid w:val="00654275"/>
    <w:rsid w:val="0065439A"/>
    <w:rsid w:val="00654A9A"/>
    <w:rsid w:val="00654D0B"/>
    <w:rsid w:val="006553FD"/>
    <w:rsid w:val="00655B5C"/>
    <w:rsid w:val="0065630C"/>
    <w:rsid w:val="0065694B"/>
    <w:rsid w:val="006569F4"/>
    <w:rsid w:val="00656D90"/>
    <w:rsid w:val="006572F1"/>
    <w:rsid w:val="006576B7"/>
    <w:rsid w:val="0065790F"/>
    <w:rsid w:val="00657917"/>
    <w:rsid w:val="006579EE"/>
    <w:rsid w:val="00657C33"/>
    <w:rsid w:val="00657FD8"/>
    <w:rsid w:val="00660065"/>
    <w:rsid w:val="006608B0"/>
    <w:rsid w:val="00660F1E"/>
    <w:rsid w:val="00660F63"/>
    <w:rsid w:val="00660FD1"/>
    <w:rsid w:val="00661193"/>
    <w:rsid w:val="006619DF"/>
    <w:rsid w:val="00661C8D"/>
    <w:rsid w:val="006620F1"/>
    <w:rsid w:val="00662522"/>
    <w:rsid w:val="0066300C"/>
    <w:rsid w:val="006631DB"/>
    <w:rsid w:val="006636EC"/>
    <w:rsid w:val="006640A6"/>
    <w:rsid w:val="0066438C"/>
    <w:rsid w:val="00664AD6"/>
    <w:rsid w:val="00664EB6"/>
    <w:rsid w:val="0066533B"/>
    <w:rsid w:val="00665C59"/>
    <w:rsid w:val="0066679C"/>
    <w:rsid w:val="0066699B"/>
    <w:rsid w:val="00666C45"/>
    <w:rsid w:val="00666E53"/>
    <w:rsid w:val="00667323"/>
    <w:rsid w:val="006676CC"/>
    <w:rsid w:val="00667A86"/>
    <w:rsid w:val="006700D4"/>
    <w:rsid w:val="00670362"/>
    <w:rsid w:val="00670F9A"/>
    <w:rsid w:val="006712F0"/>
    <w:rsid w:val="00671387"/>
    <w:rsid w:val="00672746"/>
    <w:rsid w:val="006727EF"/>
    <w:rsid w:val="00673577"/>
    <w:rsid w:val="00674676"/>
    <w:rsid w:val="00674692"/>
    <w:rsid w:val="00674839"/>
    <w:rsid w:val="00674F7F"/>
    <w:rsid w:val="00675384"/>
    <w:rsid w:val="006753AD"/>
    <w:rsid w:val="00675679"/>
    <w:rsid w:val="0067585B"/>
    <w:rsid w:val="0067637A"/>
    <w:rsid w:val="0067657C"/>
    <w:rsid w:val="006766BF"/>
    <w:rsid w:val="00676B11"/>
    <w:rsid w:val="00676F54"/>
    <w:rsid w:val="006770AF"/>
    <w:rsid w:val="006772E9"/>
    <w:rsid w:val="006774DE"/>
    <w:rsid w:val="00677E4D"/>
    <w:rsid w:val="00677E83"/>
    <w:rsid w:val="00680087"/>
    <w:rsid w:val="006800D4"/>
    <w:rsid w:val="006801C3"/>
    <w:rsid w:val="00680977"/>
    <w:rsid w:val="00680D29"/>
    <w:rsid w:val="00680E3E"/>
    <w:rsid w:val="00681019"/>
    <w:rsid w:val="006812C9"/>
    <w:rsid w:val="00681F5C"/>
    <w:rsid w:val="0068214B"/>
    <w:rsid w:val="0068271D"/>
    <w:rsid w:val="00682868"/>
    <w:rsid w:val="0068286F"/>
    <w:rsid w:val="00682D28"/>
    <w:rsid w:val="00682ECC"/>
    <w:rsid w:val="006830B9"/>
    <w:rsid w:val="006832FC"/>
    <w:rsid w:val="006836C4"/>
    <w:rsid w:val="006837DC"/>
    <w:rsid w:val="0068393D"/>
    <w:rsid w:val="00683CBD"/>
    <w:rsid w:val="00683E57"/>
    <w:rsid w:val="006846AC"/>
    <w:rsid w:val="00684930"/>
    <w:rsid w:val="00685443"/>
    <w:rsid w:val="00685C36"/>
    <w:rsid w:val="00685DDA"/>
    <w:rsid w:val="00685FAC"/>
    <w:rsid w:val="0068605D"/>
    <w:rsid w:val="00686179"/>
    <w:rsid w:val="006861A8"/>
    <w:rsid w:val="00686472"/>
    <w:rsid w:val="0068651C"/>
    <w:rsid w:val="0068658F"/>
    <w:rsid w:val="00686598"/>
    <w:rsid w:val="006870CD"/>
    <w:rsid w:val="00687444"/>
    <w:rsid w:val="006875FF"/>
    <w:rsid w:val="00687ADD"/>
    <w:rsid w:val="00687C61"/>
    <w:rsid w:val="006901DB"/>
    <w:rsid w:val="00690257"/>
    <w:rsid w:val="00690280"/>
    <w:rsid w:val="006906CC"/>
    <w:rsid w:val="00690F83"/>
    <w:rsid w:val="006916C5"/>
    <w:rsid w:val="00692163"/>
    <w:rsid w:val="006922FC"/>
    <w:rsid w:val="00692751"/>
    <w:rsid w:val="00692B10"/>
    <w:rsid w:val="00693073"/>
    <w:rsid w:val="006931FF"/>
    <w:rsid w:val="006933D8"/>
    <w:rsid w:val="00693B55"/>
    <w:rsid w:val="00693E5A"/>
    <w:rsid w:val="00693F8C"/>
    <w:rsid w:val="0069479E"/>
    <w:rsid w:val="00694B16"/>
    <w:rsid w:val="00694BEF"/>
    <w:rsid w:val="00694F70"/>
    <w:rsid w:val="006953A0"/>
    <w:rsid w:val="0069588A"/>
    <w:rsid w:val="00695A50"/>
    <w:rsid w:val="00695B23"/>
    <w:rsid w:val="00695EC6"/>
    <w:rsid w:val="00695F27"/>
    <w:rsid w:val="0069671A"/>
    <w:rsid w:val="00696955"/>
    <w:rsid w:val="00696A51"/>
    <w:rsid w:val="00696CD9"/>
    <w:rsid w:val="00697B15"/>
    <w:rsid w:val="00697BA7"/>
    <w:rsid w:val="00697F9E"/>
    <w:rsid w:val="006A0568"/>
    <w:rsid w:val="006A05E1"/>
    <w:rsid w:val="006A08FB"/>
    <w:rsid w:val="006A0986"/>
    <w:rsid w:val="006A09AB"/>
    <w:rsid w:val="006A0B4F"/>
    <w:rsid w:val="006A0D2C"/>
    <w:rsid w:val="006A0EF9"/>
    <w:rsid w:val="006A10A8"/>
    <w:rsid w:val="006A116C"/>
    <w:rsid w:val="006A2123"/>
    <w:rsid w:val="006A22EE"/>
    <w:rsid w:val="006A26EC"/>
    <w:rsid w:val="006A2E9D"/>
    <w:rsid w:val="006A3538"/>
    <w:rsid w:val="006A3623"/>
    <w:rsid w:val="006A3D37"/>
    <w:rsid w:val="006A4095"/>
    <w:rsid w:val="006A47A6"/>
    <w:rsid w:val="006A553F"/>
    <w:rsid w:val="006A583E"/>
    <w:rsid w:val="006A5AA6"/>
    <w:rsid w:val="006A5E81"/>
    <w:rsid w:val="006A61B7"/>
    <w:rsid w:val="006A6252"/>
    <w:rsid w:val="006A63FB"/>
    <w:rsid w:val="006A64AD"/>
    <w:rsid w:val="006A6A93"/>
    <w:rsid w:val="006A6B31"/>
    <w:rsid w:val="006A6C70"/>
    <w:rsid w:val="006A6EF4"/>
    <w:rsid w:val="006A7E24"/>
    <w:rsid w:val="006B01C0"/>
    <w:rsid w:val="006B07D3"/>
    <w:rsid w:val="006B0CE8"/>
    <w:rsid w:val="006B13AA"/>
    <w:rsid w:val="006B162A"/>
    <w:rsid w:val="006B1E40"/>
    <w:rsid w:val="006B2764"/>
    <w:rsid w:val="006B28DF"/>
    <w:rsid w:val="006B29E8"/>
    <w:rsid w:val="006B36B6"/>
    <w:rsid w:val="006B41D2"/>
    <w:rsid w:val="006B457B"/>
    <w:rsid w:val="006B48B1"/>
    <w:rsid w:val="006B5771"/>
    <w:rsid w:val="006B5A15"/>
    <w:rsid w:val="006B5F4F"/>
    <w:rsid w:val="006B6350"/>
    <w:rsid w:val="006B6722"/>
    <w:rsid w:val="006B6AAD"/>
    <w:rsid w:val="006B73D5"/>
    <w:rsid w:val="006B7B43"/>
    <w:rsid w:val="006C0AAF"/>
    <w:rsid w:val="006C0E44"/>
    <w:rsid w:val="006C2300"/>
    <w:rsid w:val="006C2588"/>
    <w:rsid w:val="006C27A3"/>
    <w:rsid w:val="006C28CC"/>
    <w:rsid w:val="006C2931"/>
    <w:rsid w:val="006C2CB6"/>
    <w:rsid w:val="006C2DA3"/>
    <w:rsid w:val="006C2E6C"/>
    <w:rsid w:val="006C3172"/>
    <w:rsid w:val="006C33A4"/>
    <w:rsid w:val="006C367A"/>
    <w:rsid w:val="006C3766"/>
    <w:rsid w:val="006C3D22"/>
    <w:rsid w:val="006C3F1D"/>
    <w:rsid w:val="006C4BBD"/>
    <w:rsid w:val="006C4D49"/>
    <w:rsid w:val="006C4FFC"/>
    <w:rsid w:val="006C5519"/>
    <w:rsid w:val="006C57DD"/>
    <w:rsid w:val="006C5A4C"/>
    <w:rsid w:val="006C5CBA"/>
    <w:rsid w:val="006C5CE6"/>
    <w:rsid w:val="006C5DCD"/>
    <w:rsid w:val="006C669C"/>
    <w:rsid w:val="006C7072"/>
    <w:rsid w:val="006C7155"/>
    <w:rsid w:val="006C7B26"/>
    <w:rsid w:val="006C7CA4"/>
    <w:rsid w:val="006C7FCF"/>
    <w:rsid w:val="006D00E1"/>
    <w:rsid w:val="006D071E"/>
    <w:rsid w:val="006D0926"/>
    <w:rsid w:val="006D0AE3"/>
    <w:rsid w:val="006D158E"/>
    <w:rsid w:val="006D1734"/>
    <w:rsid w:val="006D1E24"/>
    <w:rsid w:val="006D1EB7"/>
    <w:rsid w:val="006D21E9"/>
    <w:rsid w:val="006D3689"/>
    <w:rsid w:val="006D41DF"/>
    <w:rsid w:val="006D481C"/>
    <w:rsid w:val="006D5778"/>
    <w:rsid w:val="006D5BDC"/>
    <w:rsid w:val="006D5E50"/>
    <w:rsid w:val="006D5F22"/>
    <w:rsid w:val="006D627B"/>
    <w:rsid w:val="006D6368"/>
    <w:rsid w:val="006D63BE"/>
    <w:rsid w:val="006D68D5"/>
    <w:rsid w:val="006D6A00"/>
    <w:rsid w:val="006D7235"/>
    <w:rsid w:val="006D741D"/>
    <w:rsid w:val="006D7B4E"/>
    <w:rsid w:val="006D7FE4"/>
    <w:rsid w:val="006E00C1"/>
    <w:rsid w:val="006E0C69"/>
    <w:rsid w:val="006E0F2E"/>
    <w:rsid w:val="006E124C"/>
    <w:rsid w:val="006E1BF7"/>
    <w:rsid w:val="006E1D0F"/>
    <w:rsid w:val="006E20D0"/>
    <w:rsid w:val="006E20EC"/>
    <w:rsid w:val="006E23D5"/>
    <w:rsid w:val="006E27D5"/>
    <w:rsid w:val="006E2898"/>
    <w:rsid w:val="006E294F"/>
    <w:rsid w:val="006E2A3D"/>
    <w:rsid w:val="006E2BA3"/>
    <w:rsid w:val="006E3377"/>
    <w:rsid w:val="006E35B8"/>
    <w:rsid w:val="006E3A1C"/>
    <w:rsid w:val="006E3DE3"/>
    <w:rsid w:val="006E3F9D"/>
    <w:rsid w:val="006E41DE"/>
    <w:rsid w:val="006E4646"/>
    <w:rsid w:val="006E4A4B"/>
    <w:rsid w:val="006E4E8E"/>
    <w:rsid w:val="006E4F03"/>
    <w:rsid w:val="006E5280"/>
    <w:rsid w:val="006E52C8"/>
    <w:rsid w:val="006E55FF"/>
    <w:rsid w:val="006E5CEF"/>
    <w:rsid w:val="006E5EEF"/>
    <w:rsid w:val="006E6745"/>
    <w:rsid w:val="006E68CE"/>
    <w:rsid w:val="006E6ACF"/>
    <w:rsid w:val="006E6B8B"/>
    <w:rsid w:val="006E6E8C"/>
    <w:rsid w:val="006E702D"/>
    <w:rsid w:val="006E7715"/>
    <w:rsid w:val="006E7D98"/>
    <w:rsid w:val="006E7F59"/>
    <w:rsid w:val="006F0359"/>
    <w:rsid w:val="006F0F38"/>
    <w:rsid w:val="006F1121"/>
    <w:rsid w:val="006F1214"/>
    <w:rsid w:val="006F1634"/>
    <w:rsid w:val="006F1B44"/>
    <w:rsid w:val="006F2228"/>
    <w:rsid w:val="006F23B4"/>
    <w:rsid w:val="006F25B4"/>
    <w:rsid w:val="006F2829"/>
    <w:rsid w:val="006F2A7A"/>
    <w:rsid w:val="006F2D75"/>
    <w:rsid w:val="006F2EF6"/>
    <w:rsid w:val="006F3146"/>
    <w:rsid w:val="006F37C1"/>
    <w:rsid w:val="006F3AD2"/>
    <w:rsid w:val="006F3EB2"/>
    <w:rsid w:val="006F41E2"/>
    <w:rsid w:val="006F43D4"/>
    <w:rsid w:val="006F4484"/>
    <w:rsid w:val="006F4CC9"/>
    <w:rsid w:val="006F5011"/>
    <w:rsid w:val="006F52C0"/>
    <w:rsid w:val="006F54D4"/>
    <w:rsid w:val="006F5AFF"/>
    <w:rsid w:val="006F5C00"/>
    <w:rsid w:val="006F5C7C"/>
    <w:rsid w:val="006F5D38"/>
    <w:rsid w:val="006F5D63"/>
    <w:rsid w:val="006F6296"/>
    <w:rsid w:val="006F679D"/>
    <w:rsid w:val="006F6B10"/>
    <w:rsid w:val="006F79C0"/>
    <w:rsid w:val="006F7B33"/>
    <w:rsid w:val="006F7B38"/>
    <w:rsid w:val="00700F36"/>
    <w:rsid w:val="00701142"/>
    <w:rsid w:val="00701180"/>
    <w:rsid w:val="007012B8"/>
    <w:rsid w:val="007013E5"/>
    <w:rsid w:val="0070160A"/>
    <w:rsid w:val="007016B3"/>
    <w:rsid w:val="00701C69"/>
    <w:rsid w:val="00701F91"/>
    <w:rsid w:val="007020E5"/>
    <w:rsid w:val="007023E7"/>
    <w:rsid w:val="00702877"/>
    <w:rsid w:val="00702EE2"/>
    <w:rsid w:val="00703111"/>
    <w:rsid w:val="00703D43"/>
    <w:rsid w:val="0070411B"/>
    <w:rsid w:val="007043AF"/>
    <w:rsid w:val="0070468B"/>
    <w:rsid w:val="00704A1D"/>
    <w:rsid w:val="00704B8C"/>
    <w:rsid w:val="00705522"/>
    <w:rsid w:val="0070561B"/>
    <w:rsid w:val="00705A3E"/>
    <w:rsid w:val="00705A57"/>
    <w:rsid w:val="00705AB3"/>
    <w:rsid w:val="00705E28"/>
    <w:rsid w:val="007064F7"/>
    <w:rsid w:val="00706513"/>
    <w:rsid w:val="00706D09"/>
    <w:rsid w:val="00706E53"/>
    <w:rsid w:val="00707129"/>
    <w:rsid w:val="00707351"/>
    <w:rsid w:val="007075ED"/>
    <w:rsid w:val="00707995"/>
    <w:rsid w:val="00707AEB"/>
    <w:rsid w:val="00707CC0"/>
    <w:rsid w:val="00710869"/>
    <w:rsid w:val="00710997"/>
    <w:rsid w:val="00711182"/>
    <w:rsid w:val="00711607"/>
    <w:rsid w:val="007118DF"/>
    <w:rsid w:val="00711BBE"/>
    <w:rsid w:val="00712607"/>
    <w:rsid w:val="007129A9"/>
    <w:rsid w:val="00712A50"/>
    <w:rsid w:val="00712B36"/>
    <w:rsid w:val="00713065"/>
    <w:rsid w:val="007131F9"/>
    <w:rsid w:val="0071385C"/>
    <w:rsid w:val="00713AEC"/>
    <w:rsid w:val="00714238"/>
    <w:rsid w:val="007152F3"/>
    <w:rsid w:val="00715BE6"/>
    <w:rsid w:val="00715D30"/>
    <w:rsid w:val="00715D93"/>
    <w:rsid w:val="00716157"/>
    <w:rsid w:val="007161F0"/>
    <w:rsid w:val="00716493"/>
    <w:rsid w:val="0071649C"/>
    <w:rsid w:val="00716DE3"/>
    <w:rsid w:val="00717219"/>
    <w:rsid w:val="007173B4"/>
    <w:rsid w:val="0071757B"/>
    <w:rsid w:val="00717794"/>
    <w:rsid w:val="0072043F"/>
    <w:rsid w:val="007207C2"/>
    <w:rsid w:val="00720DC1"/>
    <w:rsid w:val="00720E54"/>
    <w:rsid w:val="00721163"/>
    <w:rsid w:val="00721206"/>
    <w:rsid w:val="007212FF"/>
    <w:rsid w:val="007213C6"/>
    <w:rsid w:val="00721517"/>
    <w:rsid w:val="0072155C"/>
    <w:rsid w:val="00721B1C"/>
    <w:rsid w:val="00721BA4"/>
    <w:rsid w:val="00721F48"/>
    <w:rsid w:val="0072229B"/>
    <w:rsid w:val="0072307C"/>
    <w:rsid w:val="007238EF"/>
    <w:rsid w:val="00723C06"/>
    <w:rsid w:val="007244E3"/>
    <w:rsid w:val="007246D6"/>
    <w:rsid w:val="007250DF"/>
    <w:rsid w:val="00725487"/>
    <w:rsid w:val="00725FA6"/>
    <w:rsid w:val="00726710"/>
    <w:rsid w:val="00726BB3"/>
    <w:rsid w:val="00726D23"/>
    <w:rsid w:val="0072702C"/>
    <w:rsid w:val="007270F0"/>
    <w:rsid w:val="00727352"/>
    <w:rsid w:val="007275B6"/>
    <w:rsid w:val="00727A61"/>
    <w:rsid w:val="007303B4"/>
    <w:rsid w:val="00730CEC"/>
    <w:rsid w:val="00730D67"/>
    <w:rsid w:val="00731BAE"/>
    <w:rsid w:val="007321CE"/>
    <w:rsid w:val="007323D0"/>
    <w:rsid w:val="00732644"/>
    <w:rsid w:val="00732713"/>
    <w:rsid w:val="00732936"/>
    <w:rsid w:val="00732FB0"/>
    <w:rsid w:val="007333FF"/>
    <w:rsid w:val="0073394F"/>
    <w:rsid w:val="00733C81"/>
    <w:rsid w:val="00734D2C"/>
    <w:rsid w:val="00735650"/>
    <w:rsid w:val="007356EC"/>
    <w:rsid w:val="0073592F"/>
    <w:rsid w:val="00735999"/>
    <w:rsid w:val="00736858"/>
    <w:rsid w:val="00737077"/>
    <w:rsid w:val="00737324"/>
    <w:rsid w:val="00737446"/>
    <w:rsid w:val="00737449"/>
    <w:rsid w:val="0073795F"/>
    <w:rsid w:val="00737C7B"/>
    <w:rsid w:val="007400E6"/>
    <w:rsid w:val="00740182"/>
    <w:rsid w:val="00740766"/>
    <w:rsid w:val="00740CB4"/>
    <w:rsid w:val="0074110E"/>
    <w:rsid w:val="00741359"/>
    <w:rsid w:val="0074138F"/>
    <w:rsid w:val="007414E8"/>
    <w:rsid w:val="0074156F"/>
    <w:rsid w:val="007415C1"/>
    <w:rsid w:val="007415EF"/>
    <w:rsid w:val="00741B5F"/>
    <w:rsid w:val="00741CB1"/>
    <w:rsid w:val="007422F2"/>
    <w:rsid w:val="007425F7"/>
    <w:rsid w:val="00742CD9"/>
    <w:rsid w:val="00742EC3"/>
    <w:rsid w:val="007439FD"/>
    <w:rsid w:val="00744796"/>
    <w:rsid w:val="00744CBF"/>
    <w:rsid w:val="00744EA2"/>
    <w:rsid w:val="00745689"/>
    <w:rsid w:val="00745917"/>
    <w:rsid w:val="00745B41"/>
    <w:rsid w:val="0074611C"/>
    <w:rsid w:val="00746571"/>
    <w:rsid w:val="00746810"/>
    <w:rsid w:val="00746962"/>
    <w:rsid w:val="00746AEB"/>
    <w:rsid w:val="00746E3A"/>
    <w:rsid w:val="00747960"/>
    <w:rsid w:val="00747A17"/>
    <w:rsid w:val="00750909"/>
    <w:rsid w:val="007509D2"/>
    <w:rsid w:val="00750A6B"/>
    <w:rsid w:val="00751523"/>
    <w:rsid w:val="0075170F"/>
    <w:rsid w:val="00751797"/>
    <w:rsid w:val="007517B5"/>
    <w:rsid w:val="00751969"/>
    <w:rsid w:val="007519A9"/>
    <w:rsid w:val="00751D23"/>
    <w:rsid w:val="0075258E"/>
    <w:rsid w:val="0075266F"/>
    <w:rsid w:val="00752994"/>
    <w:rsid w:val="007529E3"/>
    <w:rsid w:val="00752D88"/>
    <w:rsid w:val="00753016"/>
    <w:rsid w:val="0075301F"/>
    <w:rsid w:val="00753ED2"/>
    <w:rsid w:val="007543BE"/>
    <w:rsid w:val="00754420"/>
    <w:rsid w:val="007544C5"/>
    <w:rsid w:val="00754F44"/>
    <w:rsid w:val="0075546F"/>
    <w:rsid w:val="0075550E"/>
    <w:rsid w:val="007556F9"/>
    <w:rsid w:val="00755E1C"/>
    <w:rsid w:val="00755E27"/>
    <w:rsid w:val="007563CB"/>
    <w:rsid w:val="00756C24"/>
    <w:rsid w:val="0075704F"/>
    <w:rsid w:val="00757B1C"/>
    <w:rsid w:val="00757D17"/>
    <w:rsid w:val="0076000B"/>
    <w:rsid w:val="00760125"/>
    <w:rsid w:val="007602F2"/>
    <w:rsid w:val="0076030B"/>
    <w:rsid w:val="00760993"/>
    <w:rsid w:val="00761202"/>
    <w:rsid w:val="00761990"/>
    <w:rsid w:val="00761A50"/>
    <w:rsid w:val="00761CEC"/>
    <w:rsid w:val="0076217C"/>
    <w:rsid w:val="00762307"/>
    <w:rsid w:val="007626E4"/>
    <w:rsid w:val="00762892"/>
    <w:rsid w:val="00762A06"/>
    <w:rsid w:val="007631E8"/>
    <w:rsid w:val="0076329C"/>
    <w:rsid w:val="00763F3D"/>
    <w:rsid w:val="007641A2"/>
    <w:rsid w:val="007643E3"/>
    <w:rsid w:val="00764653"/>
    <w:rsid w:val="007655D3"/>
    <w:rsid w:val="00765742"/>
    <w:rsid w:val="00765A58"/>
    <w:rsid w:val="0076604C"/>
    <w:rsid w:val="00766096"/>
    <w:rsid w:val="007663BD"/>
    <w:rsid w:val="0076692F"/>
    <w:rsid w:val="007669DB"/>
    <w:rsid w:val="00766C9B"/>
    <w:rsid w:val="0076716F"/>
    <w:rsid w:val="00767207"/>
    <w:rsid w:val="0076732D"/>
    <w:rsid w:val="007676C2"/>
    <w:rsid w:val="00767740"/>
    <w:rsid w:val="00767985"/>
    <w:rsid w:val="00767A44"/>
    <w:rsid w:val="00767D0B"/>
    <w:rsid w:val="00767F2D"/>
    <w:rsid w:val="00770100"/>
    <w:rsid w:val="00770321"/>
    <w:rsid w:val="007712E8"/>
    <w:rsid w:val="0077153B"/>
    <w:rsid w:val="007717ED"/>
    <w:rsid w:val="00771B96"/>
    <w:rsid w:val="00771C42"/>
    <w:rsid w:val="00772676"/>
    <w:rsid w:val="00772973"/>
    <w:rsid w:val="00772B54"/>
    <w:rsid w:val="00773250"/>
    <w:rsid w:val="00773735"/>
    <w:rsid w:val="00773813"/>
    <w:rsid w:val="007739A0"/>
    <w:rsid w:val="00773ABB"/>
    <w:rsid w:val="00774408"/>
    <w:rsid w:val="00774AC8"/>
    <w:rsid w:val="00774AE6"/>
    <w:rsid w:val="00774C22"/>
    <w:rsid w:val="00774C5F"/>
    <w:rsid w:val="007757FC"/>
    <w:rsid w:val="00775C83"/>
    <w:rsid w:val="00775D32"/>
    <w:rsid w:val="00776508"/>
    <w:rsid w:val="00776AE1"/>
    <w:rsid w:val="00776B07"/>
    <w:rsid w:val="00776FA6"/>
    <w:rsid w:val="00777000"/>
    <w:rsid w:val="007770C4"/>
    <w:rsid w:val="007775FF"/>
    <w:rsid w:val="0077774C"/>
    <w:rsid w:val="00777AEF"/>
    <w:rsid w:val="00780270"/>
    <w:rsid w:val="007817DC"/>
    <w:rsid w:val="00782532"/>
    <w:rsid w:val="007828BA"/>
    <w:rsid w:val="007833D4"/>
    <w:rsid w:val="00783564"/>
    <w:rsid w:val="00783B21"/>
    <w:rsid w:val="0078413D"/>
    <w:rsid w:val="00784C73"/>
    <w:rsid w:val="00784F3D"/>
    <w:rsid w:val="007850B9"/>
    <w:rsid w:val="00785DF0"/>
    <w:rsid w:val="00785F5C"/>
    <w:rsid w:val="00785FBB"/>
    <w:rsid w:val="007863A2"/>
    <w:rsid w:val="00786B6F"/>
    <w:rsid w:val="00786D9D"/>
    <w:rsid w:val="00786EA7"/>
    <w:rsid w:val="00787148"/>
    <w:rsid w:val="0078762A"/>
    <w:rsid w:val="007879DC"/>
    <w:rsid w:val="00787D2F"/>
    <w:rsid w:val="00790207"/>
    <w:rsid w:val="00790350"/>
    <w:rsid w:val="007910D3"/>
    <w:rsid w:val="00791BE1"/>
    <w:rsid w:val="00791C1A"/>
    <w:rsid w:val="00791C49"/>
    <w:rsid w:val="0079288B"/>
    <w:rsid w:val="00792B07"/>
    <w:rsid w:val="00792F11"/>
    <w:rsid w:val="007933C2"/>
    <w:rsid w:val="007935AE"/>
    <w:rsid w:val="00793A57"/>
    <w:rsid w:val="00793E4C"/>
    <w:rsid w:val="00793EDD"/>
    <w:rsid w:val="007944E4"/>
    <w:rsid w:val="0079465B"/>
    <w:rsid w:val="00794842"/>
    <w:rsid w:val="00794DE1"/>
    <w:rsid w:val="00794F4F"/>
    <w:rsid w:val="007950B7"/>
    <w:rsid w:val="0079548D"/>
    <w:rsid w:val="00795505"/>
    <w:rsid w:val="00795C9A"/>
    <w:rsid w:val="00796174"/>
    <w:rsid w:val="007961C0"/>
    <w:rsid w:val="007968ED"/>
    <w:rsid w:val="00796A41"/>
    <w:rsid w:val="00796CB5"/>
    <w:rsid w:val="007973A6"/>
    <w:rsid w:val="00797977"/>
    <w:rsid w:val="00797F08"/>
    <w:rsid w:val="007A037B"/>
    <w:rsid w:val="007A0B39"/>
    <w:rsid w:val="007A0F79"/>
    <w:rsid w:val="007A16E1"/>
    <w:rsid w:val="007A16E9"/>
    <w:rsid w:val="007A185C"/>
    <w:rsid w:val="007A1BCC"/>
    <w:rsid w:val="007A2258"/>
    <w:rsid w:val="007A25B2"/>
    <w:rsid w:val="007A27BC"/>
    <w:rsid w:val="007A2BFC"/>
    <w:rsid w:val="007A2DF5"/>
    <w:rsid w:val="007A2F07"/>
    <w:rsid w:val="007A2F1B"/>
    <w:rsid w:val="007A3BB3"/>
    <w:rsid w:val="007A41AF"/>
    <w:rsid w:val="007A4245"/>
    <w:rsid w:val="007A43FD"/>
    <w:rsid w:val="007A4696"/>
    <w:rsid w:val="007A4961"/>
    <w:rsid w:val="007A51F8"/>
    <w:rsid w:val="007A523C"/>
    <w:rsid w:val="007A5766"/>
    <w:rsid w:val="007A5A31"/>
    <w:rsid w:val="007A5F73"/>
    <w:rsid w:val="007A6234"/>
    <w:rsid w:val="007A62B9"/>
    <w:rsid w:val="007A72CA"/>
    <w:rsid w:val="007A7975"/>
    <w:rsid w:val="007A7A3D"/>
    <w:rsid w:val="007B07E1"/>
    <w:rsid w:val="007B0836"/>
    <w:rsid w:val="007B0EB4"/>
    <w:rsid w:val="007B1BDE"/>
    <w:rsid w:val="007B1C23"/>
    <w:rsid w:val="007B1D55"/>
    <w:rsid w:val="007B23B6"/>
    <w:rsid w:val="007B25A6"/>
    <w:rsid w:val="007B28C6"/>
    <w:rsid w:val="007B2B61"/>
    <w:rsid w:val="007B2D2A"/>
    <w:rsid w:val="007B3B92"/>
    <w:rsid w:val="007B3E96"/>
    <w:rsid w:val="007B49B0"/>
    <w:rsid w:val="007B4BE5"/>
    <w:rsid w:val="007B5060"/>
    <w:rsid w:val="007B52EE"/>
    <w:rsid w:val="007B5517"/>
    <w:rsid w:val="007B55FA"/>
    <w:rsid w:val="007B5EA8"/>
    <w:rsid w:val="007B5EFB"/>
    <w:rsid w:val="007B706D"/>
    <w:rsid w:val="007B721E"/>
    <w:rsid w:val="007B7375"/>
    <w:rsid w:val="007B76C8"/>
    <w:rsid w:val="007B7B85"/>
    <w:rsid w:val="007B7F91"/>
    <w:rsid w:val="007C008D"/>
    <w:rsid w:val="007C0589"/>
    <w:rsid w:val="007C0B62"/>
    <w:rsid w:val="007C29B8"/>
    <w:rsid w:val="007C32ED"/>
    <w:rsid w:val="007C3419"/>
    <w:rsid w:val="007C3626"/>
    <w:rsid w:val="007C364E"/>
    <w:rsid w:val="007C378A"/>
    <w:rsid w:val="007C39CA"/>
    <w:rsid w:val="007C3A32"/>
    <w:rsid w:val="007C3E80"/>
    <w:rsid w:val="007C41B0"/>
    <w:rsid w:val="007C4991"/>
    <w:rsid w:val="007C528D"/>
    <w:rsid w:val="007C5AE1"/>
    <w:rsid w:val="007C60E3"/>
    <w:rsid w:val="007C61DF"/>
    <w:rsid w:val="007C659C"/>
    <w:rsid w:val="007C665F"/>
    <w:rsid w:val="007C676F"/>
    <w:rsid w:val="007C6C18"/>
    <w:rsid w:val="007C6DAD"/>
    <w:rsid w:val="007C7560"/>
    <w:rsid w:val="007C7812"/>
    <w:rsid w:val="007C7C5F"/>
    <w:rsid w:val="007C7F00"/>
    <w:rsid w:val="007D09A1"/>
    <w:rsid w:val="007D0B1D"/>
    <w:rsid w:val="007D1080"/>
    <w:rsid w:val="007D119B"/>
    <w:rsid w:val="007D1283"/>
    <w:rsid w:val="007D1889"/>
    <w:rsid w:val="007D1972"/>
    <w:rsid w:val="007D24A5"/>
    <w:rsid w:val="007D28B8"/>
    <w:rsid w:val="007D2F88"/>
    <w:rsid w:val="007D33A7"/>
    <w:rsid w:val="007D3778"/>
    <w:rsid w:val="007D3E9A"/>
    <w:rsid w:val="007D40EC"/>
    <w:rsid w:val="007D4246"/>
    <w:rsid w:val="007D4363"/>
    <w:rsid w:val="007D4862"/>
    <w:rsid w:val="007D4AF0"/>
    <w:rsid w:val="007D4E48"/>
    <w:rsid w:val="007D4EDE"/>
    <w:rsid w:val="007D500D"/>
    <w:rsid w:val="007D51C2"/>
    <w:rsid w:val="007D579A"/>
    <w:rsid w:val="007D58AA"/>
    <w:rsid w:val="007D5C82"/>
    <w:rsid w:val="007D5CD5"/>
    <w:rsid w:val="007D6254"/>
    <w:rsid w:val="007D6553"/>
    <w:rsid w:val="007D6759"/>
    <w:rsid w:val="007D6901"/>
    <w:rsid w:val="007D6DDE"/>
    <w:rsid w:val="007E0123"/>
    <w:rsid w:val="007E0282"/>
    <w:rsid w:val="007E032D"/>
    <w:rsid w:val="007E0585"/>
    <w:rsid w:val="007E0838"/>
    <w:rsid w:val="007E0A5E"/>
    <w:rsid w:val="007E1199"/>
    <w:rsid w:val="007E1663"/>
    <w:rsid w:val="007E19C1"/>
    <w:rsid w:val="007E1D8B"/>
    <w:rsid w:val="007E1E99"/>
    <w:rsid w:val="007E258E"/>
    <w:rsid w:val="007E2747"/>
    <w:rsid w:val="007E2D06"/>
    <w:rsid w:val="007E3168"/>
    <w:rsid w:val="007E3653"/>
    <w:rsid w:val="007E37F9"/>
    <w:rsid w:val="007E4049"/>
    <w:rsid w:val="007E40B4"/>
    <w:rsid w:val="007E47D9"/>
    <w:rsid w:val="007E4F38"/>
    <w:rsid w:val="007E5844"/>
    <w:rsid w:val="007E6531"/>
    <w:rsid w:val="007E6675"/>
    <w:rsid w:val="007E6797"/>
    <w:rsid w:val="007E70B4"/>
    <w:rsid w:val="007E70CA"/>
    <w:rsid w:val="007E75E6"/>
    <w:rsid w:val="007E7641"/>
    <w:rsid w:val="007E7AFB"/>
    <w:rsid w:val="007F00D6"/>
    <w:rsid w:val="007F0DA7"/>
    <w:rsid w:val="007F139F"/>
    <w:rsid w:val="007F1521"/>
    <w:rsid w:val="007F1977"/>
    <w:rsid w:val="007F272E"/>
    <w:rsid w:val="007F2A34"/>
    <w:rsid w:val="007F3289"/>
    <w:rsid w:val="007F3434"/>
    <w:rsid w:val="007F350B"/>
    <w:rsid w:val="007F3525"/>
    <w:rsid w:val="007F3658"/>
    <w:rsid w:val="007F3A9C"/>
    <w:rsid w:val="007F3E7B"/>
    <w:rsid w:val="007F4232"/>
    <w:rsid w:val="007F4594"/>
    <w:rsid w:val="007F46BF"/>
    <w:rsid w:val="007F4B02"/>
    <w:rsid w:val="007F4B45"/>
    <w:rsid w:val="007F4C37"/>
    <w:rsid w:val="007F51E6"/>
    <w:rsid w:val="007F535D"/>
    <w:rsid w:val="007F5872"/>
    <w:rsid w:val="007F5ADD"/>
    <w:rsid w:val="007F5C97"/>
    <w:rsid w:val="007F6B67"/>
    <w:rsid w:val="007F6BA1"/>
    <w:rsid w:val="007F6EDB"/>
    <w:rsid w:val="007F75FF"/>
    <w:rsid w:val="007F7C62"/>
    <w:rsid w:val="007F7E81"/>
    <w:rsid w:val="00800897"/>
    <w:rsid w:val="00800AED"/>
    <w:rsid w:val="00800C34"/>
    <w:rsid w:val="00801395"/>
    <w:rsid w:val="00801421"/>
    <w:rsid w:val="008020CC"/>
    <w:rsid w:val="008024B5"/>
    <w:rsid w:val="0080270A"/>
    <w:rsid w:val="008029BD"/>
    <w:rsid w:val="00802AB3"/>
    <w:rsid w:val="00803510"/>
    <w:rsid w:val="008035B4"/>
    <w:rsid w:val="0080374F"/>
    <w:rsid w:val="0080435C"/>
    <w:rsid w:val="008047C1"/>
    <w:rsid w:val="0080503A"/>
    <w:rsid w:val="00805F74"/>
    <w:rsid w:val="00805F7C"/>
    <w:rsid w:val="008069D5"/>
    <w:rsid w:val="00806B3B"/>
    <w:rsid w:val="00806BF3"/>
    <w:rsid w:val="00807891"/>
    <w:rsid w:val="00807964"/>
    <w:rsid w:val="00807B9E"/>
    <w:rsid w:val="00807E96"/>
    <w:rsid w:val="008104DF"/>
    <w:rsid w:val="00810515"/>
    <w:rsid w:val="00810EB0"/>
    <w:rsid w:val="00811124"/>
    <w:rsid w:val="008116A3"/>
    <w:rsid w:val="00811A40"/>
    <w:rsid w:val="00811EFE"/>
    <w:rsid w:val="008121EE"/>
    <w:rsid w:val="00812526"/>
    <w:rsid w:val="0081302F"/>
    <w:rsid w:val="0081348D"/>
    <w:rsid w:val="0081350C"/>
    <w:rsid w:val="008138DF"/>
    <w:rsid w:val="00813D25"/>
    <w:rsid w:val="00813E9B"/>
    <w:rsid w:val="00815369"/>
    <w:rsid w:val="008153C0"/>
    <w:rsid w:val="00815A79"/>
    <w:rsid w:val="00815B94"/>
    <w:rsid w:val="00816114"/>
    <w:rsid w:val="00816588"/>
    <w:rsid w:val="0081681B"/>
    <w:rsid w:val="0081684F"/>
    <w:rsid w:val="00816E0C"/>
    <w:rsid w:val="00816E31"/>
    <w:rsid w:val="008170E7"/>
    <w:rsid w:val="00817422"/>
    <w:rsid w:val="00817496"/>
    <w:rsid w:val="008177AE"/>
    <w:rsid w:val="00817B2C"/>
    <w:rsid w:val="00817E38"/>
    <w:rsid w:val="00820201"/>
    <w:rsid w:val="00820A1D"/>
    <w:rsid w:val="00820CB3"/>
    <w:rsid w:val="00820E6E"/>
    <w:rsid w:val="00820E83"/>
    <w:rsid w:val="00821441"/>
    <w:rsid w:val="008224D9"/>
    <w:rsid w:val="00822F67"/>
    <w:rsid w:val="00823347"/>
    <w:rsid w:val="00824BD2"/>
    <w:rsid w:val="00825531"/>
    <w:rsid w:val="00825BB7"/>
    <w:rsid w:val="00825F18"/>
    <w:rsid w:val="00826221"/>
    <w:rsid w:val="00826AD1"/>
    <w:rsid w:val="00827083"/>
    <w:rsid w:val="00827839"/>
    <w:rsid w:val="00827C92"/>
    <w:rsid w:val="00830759"/>
    <w:rsid w:val="008309C3"/>
    <w:rsid w:val="00830A85"/>
    <w:rsid w:val="0083158F"/>
    <w:rsid w:val="008320CB"/>
    <w:rsid w:val="008320EB"/>
    <w:rsid w:val="00832119"/>
    <w:rsid w:val="00832656"/>
    <w:rsid w:val="0083280A"/>
    <w:rsid w:val="00832B40"/>
    <w:rsid w:val="0083306B"/>
    <w:rsid w:val="0083342C"/>
    <w:rsid w:val="008338A6"/>
    <w:rsid w:val="008338BD"/>
    <w:rsid w:val="00833FAB"/>
    <w:rsid w:val="008341B0"/>
    <w:rsid w:val="00834558"/>
    <w:rsid w:val="00834584"/>
    <w:rsid w:val="00834B56"/>
    <w:rsid w:val="00835242"/>
    <w:rsid w:val="0083551D"/>
    <w:rsid w:val="00835541"/>
    <w:rsid w:val="00835E58"/>
    <w:rsid w:val="00836029"/>
    <w:rsid w:val="00836170"/>
    <w:rsid w:val="00836902"/>
    <w:rsid w:val="00836B47"/>
    <w:rsid w:val="00836CDB"/>
    <w:rsid w:val="00837250"/>
    <w:rsid w:val="008372BD"/>
    <w:rsid w:val="0083785B"/>
    <w:rsid w:val="00837975"/>
    <w:rsid w:val="00837B81"/>
    <w:rsid w:val="008402ED"/>
    <w:rsid w:val="00840AAE"/>
    <w:rsid w:val="00840C03"/>
    <w:rsid w:val="008419B8"/>
    <w:rsid w:val="00841DAB"/>
    <w:rsid w:val="00841FA3"/>
    <w:rsid w:val="00842043"/>
    <w:rsid w:val="008420EA"/>
    <w:rsid w:val="00842181"/>
    <w:rsid w:val="00842316"/>
    <w:rsid w:val="00842347"/>
    <w:rsid w:val="00842607"/>
    <w:rsid w:val="0084263C"/>
    <w:rsid w:val="00842701"/>
    <w:rsid w:val="00842AC9"/>
    <w:rsid w:val="00843104"/>
    <w:rsid w:val="0084323A"/>
    <w:rsid w:val="0084394A"/>
    <w:rsid w:val="00843FFD"/>
    <w:rsid w:val="0084418A"/>
    <w:rsid w:val="008444F1"/>
    <w:rsid w:val="00844D54"/>
    <w:rsid w:val="008451F5"/>
    <w:rsid w:val="008459BD"/>
    <w:rsid w:val="00845AA6"/>
    <w:rsid w:val="00845E52"/>
    <w:rsid w:val="0084600C"/>
    <w:rsid w:val="0084647E"/>
    <w:rsid w:val="00847F60"/>
    <w:rsid w:val="00850420"/>
    <w:rsid w:val="008507B1"/>
    <w:rsid w:val="00851305"/>
    <w:rsid w:val="00851385"/>
    <w:rsid w:val="00851D0F"/>
    <w:rsid w:val="008521B5"/>
    <w:rsid w:val="00852408"/>
    <w:rsid w:val="00852708"/>
    <w:rsid w:val="00852AE1"/>
    <w:rsid w:val="00852E7F"/>
    <w:rsid w:val="00852E8E"/>
    <w:rsid w:val="00852FFB"/>
    <w:rsid w:val="00853947"/>
    <w:rsid w:val="008539F0"/>
    <w:rsid w:val="00853AED"/>
    <w:rsid w:val="00853D8B"/>
    <w:rsid w:val="008540AD"/>
    <w:rsid w:val="00854112"/>
    <w:rsid w:val="0085481E"/>
    <w:rsid w:val="008549B1"/>
    <w:rsid w:val="00855335"/>
    <w:rsid w:val="008557D3"/>
    <w:rsid w:val="0085587A"/>
    <w:rsid w:val="0085640A"/>
    <w:rsid w:val="00856692"/>
    <w:rsid w:val="0085689A"/>
    <w:rsid w:val="008568EC"/>
    <w:rsid w:val="00857210"/>
    <w:rsid w:val="008575F6"/>
    <w:rsid w:val="0085789C"/>
    <w:rsid w:val="0086012D"/>
    <w:rsid w:val="00860C98"/>
    <w:rsid w:val="00860CAF"/>
    <w:rsid w:val="0086132D"/>
    <w:rsid w:val="008616D3"/>
    <w:rsid w:val="008618CA"/>
    <w:rsid w:val="00861A4B"/>
    <w:rsid w:val="00861AF7"/>
    <w:rsid w:val="00861B34"/>
    <w:rsid w:val="00861E8B"/>
    <w:rsid w:val="008621F6"/>
    <w:rsid w:val="008631F3"/>
    <w:rsid w:val="00863370"/>
    <w:rsid w:val="008636AC"/>
    <w:rsid w:val="008637EA"/>
    <w:rsid w:val="00863A6C"/>
    <w:rsid w:val="00863B33"/>
    <w:rsid w:val="00863C96"/>
    <w:rsid w:val="00863F04"/>
    <w:rsid w:val="0086400D"/>
    <w:rsid w:val="00864AB2"/>
    <w:rsid w:val="00864D58"/>
    <w:rsid w:val="00865113"/>
    <w:rsid w:val="008653FF"/>
    <w:rsid w:val="00865A08"/>
    <w:rsid w:val="00865BE0"/>
    <w:rsid w:val="008660EF"/>
    <w:rsid w:val="008662D5"/>
    <w:rsid w:val="008668BC"/>
    <w:rsid w:val="00866B16"/>
    <w:rsid w:val="00866D32"/>
    <w:rsid w:val="00866F79"/>
    <w:rsid w:val="00867073"/>
    <w:rsid w:val="00867BE0"/>
    <w:rsid w:val="00867C6D"/>
    <w:rsid w:val="00867CCA"/>
    <w:rsid w:val="0087123D"/>
    <w:rsid w:val="008714E5"/>
    <w:rsid w:val="00871519"/>
    <w:rsid w:val="00871FA2"/>
    <w:rsid w:val="00871FB5"/>
    <w:rsid w:val="00871FF0"/>
    <w:rsid w:val="0087219F"/>
    <w:rsid w:val="008722BF"/>
    <w:rsid w:val="00872528"/>
    <w:rsid w:val="00872E1F"/>
    <w:rsid w:val="008730AA"/>
    <w:rsid w:val="0087343B"/>
    <w:rsid w:val="0087379D"/>
    <w:rsid w:val="00873933"/>
    <w:rsid w:val="00873D94"/>
    <w:rsid w:val="00873FEC"/>
    <w:rsid w:val="00874405"/>
    <w:rsid w:val="00874847"/>
    <w:rsid w:val="00874999"/>
    <w:rsid w:val="00874C09"/>
    <w:rsid w:val="00874D54"/>
    <w:rsid w:val="008753DD"/>
    <w:rsid w:val="00875C80"/>
    <w:rsid w:val="008761E9"/>
    <w:rsid w:val="00876817"/>
    <w:rsid w:val="00876DFC"/>
    <w:rsid w:val="00877036"/>
    <w:rsid w:val="0087712A"/>
    <w:rsid w:val="0087759F"/>
    <w:rsid w:val="008779C0"/>
    <w:rsid w:val="00877BCF"/>
    <w:rsid w:val="00877C0C"/>
    <w:rsid w:val="008808DF"/>
    <w:rsid w:val="00881036"/>
    <w:rsid w:val="00881718"/>
    <w:rsid w:val="00881FDC"/>
    <w:rsid w:val="0088202F"/>
    <w:rsid w:val="008822D4"/>
    <w:rsid w:val="00882707"/>
    <w:rsid w:val="00882A2E"/>
    <w:rsid w:val="00883023"/>
    <w:rsid w:val="008832A1"/>
    <w:rsid w:val="00883477"/>
    <w:rsid w:val="0088368D"/>
    <w:rsid w:val="00883D03"/>
    <w:rsid w:val="00883E67"/>
    <w:rsid w:val="0088405E"/>
    <w:rsid w:val="00884558"/>
    <w:rsid w:val="008849B6"/>
    <w:rsid w:val="00884B92"/>
    <w:rsid w:val="00884C3D"/>
    <w:rsid w:val="008850DC"/>
    <w:rsid w:val="008852A5"/>
    <w:rsid w:val="00885660"/>
    <w:rsid w:val="00885D1B"/>
    <w:rsid w:val="008860D5"/>
    <w:rsid w:val="00886BF9"/>
    <w:rsid w:val="008874C7"/>
    <w:rsid w:val="008877DB"/>
    <w:rsid w:val="00887882"/>
    <w:rsid w:val="00887FB7"/>
    <w:rsid w:val="00890423"/>
    <w:rsid w:val="00890EDE"/>
    <w:rsid w:val="00891609"/>
    <w:rsid w:val="00891D0D"/>
    <w:rsid w:val="0089216F"/>
    <w:rsid w:val="0089240A"/>
    <w:rsid w:val="00892B3D"/>
    <w:rsid w:val="00892B43"/>
    <w:rsid w:val="00892BD0"/>
    <w:rsid w:val="00892CDA"/>
    <w:rsid w:val="00892D98"/>
    <w:rsid w:val="00892E73"/>
    <w:rsid w:val="00893041"/>
    <w:rsid w:val="00893263"/>
    <w:rsid w:val="00893407"/>
    <w:rsid w:val="00893492"/>
    <w:rsid w:val="00893674"/>
    <w:rsid w:val="00894091"/>
    <w:rsid w:val="00894AB7"/>
    <w:rsid w:val="00894D71"/>
    <w:rsid w:val="008952AB"/>
    <w:rsid w:val="008955EC"/>
    <w:rsid w:val="008956DD"/>
    <w:rsid w:val="0089582D"/>
    <w:rsid w:val="00895A0D"/>
    <w:rsid w:val="00895BA4"/>
    <w:rsid w:val="00895D80"/>
    <w:rsid w:val="0089621A"/>
    <w:rsid w:val="00896279"/>
    <w:rsid w:val="00896406"/>
    <w:rsid w:val="0089653F"/>
    <w:rsid w:val="00896594"/>
    <w:rsid w:val="00896BDB"/>
    <w:rsid w:val="00896ED8"/>
    <w:rsid w:val="00897225"/>
    <w:rsid w:val="00897485"/>
    <w:rsid w:val="008974E3"/>
    <w:rsid w:val="0089776F"/>
    <w:rsid w:val="008978F3"/>
    <w:rsid w:val="00897ABB"/>
    <w:rsid w:val="008A019A"/>
    <w:rsid w:val="008A049C"/>
    <w:rsid w:val="008A09B0"/>
    <w:rsid w:val="008A0B53"/>
    <w:rsid w:val="008A16DE"/>
    <w:rsid w:val="008A188A"/>
    <w:rsid w:val="008A229D"/>
    <w:rsid w:val="008A2326"/>
    <w:rsid w:val="008A24E1"/>
    <w:rsid w:val="008A2DDE"/>
    <w:rsid w:val="008A2E23"/>
    <w:rsid w:val="008A323C"/>
    <w:rsid w:val="008A354E"/>
    <w:rsid w:val="008A4496"/>
    <w:rsid w:val="008A44FA"/>
    <w:rsid w:val="008A452D"/>
    <w:rsid w:val="008A463C"/>
    <w:rsid w:val="008A4976"/>
    <w:rsid w:val="008A4EB7"/>
    <w:rsid w:val="008A525B"/>
    <w:rsid w:val="008A550D"/>
    <w:rsid w:val="008A5553"/>
    <w:rsid w:val="008A584B"/>
    <w:rsid w:val="008A5FF8"/>
    <w:rsid w:val="008A614F"/>
    <w:rsid w:val="008A61FA"/>
    <w:rsid w:val="008A66BB"/>
    <w:rsid w:val="008A6787"/>
    <w:rsid w:val="008A6909"/>
    <w:rsid w:val="008A6A9A"/>
    <w:rsid w:val="008A6C66"/>
    <w:rsid w:val="008A6D03"/>
    <w:rsid w:val="008A6D26"/>
    <w:rsid w:val="008A724F"/>
    <w:rsid w:val="008A7267"/>
    <w:rsid w:val="008A7394"/>
    <w:rsid w:val="008A74E4"/>
    <w:rsid w:val="008A7FFE"/>
    <w:rsid w:val="008B00C3"/>
    <w:rsid w:val="008B0872"/>
    <w:rsid w:val="008B094A"/>
    <w:rsid w:val="008B0973"/>
    <w:rsid w:val="008B0C67"/>
    <w:rsid w:val="008B1290"/>
    <w:rsid w:val="008B161D"/>
    <w:rsid w:val="008B172D"/>
    <w:rsid w:val="008B192F"/>
    <w:rsid w:val="008B1DDC"/>
    <w:rsid w:val="008B1E28"/>
    <w:rsid w:val="008B1F97"/>
    <w:rsid w:val="008B24D7"/>
    <w:rsid w:val="008B2A27"/>
    <w:rsid w:val="008B2BD8"/>
    <w:rsid w:val="008B2BE8"/>
    <w:rsid w:val="008B31D9"/>
    <w:rsid w:val="008B34B8"/>
    <w:rsid w:val="008B34BD"/>
    <w:rsid w:val="008B3C2D"/>
    <w:rsid w:val="008B4541"/>
    <w:rsid w:val="008B46CA"/>
    <w:rsid w:val="008B4E80"/>
    <w:rsid w:val="008B4ECB"/>
    <w:rsid w:val="008B5196"/>
    <w:rsid w:val="008B533E"/>
    <w:rsid w:val="008B5549"/>
    <w:rsid w:val="008B5666"/>
    <w:rsid w:val="008B5C1A"/>
    <w:rsid w:val="008B5F4A"/>
    <w:rsid w:val="008B67D3"/>
    <w:rsid w:val="008B681D"/>
    <w:rsid w:val="008B6C7A"/>
    <w:rsid w:val="008B6D4C"/>
    <w:rsid w:val="008B70F4"/>
    <w:rsid w:val="008B757D"/>
    <w:rsid w:val="008B79DD"/>
    <w:rsid w:val="008B7C5B"/>
    <w:rsid w:val="008B7CAF"/>
    <w:rsid w:val="008B7D67"/>
    <w:rsid w:val="008B7E16"/>
    <w:rsid w:val="008C02A6"/>
    <w:rsid w:val="008C02D1"/>
    <w:rsid w:val="008C05F5"/>
    <w:rsid w:val="008C0C61"/>
    <w:rsid w:val="008C0E05"/>
    <w:rsid w:val="008C1279"/>
    <w:rsid w:val="008C129F"/>
    <w:rsid w:val="008C1353"/>
    <w:rsid w:val="008C1431"/>
    <w:rsid w:val="008C17E6"/>
    <w:rsid w:val="008C1B92"/>
    <w:rsid w:val="008C1D7D"/>
    <w:rsid w:val="008C1DF7"/>
    <w:rsid w:val="008C296C"/>
    <w:rsid w:val="008C338D"/>
    <w:rsid w:val="008C4479"/>
    <w:rsid w:val="008C4A14"/>
    <w:rsid w:val="008C5311"/>
    <w:rsid w:val="008C53C8"/>
    <w:rsid w:val="008C548E"/>
    <w:rsid w:val="008C5694"/>
    <w:rsid w:val="008C59E3"/>
    <w:rsid w:val="008C5BAB"/>
    <w:rsid w:val="008C5FFB"/>
    <w:rsid w:val="008C6350"/>
    <w:rsid w:val="008C65D2"/>
    <w:rsid w:val="008C6AFA"/>
    <w:rsid w:val="008C6C4F"/>
    <w:rsid w:val="008C7293"/>
    <w:rsid w:val="008D0197"/>
    <w:rsid w:val="008D0885"/>
    <w:rsid w:val="008D1104"/>
    <w:rsid w:val="008D13CF"/>
    <w:rsid w:val="008D15E6"/>
    <w:rsid w:val="008D1B7C"/>
    <w:rsid w:val="008D1FA1"/>
    <w:rsid w:val="008D2418"/>
    <w:rsid w:val="008D2478"/>
    <w:rsid w:val="008D2499"/>
    <w:rsid w:val="008D25AF"/>
    <w:rsid w:val="008D2809"/>
    <w:rsid w:val="008D2A7C"/>
    <w:rsid w:val="008D3017"/>
    <w:rsid w:val="008D311F"/>
    <w:rsid w:val="008D32A7"/>
    <w:rsid w:val="008D33D6"/>
    <w:rsid w:val="008D364E"/>
    <w:rsid w:val="008D3897"/>
    <w:rsid w:val="008D3B98"/>
    <w:rsid w:val="008D45D4"/>
    <w:rsid w:val="008D47C0"/>
    <w:rsid w:val="008D5241"/>
    <w:rsid w:val="008D569D"/>
    <w:rsid w:val="008D56ED"/>
    <w:rsid w:val="008D59B1"/>
    <w:rsid w:val="008D6457"/>
    <w:rsid w:val="008D68A1"/>
    <w:rsid w:val="008D7557"/>
    <w:rsid w:val="008D75A5"/>
    <w:rsid w:val="008D7754"/>
    <w:rsid w:val="008D7D1F"/>
    <w:rsid w:val="008D7F3C"/>
    <w:rsid w:val="008E0968"/>
    <w:rsid w:val="008E0AC2"/>
    <w:rsid w:val="008E0AE5"/>
    <w:rsid w:val="008E1346"/>
    <w:rsid w:val="008E1519"/>
    <w:rsid w:val="008E154D"/>
    <w:rsid w:val="008E1829"/>
    <w:rsid w:val="008E1A89"/>
    <w:rsid w:val="008E1FE8"/>
    <w:rsid w:val="008E22A4"/>
    <w:rsid w:val="008E2886"/>
    <w:rsid w:val="008E3073"/>
    <w:rsid w:val="008E380D"/>
    <w:rsid w:val="008E385E"/>
    <w:rsid w:val="008E3E5F"/>
    <w:rsid w:val="008E415B"/>
    <w:rsid w:val="008E46FB"/>
    <w:rsid w:val="008E49E4"/>
    <w:rsid w:val="008E50D5"/>
    <w:rsid w:val="008E5135"/>
    <w:rsid w:val="008E55D4"/>
    <w:rsid w:val="008E65BD"/>
    <w:rsid w:val="008E66D7"/>
    <w:rsid w:val="008E686E"/>
    <w:rsid w:val="008E69D3"/>
    <w:rsid w:val="008E6F70"/>
    <w:rsid w:val="008E77EF"/>
    <w:rsid w:val="008E7909"/>
    <w:rsid w:val="008E7DAE"/>
    <w:rsid w:val="008F0122"/>
    <w:rsid w:val="008F0693"/>
    <w:rsid w:val="008F0A08"/>
    <w:rsid w:val="008F0AA9"/>
    <w:rsid w:val="008F0D5B"/>
    <w:rsid w:val="008F0F9F"/>
    <w:rsid w:val="008F119C"/>
    <w:rsid w:val="008F135E"/>
    <w:rsid w:val="008F2300"/>
    <w:rsid w:val="008F2493"/>
    <w:rsid w:val="008F24A7"/>
    <w:rsid w:val="008F2CD7"/>
    <w:rsid w:val="008F2F66"/>
    <w:rsid w:val="008F3258"/>
    <w:rsid w:val="008F364A"/>
    <w:rsid w:val="008F382A"/>
    <w:rsid w:val="008F41FF"/>
    <w:rsid w:val="008F433E"/>
    <w:rsid w:val="008F43D1"/>
    <w:rsid w:val="008F4889"/>
    <w:rsid w:val="008F4980"/>
    <w:rsid w:val="008F4AE1"/>
    <w:rsid w:val="008F55DC"/>
    <w:rsid w:val="008F5B49"/>
    <w:rsid w:val="008F64A3"/>
    <w:rsid w:val="008F64DB"/>
    <w:rsid w:val="008F6610"/>
    <w:rsid w:val="008F67C5"/>
    <w:rsid w:val="008F67FE"/>
    <w:rsid w:val="008F736B"/>
    <w:rsid w:val="008F758B"/>
    <w:rsid w:val="008F75D9"/>
    <w:rsid w:val="008F7699"/>
    <w:rsid w:val="008F7748"/>
    <w:rsid w:val="008F7887"/>
    <w:rsid w:val="008F78AA"/>
    <w:rsid w:val="00900501"/>
    <w:rsid w:val="00900551"/>
    <w:rsid w:val="00900789"/>
    <w:rsid w:val="00900A99"/>
    <w:rsid w:val="00900B58"/>
    <w:rsid w:val="009013A2"/>
    <w:rsid w:val="009014D3"/>
    <w:rsid w:val="00901507"/>
    <w:rsid w:val="00901521"/>
    <w:rsid w:val="00901F1D"/>
    <w:rsid w:val="009025B3"/>
    <w:rsid w:val="009029D1"/>
    <w:rsid w:val="00902FEC"/>
    <w:rsid w:val="00903161"/>
    <w:rsid w:val="009032BB"/>
    <w:rsid w:val="009033D6"/>
    <w:rsid w:val="00903432"/>
    <w:rsid w:val="00903708"/>
    <w:rsid w:val="00903A5F"/>
    <w:rsid w:val="00903CD1"/>
    <w:rsid w:val="00903FBB"/>
    <w:rsid w:val="009046B8"/>
    <w:rsid w:val="009050E0"/>
    <w:rsid w:val="00905195"/>
    <w:rsid w:val="00905D69"/>
    <w:rsid w:val="009066D8"/>
    <w:rsid w:val="00906B53"/>
    <w:rsid w:val="0090791D"/>
    <w:rsid w:val="00907D09"/>
    <w:rsid w:val="009100B6"/>
    <w:rsid w:val="009106FB"/>
    <w:rsid w:val="00910C25"/>
    <w:rsid w:val="00910DD1"/>
    <w:rsid w:val="009111F4"/>
    <w:rsid w:val="00911304"/>
    <w:rsid w:val="00911483"/>
    <w:rsid w:val="00911F06"/>
    <w:rsid w:val="00912EDB"/>
    <w:rsid w:val="00912FF1"/>
    <w:rsid w:val="00913237"/>
    <w:rsid w:val="00913955"/>
    <w:rsid w:val="00913E10"/>
    <w:rsid w:val="009140F5"/>
    <w:rsid w:val="00914122"/>
    <w:rsid w:val="009142C2"/>
    <w:rsid w:val="00914518"/>
    <w:rsid w:val="009147F4"/>
    <w:rsid w:val="00914B2A"/>
    <w:rsid w:val="00914D1F"/>
    <w:rsid w:val="00914F7B"/>
    <w:rsid w:val="00915349"/>
    <w:rsid w:val="00915EBE"/>
    <w:rsid w:val="00915F7C"/>
    <w:rsid w:val="009161A3"/>
    <w:rsid w:val="009163CC"/>
    <w:rsid w:val="00916525"/>
    <w:rsid w:val="00916726"/>
    <w:rsid w:val="009168D5"/>
    <w:rsid w:val="00916CAD"/>
    <w:rsid w:val="00917424"/>
    <w:rsid w:val="00917635"/>
    <w:rsid w:val="009177B3"/>
    <w:rsid w:val="00917FFE"/>
    <w:rsid w:val="00920313"/>
    <w:rsid w:val="0092033A"/>
    <w:rsid w:val="00920720"/>
    <w:rsid w:val="009207D1"/>
    <w:rsid w:val="0092093F"/>
    <w:rsid w:val="00920A2F"/>
    <w:rsid w:val="00920E09"/>
    <w:rsid w:val="00921522"/>
    <w:rsid w:val="00921B43"/>
    <w:rsid w:val="00921E56"/>
    <w:rsid w:val="009227CA"/>
    <w:rsid w:val="00923029"/>
    <w:rsid w:val="00923B6D"/>
    <w:rsid w:val="00923B82"/>
    <w:rsid w:val="00923CEC"/>
    <w:rsid w:val="00924453"/>
    <w:rsid w:val="00924654"/>
    <w:rsid w:val="009246C5"/>
    <w:rsid w:val="00924774"/>
    <w:rsid w:val="0092495C"/>
    <w:rsid w:val="00924A76"/>
    <w:rsid w:val="00925374"/>
    <w:rsid w:val="00925546"/>
    <w:rsid w:val="00925CF3"/>
    <w:rsid w:val="00925EEC"/>
    <w:rsid w:val="00926F3A"/>
    <w:rsid w:val="009279BF"/>
    <w:rsid w:val="009279D8"/>
    <w:rsid w:val="00930304"/>
    <w:rsid w:val="0093075D"/>
    <w:rsid w:val="0093083F"/>
    <w:rsid w:val="00930948"/>
    <w:rsid w:val="0093185F"/>
    <w:rsid w:val="00932165"/>
    <w:rsid w:val="00932C77"/>
    <w:rsid w:val="00932CBE"/>
    <w:rsid w:val="00933051"/>
    <w:rsid w:val="00933194"/>
    <w:rsid w:val="00934138"/>
    <w:rsid w:val="00934452"/>
    <w:rsid w:val="00934662"/>
    <w:rsid w:val="00934B4A"/>
    <w:rsid w:val="00934CB0"/>
    <w:rsid w:val="00934DB5"/>
    <w:rsid w:val="00935A2B"/>
    <w:rsid w:val="009360CD"/>
    <w:rsid w:val="009365E8"/>
    <w:rsid w:val="00936660"/>
    <w:rsid w:val="009368E9"/>
    <w:rsid w:val="00936AB5"/>
    <w:rsid w:val="00937388"/>
    <w:rsid w:val="00937682"/>
    <w:rsid w:val="00937762"/>
    <w:rsid w:val="00937976"/>
    <w:rsid w:val="009379AF"/>
    <w:rsid w:val="00937B43"/>
    <w:rsid w:val="00940264"/>
    <w:rsid w:val="0094086B"/>
    <w:rsid w:val="00940A7E"/>
    <w:rsid w:val="00940FDB"/>
    <w:rsid w:val="00941A27"/>
    <w:rsid w:val="00941C09"/>
    <w:rsid w:val="00941C11"/>
    <w:rsid w:val="009420D7"/>
    <w:rsid w:val="0094235C"/>
    <w:rsid w:val="00942430"/>
    <w:rsid w:val="009425D9"/>
    <w:rsid w:val="00942897"/>
    <w:rsid w:val="00942D48"/>
    <w:rsid w:val="00942E1E"/>
    <w:rsid w:val="00942FE6"/>
    <w:rsid w:val="0094319E"/>
    <w:rsid w:val="00943351"/>
    <w:rsid w:val="00943676"/>
    <w:rsid w:val="009436A9"/>
    <w:rsid w:val="00944752"/>
    <w:rsid w:val="00944F09"/>
    <w:rsid w:val="009457BE"/>
    <w:rsid w:val="00945800"/>
    <w:rsid w:val="0094594C"/>
    <w:rsid w:val="00945A20"/>
    <w:rsid w:val="00946789"/>
    <w:rsid w:val="00946B88"/>
    <w:rsid w:val="00946BBD"/>
    <w:rsid w:val="00946BF3"/>
    <w:rsid w:val="00946C6E"/>
    <w:rsid w:val="00946FE8"/>
    <w:rsid w:val="00947A79"/>
    <w:rsid w:val="00950151"/>
    <w:rsid w:val="0095033A"/>
    <w:rsid w:val="0095062B"/>
    <w:rsid w:val="00950750"/>
    <w:rsid w:val="00950CAB"/>
    <w:rsid w:val="00950E56"/>
    <w:rsid w:val="00950E72"/>
    <w:rsid w:val="00950F23"/>
    <w:rsid w:val="00951683"/>
    <w:rsid w:val="00951821"/>
    <w:rsid w:val="00951A77"/>
    <w:rsid w:val="00951BFF"/>
    <w:rsid w:val="00951FD0"/>
    <w:rsid w:val="00952E96"/>
    <w:rsid w:val="0095364F"/>
    <w:rsid w:val="00953FDF"/>
    <w:rsid w:val="009540A7"/>
    <w:rsid w:val="00954478"/>
    <w:rsid w:val="0095450F"/>
    <w:rsid w:val="009545BD"/>
    <w:rsid w:val="0095461D"/>
    <w:rsid w:val="009547C5"/>
    <w:rsid w:val="00954A61"/>
    <w:rsid w:val="00954F69"/>
    <w:rsid w:val="00955129"/>
    <w:rsid w:val="009557D8"/>
    <w:rsid w:val="00955AB7"/>
    <w:rsid w:val="00955C55"/>
    <w:rsid w:val="00955DE1"/>
    <w:rsid w:val="00956030"/>
    <w:rsid w:val="00956356"/>
    <w:rsid w:val="00956397"/>
    <w:rsid w:val="009567AA"/>
    <w:rsid w:val="0095691A"/>
    <w:rsid w:val="0095694D"/>
    <w:rsid w:val="009572D6"/>
    <w:rsid w:val="00957576"/>
    <w:rsid w:val="009578B3"/>
    <w:rsid w:val="00957B09"/>
    <w:rsid w:val="00957DE2"/>
    <w:rsid w:val="00957E9C"/>
    <w:rsid w:val="00957EAA"/>
    <w:rsid w:val="00957F39"/>
    <w:rsid w:val="009609FC"/>
    <w:rsid w:val="00960BE2"/>
    <w:rsid w:val="00961B3C"/>
    <w:rsid w:val="00961CB6"/>
    <w:rsid w:val="00962064"/>
    <w:rsid w:val="00962779"/>
    <w:rsid w:val="0096293F"/>
    <w:rsid w:val="0096296A"/>
    <w:rsid w:val="00962B43"/>
    <w:rsid w:val="00962FA8"/>
    <w:rsid w:val="009633DC"/>
    <w:rsid w:val="00963E54"/>
    <w:rsid w:val="00964240"/>
    <w:rsid w:val="009642FD"/>
    <w:rsid w:val="009647C9"/>
    <w:rsid w:val="00964957"/>
    <w:rsid w:val="0096510B"/>
    <w:rsid w:val="0096528F"/>
    <w:rsid w:val="009655B1"/>
    <w:rsid w:val="009659EC"/>
    <w:rsid w:val="00965A60"/>
    <w:rsid w:val="00965B53"/>
    <w:rsid w:val="00966AEA"/>
    <w:rsid w:val="00967016"/>
    <w:rsid w:val="00967072"/>
    <w:rsid w:val="00967647"/>
    <w:rsid w:val="009678AC"/>
    <w:rsid w:val="009701F4"/>
    <w:rsid w:val="00970372"/>
    <w:rsid w:val="009703D4"/>
    <w:rsid w:val="009704FE"/>
    <w:rsid w:val="00970627"/>
    <w:rsid w:val="00970FBB"/>
    <w:rsid w:val="0097109B"/>
    <w:rsid w:val="009716C3"/>
    <w:rsid w:val="00971763"/>
    <w:rsid w:val="009718AD"/>
    <w:rsid w:val="00972156"/>
    <w:rsid w:val="009722F5"/>
    <w:rsid w:val="0097255D"/>
    <w:rsid w:val="009726A6"/>
    <w:rsid w:val="009726AF"/>
    <w:rsid w:val="009726FE"/>
    <w:rsid w:val="00972A4E"/>
    <w:rsid w:val="00972EF3"/>
    <w:rsid w:val="00973273"/>
    <w:rsid w:val="00973597"/>
    <w:rsid w:val="009735F2"/>
    <w:rsid w:val="00973BE3"/>
    <w:rsid w:val="00973D98"/>
    <w:rsid w:val="00974169"/>
    <w:rsid w:val="00974869"/>
    <w:rsid w:val="00974BAC"/>
    <w:rsid w:val="00975320"/>
    <w:rsid w:val="00975998"/>
    <w:rsid w:val="0097640D"/>
    <w:rsid w:val="009765F5"/>
    <w:rsid w:val="0097672F"/>
    <w:rsid w:val="00976C8E"/>
    <w:rsid w:val="0097728A"/>
    <w:rsid w:val="0097798C"/>
    <w:rsid w:val="00977CE3"/>
    <w:rsid w:val="00977D6F"/>
    <w:rsid w:val="00977E5F"/>
    <w:rsid w:val="00977FEB"/>
    <w:rsid w:val="00980178"/>
    <w:rsid w:val="009806FA"/>
    <w:rsid w:val="00980F42"/>
    <w:rsid w:val="0098117D"/>
    <w:rsid w:val="00981ADA"/>
    <w:rsid w:val="00982150"/>
    <w:rsid w:val="009826A2"/>
    <w:rsid w:val="00982BB1"/>
    <w:rsid w:val="00983427"/>
    <w:rsid w:val="00983CFE"/>
    <w:rsid w:val="00983EB7"/>
    <w:rsid w:val="0098441C"/>
    <w:rsid w:val="0098477A"/>
    <w:rsid w:val="00984898"/>
    <w:rsid w:val="00984F3D"/>
    <w:rsid w:val="0098564E"/>
    <w:rsid w:val="00985A7F"/>
    <w:rsid w:val="009869A5"/>
    <w:rsid w:val="00986F02"/>
    <w:rsid w:val="00987649"/>
    <w:rsid w:val="009902AF"/>
    <w:rsid w:val="0099036B"/>
    <w:rsid w:val="009904A8"/>
    <w:rsid w:val="00990586"/>
    <w:rsid w:val="009905B6"/>
    <w:rsid w:val="00990B2E"/>
    <w:rsid w:val="009910A7"/>
    <w:rsid w:val="009915A0"/>
    <w:rsid w:val="00991AEE"/>
    <w:rsid w:val="009923D1"/>
    <w:rsid w:val="00992542"/>
    <w:rsid w:val="0099299A"/>
    <w:rsid w:val="009929DD"/>
    <w:rsid w:val="00993217"/>
    <w:rsid w:val="009937DA"/>
    <w:rsid w:val="009937ED"/>
    <w:rsid w:val="00993C3C"/>
    <w:rsid w:val="00993C78"/>
    <w:rsid w:val="00993C87"/>
    <w:rsid w:val="009948EF"/>
    <w:rsid w:val="009958DB"/>
    <w:rsid w:val="0099598D"/>
    <w:rsid w:val="00996339"/>
    <w:rsid w:val="0099692D"/>
    <w:rsid w:val="00996951"/>
    <w:rsid w:val="00996A46"/>
    <w:rsid w:val="00996F70"/>
    <w:rsid w:val="0099701B"/>
    <w:rsid w:val="00997072"/>
    <w:rsid w:val="009970DE"/>
    <w:rsid w:val="00997936"/>
    <w:rsid w:val="00997FEE"/>
    <w:rsid w:val="009A0031"/>
    <w:rsid w:val="009A0298"/>
    <w:rsid w:val="009A02C7"/>
    <w:rsid w:val="009A0351"/>
    <w:rsid w:val="009A077B"/>
    <w:rsid w:val="009A09A9"/>
    <w:rsid w:val="009A0D0B"/>
    <w:rsid w:val="009A1279"/>
    <w:rsid w:val="009A15B3"/>
    <w:rsid w:val="009A1A84"/>
    <w:rsid w:val="009A1B46"/>
    <w:rsid w:val="009A1E9B"/>
    <w:rsid w:val="009A1F24"/>
    <w:rsid w:val="009A200A"/>
    <w:rsid w:val="009A2043"/>
    <w:rsid w:val="009A2099"/>
    <w:rsid w:val="009A2175"/>
    <w:rsid w:val="009A2298"/>
    <w:rsid w:val="009A25AB"/>
    <w:rsid w:val="009A2648"/>
    <w:rsid w:val="009A2BC6"/>
    <w:rsid w:val="009A2C95"/>
    <w:rsid w:val="009A2DB1"/>
    <w:rsid w:val="009A302A"/>
    <w:rsid w:val="009A328E"/>
    <w:rsid w:val="009A33CA"/>
    <w:rsid w:val="009A3AC2"/>
    <w:rsid w:val="009A3F0E"/>
    <w:rsid w:val="009A3F3D"/>
    <w:rsid w:val="009A4234"/>
    <w:rsid w:val="009A4506"/>
    <w:rsid w:val="009A4569"/>
    <w:rsid w:val="009A4A87"/>
    <w:rsid w:val="009A4B03"/>
    <w:rsid w:val="009A51AC"/>
    <w:rsid w:val="009A57FA"/>
    <w:rsid w:val="009A5A4A"/>
    <w:rsid w:val="009A5B8A"/>
    <w:rsid w:val="009A5EB2"/>
    <w:rsid w:val="009A61C7"/>
    <w:rsid w:val="009A640F"/>
    <w:rsid w:val="009A65A5"/>
    <w:rsid w:val="009A664E"/>
    <w:rsid w:val="009A6CD0"/>
    <w:rsid w:val="009A6F18"/>
    <w:rsid w:val="009A6F55"/>
    <w:rsid w:val="009A75DC"/>
    <w:rsid w:val="009A76A2"/>
    <w:rsid w:val="009A776E"/>
    <w:rsid w:val="009A7B98"/>
    <w:rsid w:val="009B0330"/>
    <w:rsid w:val="009B0473"/>
    <w:rsid w:val="009B06B3"/>
    <w:rsid w:val="009B07D2"/>
    <w:rsid w:val="009B1B9A"/>
    <w:rsid w:val="009B1D85"/>
    <w:rsid w:val="009B1F6E"/>
    <w:rsid w:val="009B2223"/>
    <w:rsid w:val="009B234A"/>
    <w:rsid w:val="009B237C"/>
    <w:rsid w:val="009B25A2"/>
    <w:rsid w:val="009B293F"/>
    <w:rsid w:val="009B297F"/>
    <w:rsid w:val="009B2A19"/>
    <w:rsid w:val="009B2DC9"/>
    <w:rsid w:val="009B2DFA"/>
    <w:rsid w:val="009B2E5E"/>
    <w:rsid w:val="009B3362"/>
    <w:rsid w:val="009B33DE"/>
    <w:rsid w:val="009B3A75"/>
    <w:rsid w:val="009B3F10"/>
    <w:rsid w:val="009B4B02"/>
    <w:rsid w:val="009B5646"/>
    <w:rsid w:val="009B577F"/>
    <w:rsid w:val="009B59D1"/>
    <w:rsid w:val="009B5F85"/>
    <w:rsid w:val="009B62E4"/>
    <w:rsid w:val="009B62F0"/>
    <w:rsid w:val="009B64B9"/>
    <w:rsid w:val="009B6C77"/>
    <w:rsid w:val="009B6E18"/>
    <w:rsid w:val="009B7466"/>
    <w:rsid w:val="009B7614"/>
    <w:rsid w:val="009B7A1C"/>
    <w:rsid w:val="009B7D32"/>
    <w:rsid w:val="009C028D"/>
    <w:rsid w:val="009C0635"/>
    <w:rsid w:val="009C102C"/>
    <w:rsid w:val="009C1456"/>
    <w:rsid w:val="009C151C"/>
    <w:rsid w:val="009C1B4E"/>
    <w:rsid w:val="009C1C6B"/>
    <w:rsid w:val="009C1EE0"/>
    <w:rsid w:val="009C2447"/>
    <w:rsid w:val="009C26BF"/>
    <w:rsid w:val="009C298C"/>
    <w:rsid w:val="009C2A17"/>
    <w:rsid w:val="009C2F14"/>
    <w:rsid w:val="009C301C"/>
    <w:rsid w:val="009C310F"/>
    <w:rsid w:val="009C317D"/>
    <w:rsid w:val="009C342F"/>
    <w:rsid w:val="009C383C"/>
    <w:rsid w:val="009C3DAC"/>
    <w:rsid w:val="009C46E6"/>
    <w:rsid w:val="009C4778"/>
    <w:rsid w:val="009C4DB5"/>
    <w:rsid w:val="009C4F2A"/>
    <w:rsid w:val="009C5698"/>
    <w:rsid w:val="009C56C4"/>
    <w:rsid w:val="009C5A42"/>
    <w:rsid w:val="009C5C78"/>
    <w:rsid w:val="009C6008"/>
    <w:rsid w:val="009C6C55"/>
    <w:rsid w:val="009C6D21"/>
    <w:rsid w:val="009C6F37"/>
    <w:rsid w:val="009C76D9"/>
    <w:rsid w:val="009C7AF5"/>
    <w:rsid w:val="009C7F0F"/>
    <w:rsid w:val="009D044B"/>
    <w:rsid w:val="009D04A4"/>
    <w:rsid w:val="009D050A"/>
    <w:rsid w:val="009D0D7B"/>
    <w:rsid w:val="009D0EF6"/>
    <w:rsid w:val="009D10F4"/>
    <w:rsid w:val="009D11D8"/>
    <w:rsid w:val="009D122C"/>
    <w:rsid w:val="009D12F0"/>
    <w:rsid w:val="009D1480"/>
    <w:rsid w:val="009D186A"/>
    <w:rsid w:val="009D1C1A"/>
    <w:rsid w:val="009D1E4E"/>
    <w:rsid w:val="009D1EE3"/>
    <w:rsid w:val="009D2644"/>
    <w:rsid w:val="009D26E7"/>
    <w:rsid w:val="009D27A7"/>
    <w:rsid w:val="009D2921"/>
    <w:rsid w:val="009D2FD6"/>
    <w:rsid w:val="009D3937"/>
    <w:rsid w:val="009D3B4F"/>
    <w:rsid w:val="009D40E7"/>
    <w:rsid w:val="009D4539"/>
    <w:rsid w:val="009D4950"/>
    <w:rsid w:val="009D4E67"/>
    <w:rsid w:val="009D52E6"/>
    <w:rsid w:val="009D53CE"/>
    <w:rsid w:val="009D620A"/>
    <w:rsid w:val="009D63D8"/>
    <w:rsid w:val="009D65E8"/>
    <w:rsid w:val="009D680C"/>
    <w:rsid w:val="009D6903"/>
    <w:rsid w:val="009D774F"/>
    <w:rsid w:val="009D79B7"/>
    <w:rsid w:val="009D7D7E"/>
    <w:rsid w:val="009E02CD"/>
    <w:rsid w:val="009E048A"/>
    <w:rsid w:val="009E07EA"/>
    <w:rsid w:val="009E0A14"/>
    <w:rsid w:val="009E0BEA"/>
    <w:rsid w:val="009E0FA6"/>
    <w:rsid w:val="009E13D1"/>
    <w:rsid w:val="009E184F"/>
    <w:rsid w:val="009E2987"/>
    <w:rsid w:val="009E2A4C"/>
    <w:rsid w:val="009E2CC7"/>
    <w:rsid w:val="009E2DA5"/>
    <w:rsid w:val="009E3431"/>
    <w:rsid w:val="009E3448"/>
    <w:rsid w:val="009E347D"/>
    <w:rsid w:val="009E3746"/>
    <w:rsid w:val="009E392E"/>
    <w:rsid w:val="009E4122"/>
    <w:rsid w:val="009E42EF"/>
    <w:rsid w:val="009E44F3"/>
    <w:rsid w:val="009E4776"/>
    <w:rsid w:val="009E4935"/>
    <w:rsid w:val="009E4A0E"/>
    <w:rsid w:val="009E52AA"/>
    <w:rsid w:val="009E5C0D"/>
    <w:rsid w:val="009E5CAD"/>
    <w:rsid w:val="009E5F39"/>
    <w:rsid w:val="009E617C"/>
    <w:rsid w:val="009E61AB"/>
    <w:rsid w:val="009E6F9A"/>
    <w:rsid w:val="009E6FF3"/>
    <w:rsid w:val="009E7448"/>
    <w:rsid w:val="009E7751"/>
    <w:rsid w:val="009E7948"/>
    <w:rsid w:val="009E7969"/>
    <w:rsid w:val="009E7CB8"/>
    <w:rsid w:val="009E7D13"/>
    <w:rsid w:val="009F097A"/>
    <w:rsid w:val="009F1439"/>
    <w:rsid w:val="009F151D"/>
    <w:rsid w:val="009F1B70"/>
    <w:rsid w:val="009F2A3E"/>
    <w:rsid w:val="009F2D0D"/>
    <w:rsid w:val="009F2D41"/>
    <w:rsid w:val="009F366A"/>
    <w:rsid w:val="009F3E29"/>
    <w:rsid w:val="009F4337"/>
    <w:rsid w:val="009F4C57"/>
    <w:rsid w:val="009F6C4E"/>
    <w:rsid w:val="009F6F05"/>
    <w:rsid w:val="009F723B"/>
    <w:rsid w:val="009F7535"/>
    <w:rsid w:val="009F7D2A"/>
    <w:rsid w:val="009F7D3E"/>
    <w:rsid w:val="00A01317"/>
    <w:rsid w:val="00A01FA9"/>
    <w:rsid w:val="00A0247E"/>
    <w:rsid w:val="00A03A41"/>
    <w:rsid w:val="00A042AE"/>
    <w:rsid w:val="00A045B6"/>
    <w:rsid w:val="00A04620"/>
    <w:rsid w:val="00A04F64"/>
    <w:rsid w:val="00A0509D"/>
    <w:rsid w:val="00A05F5F"/>
    <w:rsid w:val="00A06465"/>
    <w:rsid w:val="00A068F8"/>
    <w:rsid w:val="00A07261"/>
    <w:rsid w:val="00A073EC"/>
    <w:rsid w:val="00A076E4"/>
    <w:rsid w:val="00A07852"/>
    <w:rsid w:val="00A10347"/>
    <w:rsid w:val="00A1048E"/>
    <w:rsid w:val="00A10732"/>
    <w:rsid w:val="00A107C1"/>
    <w:rsid w:val="00A10BC8"/>
    <w:rsid w:val="00A1107A"/>
    <w:rsid w:val="00A11DD7"/>
    <w:rsid w:val="00A121F5"/>
    <w:rsid w:val="00A12747"/>
    <w:rsid w:val="00A12DA5"/>
    <w:rsid w:val="00A13330"/>
    <w:rsid w:val="00A133AB"/>
    <w:rsid w:val="00A135C3"/>
    <w:rsid w:val="00A1381B"/>
    <w:rsid w:val="00A13A0B"/>
    <w:rsid w:val="00A13C6B"/>
    <w:rsid w:val="00A13E53"/>
    <w:rsid w:val="00A1462C"/>
    <w:rsid w:val="00A14823"/>
    <w:rsid w:val="00A148F4"/>
    <w:rsid w:val="00A14DF6"/>
    <w:rsid w:val="00A14F72"/>
    <w:rsid w:val="00A151B5"/>
    <w:rsid w:val="00A15315"/>
    <w:rsid w:val="00A1561D"/>
    <w:rsid w:val="00A162A0"/>
    <w:rsid w:val="00A16441"/>
    <w:rsid w:val="00A1685A"/>
    <w:rsid w:val="00A16888"/>
    <w:rsid w:val="00A168E8"/>
    <w:rsid w:val="00A17714"/>
    <w:rsid w:val="00A1784A"/>
    <w:rsid w:val="00A17BEA"/>
    <w:rsid w:val="00A17BFB"/>
    <w:rsid w:val="00A2082B"/>
    <w:rsid w:val="00A20E2D"/>
    <w:rsid w:val="00A210DE"/>
    <w:rsid w:val="00A2160B"/>
    <w:rsid w:val="00A21F21"/>
    <w:rsid w:val="00A223E9"/>
    <w:rsid w:val="00A22702"/>
    <w:rsid w:val="00A22CE7"/>
    <w:rsid w:val="00A22D4B"/>
    <w:rsid w:val="00A23327"/>
    <w:rsid w:val="00A2342A"/>
    <w:rsid w:val="00A23A01"/>
    <w:rsid w:val="00A24167"/>
    <w:rsid w:val="00A26366"/>
    <w:rsid w:val="00A2654B"/>
    <w:rsid w:val="00A26919"/>
    <w:rsid w:val="00A26AC0"/>
    <w:rsid w:val="00A26B84"/>
    <w:rsid w:val="00A26FBD"/>
    <w:rsid w:val="00A2788A"/>
    <w:rsid w:val="00A27D86"/>
    <w:rsid w:val="00A30303"/>
    <w:rsid w:val="00A30410"/>
    <w:rsid w:val="00A3058A"/>
    <w:rsid w:val="00A30641"/>
    <w:rsid w:val="00A307C8"/>
    <w:rsid w:val="00A3099B"/>
    <w:rsid w:val="00A31210"/>
    <w:rsid w:val="00A31311"/>
    <w:rsid w:val="00A314DA"/>
    <w:rsid w:val="00A31543"/>
    <w:rsid w:val="00A3244C"/>
    <w:rsid w:val="00A3257F"/>
    <w:rsid w:val="00A327CD"/>
    <w:rsid w:val="00A329B1"/>
    <w:rsid w:val="00A32C23"/>
    <w:rsid w:val="00A33061"/>
    <w:rsid w:val="00A332EE"/>
    <w:rsid w:val="00A335BF"/>
    <w:rsid w:val="00A3367C"/>
    <w:rsid w:val="00A33AA0"/>
    <w:rsid w:val="00A34593"/>
    <w:rsid w:val="00A3491E"/>
    <w:rsid w:val="00A35257"/>
    <w:rsid w:val="00A352CF"/>
    <w:rsid w:val="00A3556E"/>
    <w:rsid w:val="00A35900"/>
    <w:rsid w:val="00A35D48"/>
    <w:rsid w:val="00A36041"/>
    <w:rsid w:val="00A36593"/>
    <w:rsid w:val="00A367C7"/>
    <w:rsid w:val="00A368AD"/>
    <w:rsid w:val="00A36E94"/>
    <w:rsid w:val="00A3734B"/>
    <w:rsid w:val="00A37659"/>
    <w:rsid w:val="00A37AAE"/>
    <w:rsid w:val="00A37F82"/>
    <w:rsid w:val="00A403A6"/>
    <w:rsid w:val="00A40B87"/>
    <w:rsid w:val="00A40DAC"/>
    <w:rsid w:val="00A41089"/>
    <w:rsid w:val="00A41620"/>
    <w:rsid w:val="00A4196A"/>
    <w:rsid w:val="00A41B5C"/>
    <w:rsid w:val="00A41C37"/>
    <w:rsid w:val="00A41F48"/>
    <w:rsid w:val="00A42E7F"/>
    <w:rsid w:val="00A42E8D"/>
    <w:rsid w:val="00A4309C"/>
    <w:rsid w:val="00A43752"/>
    <w:rsid w:val="00A43E40"/>
    <w:rsid w:val="00A43F94"/>
    <w:rsid w:val="00A4485E"/>
    <w:rsid w:val="00A44D6F"/>
    <w:rsid w:val="00A44F44"/>
    <w:rsid w:val="00A4509F"/>
    <w:rsid w:val="00A45199"/>
    <w:rsid w:val="00A455E3"/>
    <w:rsid w:val="00A45799"/>
    <w:rsid w:val="00A4585A"/>
    <w:rsid w:val="00A45A94"/>
    <w:rsid w:val="00A45BFB"/>
    <w:rsid w:val="00A46024"/>
    <w:rsid w:val="00A4611B"/>
    <w:rsid w:val="00A4618D"/>
    <w:rsid w:val="00A46354"/>
    <w:rsid w:val="00A4669D"/>
    <w:rsid w:val="00A46A58"/>
    <w:rsid w:val="00A47140"/>
    <w:rsid w:val="00A47312"/>
    <w:rsid w:val="00A50055"/>
    <w:rsid w:val="00A505B1"/>
    <w:rsid w:val="00A50997"/>
    <w:rsid w:val="00A50A5C"/>
    <w:rsid w:val="00A50B9B"/>
    <w:rsid w:val="00A50BA7"/>
    <w:rsid w:val="00A50E16"/>
    <w:rsid w:val="00A50EF7"/>
    <w:rsid w:val="00A510DA"/>
    <w:rsid w:val="00A5112B"/>
    <w:rsid w:val="00A51939"/>
    <w:rsid w:val="00A519AC"/>
    <w:rsid w:val="00A52087"/>
    <w:rsid w:val="00A520DB"/>
    <w:rsid w:val="00A5216B"/>
    <w:rsid w:val="00A52220"/>
    <w:rsid w:val="00A5245B"/>
    <w:rsid w:val="00A52509"/>
    <w:rsid w:val="00A525DA"/>
    <w:rsid w:val="00A52BC9"/>
    <w:rsid w:val="00A52DDA"/>
    <w:rsid w:val="00A534A6"/>
    <w:rsid w:val="00A5357B"/>
    <w:rsid w:val="00A535D8"/>
    <w:rsid w:val="00A53ABD"/>
    <w:rsid w:val="00A53C4A"/>
    <w:rsid w:val="00A53CD5"/>
    <w:rsid w:val="00A54917"/>
    <w:rsid w:val="00A54ADE"/>
    <w:rsid w:val="00A54D2B"/>
    <w:rsid w:val="00A54D2C"/>
    <w:rsid w:val="00A5562B"/>
    <w:rsid w:val="00A55EF5"/>
    <w:rsid w:val="00A56128"/>
    <w:rsid w:val="00A56155"/>
    <w:rsid w:val="00A563A3"/>
    <w:rsid w:val="00A563F0"/>
    <w:rsid w:val="00A5692A"/>
    <w:rsid w:val="00A56B2C"/>
    <w:rsid w:val="00A57242"/>
    <w:rsid w:val="00A572C2"/>
    <w:rsid w:val="00A575EC"/>
    <w:rsid w:val="00A577AF"/>
    <w:rsid w:val="00A579E4"/>
    <w:rsid w:val="00A60BA2"/>
    <w:rsid w:val="00A61231"/>
    <w:rsid w:val="00A61550"/>
    <w:rsid w:val="00A615AE"/>
    <w:rsid w:val="00A616A8"/>
    <w:rsid w:val="00A61868"/>
    <w:rsid w:val="00A61994"/>
    <w:rsid w:val="00A6204C"/>
    <w:rsid w:val="00A6234D"/>
    <w:rsid w:val="00A62D08"/>
    <w:rsid w:val="00A62D6E"/>
    <w:rsid w:val="00A631D5"/>
    <w:rsid w:val="00A635ED"/>
    <w:rsid w:val="00A6385C"/>
    <w:rsid w:val="00A63A9D"/>
    <w:rsid w:val="00A63B9E"/>
    <w:rsid w:val="00A642F8"/>
    <w:rsid w:val="00A645B5"/>
    <w:rsid w:val="00A64CC4"/>
    <w:rsid w:val="00A655F1"/>
    <w:rsid w:val="00A65B0E"/>
    <w:rsid w:val="00A6624B"/>
    <w:rsid w:val="00A667E6"/>
    <w:rsid w:val="00A668B7"/>
    <w:rsid w:val="00A66A14"/>
    <w:rsid w:val="00A66D2B"/>
    <w:rsid w:val="00A67BC4"/>
    <w:rsid w:val="00A67D15"/>
    <w:rsid w:val="00A67D2E"/>
    <w:rsid w:val="00A700AD"/>
    <w:rsid w:val="00A7011A"/>
    <w:rsid w:val="00A70F23"/>
    <w:rsid w:val="00A713E8"/>
    <w:rsid w:val="00A7195C"/>
    <w:rsid w:val="00A7197A"/>
    <w:rsid w:val="00A71E2D"/>
    <w:rsid w:val="00A71F51"/>
    <w:rsid w:val="00A72A55"/>
    <w:rsid w:val="00A72C3F"/>
    <w:rsid w:val="00A72CD1"/>
    <w:rsid w:val="00A72CED"/>
    <w:rsid w:val="00A73054"/>
    <w:rsid w:val="00A732AF"/>
    <w:rsid w:val="00A7376C"/>
    <w:rsid w:val="00A739A2"/>
    <w:rsid w:val="00A739AF"/>
    <w:rsid w:val="00A73E17"/>
    <w:rsid w:val="00A73FAC"/>
    <w:rsid w:val="00A7409D"/>
    <w:rsid w:val="00A74273"/>
    <w:rsid w:val="00A7449E"/>
    <w:rsid w:val="00A75128"/>
    <w:rsid w:val="00A7540A"/>
    <w:rsid w:val="00A75681"/>
    <w:rsid w:val="00A75F3B"/>
    <w:rsid w:val="00A75F72"/>
    <w:rsid w:val="00A762B8"/>
    <w:rsid w:val="00A768C3"/>
    <w:rsid w:val="00A76B7D"/>
    <w:rsid w:val="00A76E8C"/>
    <w:rsid w:val="00A77906"/>
    <w:rsid w:val="00A77950"/>
    <w:rsid w:val="00A77E84"/>
    <w:rsid w:val="00A8037C"/>
    <w:rsid w:val="00A8042D"/>
    <w:rsid w:val="00A804EE"/>
    <w:rsid w:val="00A80787"/>
    <w:rsid w:val="00A80843"/>
    <w:rsid w:val="00A80B71"/>
    <w:rsid w:val="00A81190"/>
    <w:rsid w:val="00A812F7"/>
    <w:rsid w:val="00A8139C"/>
    <w:rsid w:val="00A817AD"/>
    <w:rsid w:val="00A81A23"/>
    <w:rsid w:val="00A81C51"/>
    <w:rsid w:val="00A81DEB"/>
    <w:rsid w:val="00A82A46"/>
    <w:rsid w:val="00A82C15"/>
    <w:rsid w:val="00A82CB0"/>
    <w:rsid w:val="00A837F0"/>
    <w:rsid w:val="00A83DE3"/>
    <w:rsid w:val="00A84317"/>
    <w:rsid w:val="00A84587"/>
    <w:rsid w:val="00A84712"/>
    <w:rsid w:val="00A851C0"/>
    <w:rsid w:val="00A85314"/>
    <w:rsid w:val="00A85A12"/>
    <w:rsid w:val="00A85CB8"/>
    <w:rsid w:val="00A85EEB"/>
    <w:rsid w:val="00A8636C"/>
    <w:rsid w:val="00A86697"/>
    <w:rsid w:val="00A86CA3"/>
    <w:rsid w:val="00A86D55"/>
    <w:rsid w:val="00A86EC4"/>
    <w:rsid w:val="00A87126"/>
    <w:rsid w:val="00A87399"/>
    <w:rsid w:val="00A87C8B"/>
    <w:rsid w:val="00A908E6"/>
    <w:rsid w:val="00A90943"/>
    <w:rsid w:val="00A90AAF"/>
    <w:rsid w:val="00A90CC8"/>
    <w:rsid w:val="00A910E6"/>
    <w:rsid w:val="00A91284"/>
    <w:rsid w:val="00A91845"/>
    <w:rsid w:val="00A91F24"/>
    <w:rsid w:val="00A92106"/>
    <w:rsid w:val="00A922A8"/>
    <w:rsid w:val="00A92464"/>
    <w:rsid w:val="00A926AE"/>
    <w:rsid w:val="00A92997"/>
    <w:rsid w:val="00A92A64"/>
    <w:rsid w:val="00A9300A"/>
    <w:rsid w:val="00A93151"/>
    <w:rsid w:val="00A936CD"/>
    <w:rsid w:val="00A93A46"/>
    <w:rsid w:val="00A93FBE"/>
    <w:rsid w:val="00A9447E"/>
    <w:rsid w:val="00A949A1"/>
    <w:rsid w:val="00A94CA3"/>
    <w:rsid w:val="00A950E9"/>
    <w:rsid w:val="00A95432"/>
    <w:rsid w:val="00A95987"/>
    <w:rsid w:val="00A95AFB"/>
    <w:rsid w:val="00A95E78"/>
    <w:rsid w:val="00A96127"/>
    <w:rsid w:val="00A961FD"/>
    <w:rsid w:val="00A96E11"/>
    <w:rsid w:val="00A97DDB"/>
    <w:rsid w:val="00A97DEA"/>
    <w:rsid w:val="00A97E22"/>
    <w:rsid w:val="00AA01F1"/>
    <w:rsid w:val="00AA033C"/>
    <w:rsid w:val="00AA0597"/>
    <w:rsid w:val="00AA0DBE"/>
    <w:rsid w:val="00AA0E09"/>
    <w:rsid w:val="00AA13C9"/>
    <w:rsid w:val="00AA24FF"/>
    <w:rsid w:val="00AA258A"/>
    <w:rsid w:val="00AA267D"/>
    <w:rsid w:val="00AA2ABB"/>
    <w:rsid w:val="00AA37B9"/>
    <w:rsid w:val="00AA3CB1"/>
    <w:rsid w:val="00AA3D29"/>
    <w:rsid w:val="00AA414C"/>
    <w:rsid w:val="00AA4A29"/>
    <w:rsid w:val="00AA4E43"/>
    <w:rsid w:val="00AA5222"/>
    <w:rsid w:val="00AA53F1"/>
    <w:rsid w:val="00AA58CC"/>
    <w:rsid w:val="00AA60B5"/>
    <w:rsid w:val="00AA6A10"/>
    <w:rsid w:val="00AA6B9E"/>
    <w:rsid w:val="00AA7535"/>
    <w:rsid w:val="00AA75F8"/>
    <w:rsid w:val="00AA78E3"/>
    <w:rsid w:val="00AA7C15"/>
    <w:rsid w:val="00AB01C9"/>
    <w:rsid w:val="00AB04B5"/>
    <w:rsid w:val="00AB04FB"/>
    <w:rsid w:val="00AB0702"/>
    <w:rsid w:val="00AB0785"/>
    <w:rsid w:val="00AB08AF"/>
    <w:rsid w:val="00AB09EA"/>
    <w:rsid w:val="00AB0C37"/>
    <w:rsid w:val="00AB0E41"/>
    <w:rsid w:val="00AB0F49"/>
    <w:rsid w:val="00AB0FE2"/>
    <w:rsid w:val="00AB1290"/>
    <w:rsid w:val="00AB12CA"/>
    <w:rsid w:val="00AB1448"/>
    <w:rsid w:val="00AB14C0"/>
    <w:rsid w:val="00AB169B"/>
    <w:rsid w:val="00AB1A3C"/>
    <w:rsid w:val="00AB1DDB"/>
    <w:rsid w:val="00AB3719"/>
    <w:rsid w:val="00AB37C2"/>
    <w:rsid w:val="00AB39C1"/>
    <w:rsid w:val="00AB3A54"/>
    <w:rsid w:val="00AB3B11"/>
    <w:rsid w:val="00AB3B53"/>
    <w:rsid w:val="00AB3E6A"/>
    <w:rsid w:val="00AB422E"/>
    <w:rsid w:val="00AB428D"/>
    <w:rsid w:val="00AB4404"/>
    <w:rsid w:val="00AB47E1"/>
    <w:rsid w:val="00AB48E0"/>
    <w:rsid w:val="00AB493B"/>
    <w:rsid w:val="00AB515D"/>
    <w:rsid w:val="00AB53EE"/>
    <w:rsid w:val="00AB53FA"/>
    <w:rsid w:val="00AB5D07"/>
    <w:rsid w:val="00AB5F46"/>
    <w:rsid w:val="00AB646C"/>
    <w:rsid w:val="00AB696A"/>
    <w:rsid w:val="00AB6D49"/>
    <w:rsid w:val="00AB772A"/>
    <w:rsid w:val="00AB7A27"/>
    <w:rsid w:val="00AC00D1"/>
    <w:rsid w:val="00AC02B0"/>
    <w:rsid w:val="00AC079D"/>
    <w:rsid w:val="00AC0898"/>
    <w:rsid w:val="00AC0BA6"/>
    <w:rsid w:val="00AC0DC6"/>
    <w:rsid w:val="00AC0DDA"/>
    <w:rsid w:val="00AC1CA2"/>
    <w:rsid w:val="00AC2195"/>
    <w:rsid w:val="00AC2283"/>
    <w:rsid w:val="00AC2940"/>
    <w:rsid w:val="00AC29D7"/>
    <w:rsid w:val="00AC2A64"/>
    <w:rsid w:val="00AC2A8B"/>
    <w:rsid w:val="00AC2C20"/>
    <w:rsid w:val="00AC2C47"/>
    <w:rsid w:val="00AC2FAB"/>
    <w:rsid w:val="00AC2FAE"/>
    <w:rsid w:val="00AC3341"/>
    <w:rsid w:val="00AC3582"/>
    <w:rsid w:val="00AC3CEB"/>
    <w:rsid w:val="00AC411D"/>
    <w:rsid w:val="00AC4475"/>
    <w:rsid w:val="00AC47A3"/>
    <w:rsid w:val="00AC48EE"/>
    <w:rsid w:val="00AC4980"/>
    <w:rsid w:val="00AC4C7F"/>
    <w:rsid w:val="00AC532D"/>
    <w:rsid w:val="00AC57F9"/>
    <w:rsid w:val="00AC5CD4"/>
    <w:rsid w:val="00AC5E18"/>
    <w:rsid w:val="00AC5F39"/>
    <w:rsid w:val="00AC61C5"/>
    <w:rsid w:val="00AC62CD"/>
    <w:rsid w:val="00AC6542"/>
    <w:rsid w:val="00AC65DB"/>
    <w:rsid w:val="00AC668B"/>
    <w:rsid w:val="00AC6B01"/>
    <w:rsid w:val="00AC6E4F"/>
    <w:rsid w:val="00AC6E68"/>
    <w:rsid w:val="00AC71D4"/>
    <w:rsid w:val="00AC72D1"/>
    <w:rsid w:val="00AC74AB"/>
    <w:rsid w:val="00AC7A40"/>
    <w:rsid w:val="00AC7CE9"/>
    <w:rsid w:val="00AC7D89"/>
    <w:rsid w:val="00AD015E"/>
    <w:rsid w:val="00AD0394"/>
    <w:rsid w:val="00AD10E8"/>
    <w:rsid w:val="00AD157F"/>
    <w:rsid w:val="00AD1A81"/>
    <w:rsid w:val="00AD22DC"/>
    <w:rsid w:val="00AD33F8"/>
    <w:rsid w:val="00AD34CE"/>
    <w:rsid w:val="00AD488C"/>
    <w:rsid w:val="00AD4C67"/>
    <w:rsid w:val="00AD4DA6"/>
    <w:rsid w:val="00AD4E2D"/>
    <w:rsid w:val="00AD4EEA"/>
    <w:rsid w:val="00AD5542"/>
    <w:rsid w:val="00AD5687"/>
    <w:rsid w:val="00AD5976"/>
    <w:rsid w:val="00AD5B2B"/>
    <w:rsid w:val="00AD61B4"/>
    <w:rsid w:val="00AD6454"/>
    <w:rsid w:val="00AD70FB"/>
    <w:rsid w:val="00AD787F"/>
    <w:rsid w:val="00AD78CF"/>
    <w:rsid w:val="00AD7C07"/>
    <w:rsid w:val="00AE0829"/>
    <w:rsid w:val="00AE0972"/>
    <w:rsid w:val="00AE0CA7"/>
    <w:rsid w:val="00AE129D"/>
    <w:rsid w:val="00AE1E3A"/>
    <w:rsid w:val="00AE1F54"/>
    <w:rsid w:val="00AE22A6"/>
    <w:rsid w:val="00AE2522"/>
    <w:rsid w:val="00AE2A29"/>
    <w:rsid w:val="00AE2E7B"/>
    <w:rsid w:val="00AE335A"/>
    <w:rsid w:val="00AE3601"/>
    <w:rsid w:val="00AE38A0"/>
    <w:rsid w:val="00AE39B4"/>
    <w:rsid w:val="00AE3E26"/>
    <w:rsid w:val="00AE44D2"/>
    <w:rsid w:val="00AE46AF"/>
    <w:rsid w:val="00AE4AB7"/>
    <w:rsid w:val="00AE4E1F"/>
    <w:rsid w:val="00AE51BB"/>
    <w:rsid w:val="00AE5534"/>
    <w:rsid w:val="00AE5C04"/>
    <w:rsid w:val="00AE5D61"/>
    <w:rsid w:val="00AE5DA5"/>
    <w:rsid w:val="00AE5FBE"/>
    <w:rsid w:val="00AE6232"/>
    <w:rsid w:val="00AE67BD"/>
    <w:rsid w:val="00AE6BE2"/>
    <w:rsid w:val="00AE6DF0"/>
    <w:rsid w:val="00AE7193"/>
    <w:rsid w:val="00AE741A"/>
    <w:rsid w:val="00AE7CFD"/>
    <w:rsid w:val="00AF02D4"/>
    <w:rsid w:val="00AF0446"/>
    <w:rsid w:val="00AF04F9"/>
    <w:rsid w:val="00AF0508"/>
    <w:rsid w:val="00AF05E1"/>
    <w:rsid w:val="00AF0918"/>
    <w:rsid w:val="00AF0E4D"/>
    <w:rsid w:val="00AF125B"/>
    <w:rsid w:val="00AF131B"/>
    <w:rsid w:val="00AF1402"/>
    <w:rsid w:val="00AF1B3A"/>
    <w:rsid w:val="00AF216C"/>
    <w:rsid w:val="00AF21FD"/>
    <w:rsid w:val="00AF22B1"/>
    <w:rsid w:val="00AF2E0B"/>
    <w:rsid w:val="00AF3066"/>
    <w:rsid w:val="00AF36D1"/>
    <w:rsid w:val="00AF3BC4"/>
    <w:rsid w:val="00AF3BD8"/>
    <w:rsid w:val="00AF3CA8"/>
    <w:rsid w:val="00AF3CD5"/>
    <w:rsid w:val="00AF4662"/>
    <w:rsid w:val="00AF47FD"/>
    <w:rsid w:val="00AF4846"/>
    <w:rsid w:val="00AF4B25"/>
    <w:rsid w:val="00AF4E74"/>
    <w:rsid w:val="00AF512D"/>
    <w:rsid w:val="00AF5AD2"/>
    <w:rsid w:val="00AF5BA0"/>
    <w:rsid w:val="00AF5F7F"/>
    <w:rsid w:val="00AF61A0"/>
    <w:rsid w:val="00AF6745"/>
    <w:rsid w:val="00AF7AD4"/>
    <w:rsid w:val="00B00CBA"/>
    <w:rsid w:val="00B01313"/>
    <w:rsid w:val="00B016A1"/>
    <w:rsid w:val="00B018FC"/>
    <w:rsid w:val="00B01F50"/>
    <w:rsid w:val="00B020BD"/>
    <w:rsid w:val="00B022D2"/>
    <w:rsid w:val="00B02468"/>
    <w:rsid w:val="00B025EF"/>
    <w:rsid w:val="00B02621"/>
    <w:rsid w:val="00B0273A"/>
    <w:rsid w:val="00B02BEF"/>
    <w:rsid w:val="00B03228"/>
    <w:rsid w:val="00B035D5"/>
    <w:rsid w:val="00B035E8"/>
    <w:rsid w:val="00B03958"/>
    <w:rsid w:val="00B03D66"/>
    <w:rsid w:val="00B03F73"/>
    <w:rsid w:val="00B04656"/>
    <w:rsid w:val="00B04B8D"/>
    <w:rsid w:val="00B05069"/>
    <w:rsid w:val="00B05592"/>
    <w:rsid w:val="00B05957"/>
    <w:rsid w:val="00B061F9"/>
    <w:rsid w:val="00B06519"/>
    <w:rsid w:val="00B06831"/>
    <w:rsid w:val="00B068F6"/>
    <w:rsid w:val="00B06A0A"/>
    <w:rsid w:val="00B06C4B"/>
    <w:rsid w:val="00B071CA"/>
    <w:rsid w:val="00B072AA"/>
    <w:rsid w:val="00B07502"/>
    <w:rsid w:val="00B077C8"/>
    <w:rsid w:val="00B07DF7"/>
    <w:rsid w:val="00B101A5"/>
    <w:rsid w:val="00B10769"/>
    <w:rsid w:val="00B10B4F"/>
    <w:rsid w:val="00B1128D"/>
    <w:rsid w:val="00B11A58"/>
    <w:rsid w:val="00B11BD3"/>
    <w:rsid w:val="00B12107"/>
    <w:rsid w:val="00B121F6"/>
    <w:rsid w:val="00B125AA"/>
    <w:rsid w:val="00B126F6"/>
    <w:rsid w:val="00B128CE"/>
    <w:rsid w:val="00B13041"/>
    <w:rsid w:val="00B133D5"/>
    <w:rsid w:val="00B13962"/>
    <w:rsid w:val="00B13FB2"/>
    <w:rsid w:val="00B14148"/>
    <w:rsid w:val="00B14324"/>
    <w:rsid w:val="00B14736"/>
    <w:rsid w:val="00B14A03"/>
    <w:rsid w:val="00B151B6"/>
    <w:rsid w:val="00B151FF"/>
    <w:rsid w:val="00B154CD"/>
    <w:rsid w:val="00B15E52"/>
    <w:rsid w:val="00B15ECB"/>
    <w:rsid w:val="00B165D3"/>
    <w:rsid w:val="00B168C8"/>
    <w:rsid w:val="00B16AAE"/>
    <w:rsid w:val="00B1758F"/>
    <w:rsid w:val="00B175D7"/>
    <w:rsid w:val="00B2009F"/>
    <w:rsid w:val="00B202AC"/>
    <w:rsid w:val="00B203A5"/>
    <w:rsid w:val="00B2044D"/>
    <w:rsid w:val="00B205E9"/>
    <w:rsid w:val="00B21012"/>
    <w:rsid w:val="00B21123"/>
    <w:rsid w:val="00B211E4"/>
    <w:rsid w:val="00B21268"/>
    <w:rsid w:val="00B21CAF"/>
    <w:rsid w:val="00B21D9F"/>
    <w:rsid w:val="00B21E04"/>
    <w:rsid w:val="00B21FA8"/>
    <w:rsid w:val="00B227CB"/>
    <w:rsid w:val="00B228ED"/>
    <w:rsid w:val="00B23185"/>
    <w:rsid w:val="00B233CD"/>
    <w:rsid w:val="00B233F9"/>
    <w:rsid w:val="00B236CE"/>
    <w:rsid w:val="00B23D70"/>
    <w:rsid w:val="00B24086"/>
    <w:rsid w:val="00B243C5"/>
    <w:rsid w:val="00B24527"/>
    <w:rsid w:val="00B24A74"/>
    <w:rsid w:val="00B24BD4"/>
    <w:rsid w:val="00B24DCD"/>
    <w:rsid w:val="00B25223"/>
    <w:rsid w:val="00B25275"/>
    <w:rsid w:val="00B25B5F"/>
    <w:rsid w:val="00B25D69"/>
    <w:rsid w:val="00B2607F"/>
    <w:rsid w:val="00B260A1"/>
    <w:rsid w:val="00B2624F"/>
    <w:rsid w:val="00B2656D"/>
    <w:rsid w:val="00B26E1E"/>
    <w:rsid w:val="00B26EE6"/>
    <w:rsid w:val="00B26FD8"/>
    <w:rsid w:val="00B270E7"/>
    <w:rsid w:val="00B2734B"/>
    <w:rsid w:val="00B2763F"/>
    <w:rsid w:val="00B277B4"/>
    <w:rsid w:val="00B27A41"/>
    <w:rsid w:val="00B27AB1"/>
    <w:rsid w:val="00B27AD2"/>
    <w:rsid w:val="00B31DC1"/>
    <w:rsid w:val="00B322D5"/>
    <w:rsid w:val="00B3230E"/>
    <w:rsid w:val="00B328AF"/>
    <w:rsid w:val="00B32B5E"/>
    <w:rsid w:val="00B32C61"/>
    <w:rsid w:val="00B32FF6"/>
    <w:rsid w:val="00B33BD1"/>
    <w:rsid w:val="00B3438B"/>
    <w:rsid w:val="00B3448E"/>
    <w:rsid w:val="00B3467D"/>
    <w:rsid w:val="00B346B7"/>
    <w:rsid w:val="00B34D20"/>
    <w:rsid w:val="00B35239"/>
    <w:rsid w:val="00B35A42"/>
    <w:rsid w:val="00B36214"/>
    <w:rsid w:val="00B36279"/>
    <w:rsid w:val="00B363DE"/>
    <w:rsid w:val="00B366E3"/>
    <w:rsid w:val="00B36AB7"/>
    <w:rsid w:val="00B36EEB"/>
    <w:rsid w:val="00B36FC6"/>
    <w:rsid w:val="00B377C2"/>
    <w:rsid w:val="00B37EA6"/>
    <w:rsid w:val="00B40176"/>
    <w:rsid w:val="00B402B9"/>
    <w:rsid w:val="00B406AB"/>
    <w:rsid w:val="00B408C9"/>
    <w:rsid w:val="00B408CF"/>
    <w:rsid w:val="00B40946"/>
    <w:rsid w:val="00B414E1"/>
    <w:rsid w:val="00B41520"/>
    <w:rsid w:val="00B41939"/>
    <w:rsid w:val="00B42410"/>
    <w:rsid w:val="00B4247F"/>
    <w:rsid w:val="00B4251E"/>
    <w:rsid w:val="00B425D2"/>
    <w:rsid w:val="00B4296E"/>
    <w:rsid w:val="00B429E1"/>
    <w:rsid w:val="00B42C66"/>
    <w:rsid w:val="00B42F31"/>
    <w:rsid w:val="00B431FF"/>
    <w:rsid w:val="00B433D2"/>
    <w:rsid w:val="00B433F4"/>
    <w:rsid w:val="00B4376C"/>
    <w:rsid w:val="00B43A5A"/>
    <w:rsid w:val="00B43A9D"/>
    <w:rsid w:val="00B43D4F"/>
    <w:rsid w:val="00B43DF5"/>
    <w:rsid w:val="00B43EC2"/>
    <w:rsid w:val="00B44580"/>
    <w:rsid w:val="00B44D9D"/>
    <w:rsid w:val="00B45344"/>
    <w:rsid w:val="00B45395"/>
    <w:rsid w:val="00B45D0F"/>
    <w:rsid w:val="00B45E75"/>
    <w:rsid w:val="00B464F1"/>
    <w:rsid w:val="00B46C00"/>
    <w:rsid w:val="00B46C6C"/>
    <w:rsid w:val="00B47B7B"/>
    <w:rsid w:val="00B500AE"/>
    <w:rsid w:val="00B506DD"/>
    <w:rsid w:val="00B50A6C"/>
    <w:rsid w:val="00B50D26"/>
    <w:rsid w:val="00B50F6C"/>
    <w:rsid w:val="00B51069"/>
    <w:rsid w:val="00B513F0"/>
    <w:rsid w:val="00B51664"/>
    <w:rsid w:val="00B51C22"/>
    <w:rsid w:val="00B528F4"/>
    <w:rsid w:val="00B52C0D"/>
    <w:rsid w:val="00B538C8"/>
    <w:rsid w:val="00B53AF8"/>
    <w:rsid w:val="00B54227"/>
    <w:rsid w:val="00B5426B"/>
    <w:rsid w:val="00B544E1"/>
    <w:rsid w:val="00B545B8"/>
    <w:rsid w:val="00B54895"/>
    <w:rsid w:val="00B551C5"/>
    <w:rsid w:val="00B556AA"/>
    <w:rsid w:val="00B556D3"/>
    <w:rsid w:val="00B557FA"/>
    <w:rsid w:val="00B55E95"/>
    <w:rsid w:val="00B5608E"/>
    <w:rsid w:val="00B560FB"/>
    <w:rsid w:val="00B56112"/>
    <w:rsid w:val="00B57B3C"/>
    <w:rsid w:val="00B57D22"/>
    <w:rsid w:val="00B57F5F"/>
    <w:rsid w:val="00B60133"/>
    <w:rsid w:val="00B6079A"/>
    <w:rsid w:val="00B607D6"/>
    <w:rsid w:val="00B60AA5"/>
    <w:rsid w:val="00B60DF0"/>
    <w:rsid w:val="00B611BF"/>
    <w:rsid w:val="00B61521"/>
    <w:rsid w:val="00B61D75"/>
    <w:rsid w:val="00B62043"/>
    <w:rsid w:val="00B62218"/>
    <w:rsid w:val="00B626F3"/>
    <w:rsid w:val="00B62ABB"/>
    <w:rsid w:val="00B62BF0"/>
    <w:rsid w:val="00B62CC1"/>
    <w:rsid w:val="00B6352B"/>
    <w:rsid w:val="00B6363C"/>
    <w:rsid w:val="00B64128"/>
    <w:rsid w:val="00B64E1A"/>
    <w:rsid w:val="00B650E8"/>
    <w:rsid w:val="00B65150"/>
    <w:rsid w:val="00B656B9"/>
    <w:rsid w:val="00B65A16"/>
    <w:rsid w:val="00B65B4C"/>
    <w:rsid w:val="00B65E49"/>
    <w:rsid w:val="00B65E5E"/>
    <w:rsid w:val="00B660C2"/>
    <w:rsid w:val="00B663EE"/>
    <w:rsid w:val="00B66544"/>
    <w:rsid w:val="00B665EA"/>
    <w:rsid w:val="00B66BF8"/>
    <w:rsid w:val="00B66C38"/>
    <w:rsid w:val="00B707E6"/>
    <w:rsid w:val="00B70BDD"/>
    <w:rsid w:val="00B70D64"/>
    <w:rsid w:val="00B70F5A"/>
    <w:rsid w:val="00B712FF"/>
    <w:rsid w:val="00B715A2"/>
    <w:rsid w:val="00B71927"/>
    <w:rsid w:val="00B72730"/>
    <w:rsid w:val="00B7274E"/>
    <w:rsid w:val="00B7293F"/>
    <w:rsid w:val="00B72BA0"/>
    <w:rsid w:val="00B72CE2"/>
    <w:rsid w:val="00B73114"/>
    <w:rsid w:val="00B73D04"/>
    <w:rsid w:val="00B73E38"/>
    <w:rsid w:val="00B7410C"/>
    <w:rsid w:val="00B74A8E"/>
    <w:rsid w:val="00B74B08"/>
    <w:rsid w:val="00B74B52"/>
    <w:rsid w:val="00B74FF8"/>
    <w:rsid w:val="00B75036"/>
    <w:rsid w:val="00B751D1"/>
    <w:rsid w:val="00B7540F"/>
    <w:rsid w:val="00B75967"/>
    <w:rsid w:val="00B75B69"/>
    <w:rsid w:val="00B75D7D"/>
    <w:rsid w:val="00B75F1A"/>
    <w:rsid w:val="00B76A96"/>
    <w:rsid w:val="00B76C8C"/>
    <w:rsid w:val="00B76CCE"/>
    <w:rsid w:val="00B77188"/>
    <w:rsid w:val="00B7732E"/>
    <w:rsid w:val="00B77433"/>
    <w:rsid w:val="00B777E9"/>
    <w:rsid w:val="00B77DD7"/>
    <w:rsid w:val="00B8002C"/>
    <w:rsid w:val="00B80343"/>
    <w:rsid w:val="00B80950"/>
    <w:rsid w:val="00B80DB0"/>
    <w:rsid w:val="00B80EC4"/>
    <w:rsid w:val="00B8107F"/>
    <w:rsid w:val="00B8127C"/>
    <w:rsid w:val="00B814B6"/>
    <w:rsid w:val="00B81986"/>
    <w:rsid w:val="00B81BAB"/>
    <w:rsid w:val="00B81EDD"/>
    <w:rsid w:val="00B82078"/>
    <w:rsid w:val="00B820A4"/>
    <w:rsid w:val="00B831C8"/>
    <w:rsid w:val="00B831E5"/>
    <w:rsid w:val="00B8328E"/>
    <w:rsid w:val="00B836CB"/>
    <w:rsid w:val="00B83E8F"/>
    <w:rsid w:val="00B84261"/>
    <w:rsid w:val="00B842A3"/>
    <w:rsid w:val="00B84360"/>
    <w:rsid w:val="00B84758"/>
    <w:rsid w:val="00B84D49"/>
    <w:rsid w:val="00B85569"/>
    <w:rsid w:val="00B85D51"/>
    <w:rsid w:val="00B862F6"/>
    <w:rsid w:val="00B868DA"/>
    <w:rsid w:val="00B86CEA"/>
    <w:rsid w:val="00B86CFB"/>
    <w:rsid w:val="00B878BE"/>
    <w:rsid w:val="00B90B68"/>
    <w:rsid w:val="00B91295"/>
    <w:rsid w:val="00B91F23"/>
    <w:rsid w:val="00B925FD"/>
    <w:rsid w:val="00B9269E"/>
    <w:rsid w:val="00B929EB"/>
    <w:rsid w:val="00B93252"/>
    <w:rsid w:val="00B935AB"/>
    <w:rsid w:val="00B939D6"/>
    <w:rsid w:val="00B93A96"/>
    <w:rsid w:val="00B94543"/>
    <w:rsid w:val="00B94628"/>
    <w:rsid w:val="00B950DC"/>
    <w:rsid w:val="00B954B4"/>
    <w:rsid w:val="00B9573F"/>
    <w:rsid w:val="00B95BF1"/>
    <w:rsid w:val="00B9610E"/>
    <w:rsid w:val="00B9631F"/>
    <w:rsid w:val="00B9687F"/>
    <w:rsid w:val="00B9695A"/>
    <w:rsid w:val="00B97380"/>
    <w:rsid w:val="00B978FD"/>
    <w:rsid w:val="00B97B67"/>
    <w:rsid w:val="00BA0472"/>
    <w:rsid w:val="00BA0BBB"/>
    <w:rsid w:val="00BA0CA8"/>
    <w:rsid w:val="00BA13EB"/>
    <w:rsid w:val="00BA17B5"/>
    <w:rsid w:val="00BA21F8"/>
    <w:rsid w:val="00BA25A1"/>
    <w:rsid w:val="00BA27AC"/>
    <w:rsid w:val="00BA29CB"/>
    <w:rsid w:val="00BA2B53"/>
    <w:rsid w:val="00BA3302"/>
    <w:rsid w:val="00BA3347"/>
    <w:rsid w:val="00BA3560"/>
    <w:rsid w:val="00BA3F41"/>
    <w:rsid w:val="00BA3F6F"/>
    <w:rsid w:val="00BA45BA"/>
    <w:rsid w:val="00BA46A0"/>
    <w:rsid w:val="00BA4F4B"/>
    <w:rsid w:val="00BA52B5"/>
    <w:rsid w:val="00BA5D8A"/>
    <w:rsid w:val="00BA605E"/>
    <w:rsid w:val="00BA652C"/>
    <w:rsid w:val="00BA6531"/>
    <w:rsid w:val="00BA687D"/>
    <w:rsid w:val="00BA6DFB"/>
    <w:rsid w:val="00BA761F"/>
    <w:rsid w:val="00BA7AC9"/>
    <w:rsid w:val="00BA7C6F"/>
    <w:rsid w:val="00BA7CC4"/>
    <w:rsid w:val="00BB0472"/>
    <w:rsid w:val="00BB0712"/>
    <w:rsid w:val="00BB09E8"/>
    <w:rsid w:val="00BB0D63"/>
    <w:rsid w:val="00BB0DDF"/>
    <w:rsid w:val="00BB0ED2"/>
    <w:rsid w:val="00BB0F62"/>
    <w:rsid w:val="00BB1F58"/>
    <w:rsid w:val="00BB20EA"/>
    <w:rsid w:val="00BB2770"/>
    <w:rsid w:val="00BB2BCA"/>
    <w:rsid w:val="00BB2FDC"/>
    <w:rsid w:val="00BB3516"/>
    <w:rsid w:val="00BB41E2"/>
    <w:rsid w:val="00BB439E"/>
    <w:rsid w:val="00BB483D"/>
    <w:rsid w:val="00BB4A79"/>
    <w:rsid w:val="00BB5887"/>
    <w:rsid w:val="00BB5E19"/>
    <w:rsid w:val="00BB639C"/>
    <w:rsid w:val="00BB6401"/>
    <w:rsid w:val="00BB67A9"/>
    <w:rsid w:val="00BB67F9"/>
    <w:rsid w:val="00BB6A3B"/>
    <w:rsid w:val="00BB6B98"/>
    <w:rsid w:val="00BB6D5B"/>
    <w:rsid w:val="00BB6D60"/>
    <w:rsid w:val="00BB73CF"/>
    <w:rsid w:val="00BB7509"/>
    <w:rsid w:val="00BB7575"/>
    <w:rsid w:val="00BC026E"/>
    <w:rsid w:val="00BC0459"/>
    <w:rsid w:val="00BC0560"/>
    <w:rsid w:val="00BC0FDC"/>
    <w:rsid w:val="00BC10FE"/>
    <w:rsid w:val="00BC13DC"/>
    <w:rsid w:val="00BC1938"/>
    <w:rsid w:val="00BC24B5"/>
    <w:rsid w:val="00BC2EDD"/>
    <w:rsid w:val="00BC31C6"/>
    <w:rsid w:val="00BC31C8"/>
    <w:rsid w:val="00BC413C"/>
    <w:rsid w:val="00BC417E"/>
    <w:rsid w:val="00BC428A"/>
    <w:rsid w:val="00BC4378"/>
    <w:rsid w:val="00BC4659"/>
    <w:rsid w:val="00BC4EE2"/>
    <w:rsid w:val="00BC4F5A"/>
    <w:rsid w:val="00BC4F7D"/>
    <w:rsid w:val="00BC527A"/>
    <w:rsid w:val="00BC581B"/>
    <w:rsid w:val="00BC5826"/>
    <w:rsid w:val="00BC5FC1"/>
    <w:rsid w:val="00BC6208"/>
    <w:rsid w:val="00BC63BD"/>
    <w:rsid w:val="00BC64F0"/>
    <w:rsid w:val="00BC66CB"/>
    <w:rsid w:val="00BC68BB"/>
    <w:rsid w:val="00BC69B0"/>
    <w:rsid w:val="00BC6A24"/>
    <w:rsid w:val="00BC6B4D"/>
    <w:rsid w:val="00BC6C5E"/>
    <w:rsid w:val="00BC70A1"/>
    <w:rsid w:val="00BC77A7"/>
    <w:rsid w:val="00BC7BB5"/>
    <w:rsid w:val="00BC7DFA"/>
    <w:rsid w:val="00BD0482"/>
    <w:rsid w:val="00BD1138"/>
    <w:rsid w:val="00BD115D"/>
    <w:rsid w:val="00BD130A"/>
    <w:rsid w:val="00BD148E"/>
    <w:rsid w:val="00BD1891"/>
    <w:rsid w:val="00BD18CF"/>
    <w:rsid w:val="00BD1BB8"/>
    <w:rsid w:val="00BD1E77"/>
    <w:rsid w:val="00BD1EB3"/>
    <w:rsid w:val="00BD1F35"/>
    <w:rsid w:val="00BD2154"/>
    <w:rsid w:val="00BD2445"/>
    <w:rsid w:val="00BD2876"/>
    <w:rsid w:val="00BD29DC"/>
    <w:rsid w:val="00BD3632"/>
    <w:rsid w:val="00BD39C3"/>
    <w:rsid w:val="00BD39F5"/>
    <w:rsid w:val="00BD3D0F"/>
    <w:rsid w:val="00BD41FD"/>
    <w:rsid w:val="00BD4A5D"/>
    <w:rsid w:val="00BD4CBD"/>
    <w:rsid w:val="00BD4D61"/>
    <w:rsid w:val="00BD5009"/>
    <w:rsid w:val="00BD5038"/>
    <w:rsid w:val="00BD56FD"/>
    <w:rsid w:val="00BD59F7"/>
    <w:rsid w:val="00BD636A"/>
    <w:rsid w:val="00BD6916"/>
    <w:rsid w:val="00BD6940"/>
    <w:rsid w:val="00BD70FD"/>
    <w:rsid w:val="00BD71D1"/>
    <w:rsid w:val="00BD74D1"/>
    <w:rsid w:val="00BD77F7"/>
    <w:rsid w:val="00BD7A7A"/>
    <w:rsid w:val="00BE00EE"/>
    <w:rsid w:val="00BE01FB"/>
    <w:rsid w:val="00BE0544"/>
    <w:rsid w:val="00BE0709"/>
    <w:rsid w:val="00BE0948"/>
    <w:rsid w:val="00BE0A51"/>
    <w:rsid w:val="00BE0CC6"/>
    <w:rsid w:val="00BE127B"/>
    <w:rsid w:val="00BE128A"/>
    <w:rsid w:val="00BE1450"/>
    <w:rsid w:val="00BE197C"/>
    <w:rsid w:val="00BE20B8"/>
    <w:rsid w:val="00BE20E8"/>
    <w:rsid w:val="00BE2F66"/>
    <w:rsid w:val="00BE36EB"/>
    <w:rsid w:val="00BE3AFE"/>
    <w:rsid w:val="00BE3B21"/>
    <w:rsid w:val="00BE3D42"/>
    <w:rsid w:val="00BE3DC6"/>
    <w:rsid w:val="00BE442A"/>
    <w:rsid w:val="00BE447D"/>
    <w:rsid w:val="00BE4BB6"/>
    <w:rsid w:val="00BE4F1E"/>
    <w:rsid w:val="00BE56F3"/>
    <w:rsid w:val="00BE58CF"/>
    <w:rsid w:val="00BE5D6A"/>
    <w:rsid w:val="00BE6A4B"/>
    <w:rsid w:val="00BE6A89"/>
    <w:rsid w:val="00BE6BBF"/>
    <w:rsid w:val="00BE6EE5"/>
    <w:rsid w:val="00BE709B"/>
    <w:rsid w:val="00BE7354"/>
    <w:rsid w:val="00BE7A64"/>
    <w:rsid w:val="00BE7CCF"/>
    <w:rsid w:val="00BE7D3B"/>
    <w:rsid w:val="00BE7D75"/>
    <w:rsid w:val="00BF0C46"/>
    <w:rsid w:val="00BF0D57"/>
    <w:rsid w:val="00BF0DC3"/>
    <w:rsid w:val="00BF1751"/>
    <w:rsid w:val="00BF1AB3"/>
    <w:rsid w:val="00BF1BAA"/>
    <w:rsid w:val="00BF1C1B"/>
    <w:rsid w:val="00BF1EBE"/>
    <w:rsid w:val="00BF208B"/>
    <w:rsid w:val="00BF24D4"/>
    <w:rsid w:val="00BF28A9"/>
    <w:rsid w:val="00BF2DFA"/>
    <w:rsid w:val="00BF2FC4"/>
    <w:rsid w:val="00BF31C4"/>
    <w:rsid w:val="00BF37BC"/>
    <w:rsid w:val="00BF387E"/>
    <w:rsid w:val="00BF3A53"/>
    <w:rsid w:val="00BF3BD1"/>
    <w:rsid w:val="00BF3E1C"/>
    <w:rsid w:val="00BF418A"/>
    <w:rsid w:val="00BF45F4"/>
    <w:rsid w:val="00BF523B"/>
    <w:rsid w:val="00BF5531"/>
    <w:rsid w:val="00BF5B31"/>
    <w:rsid w:val="00BF675B"/>
    <w:rsid w:val="00BF69DE"/>
    <w:rsid w:val="00BF6A07"/>
    <w:rsid w:val="00BF6ED9"/>
    <w:rsid w:val="00BF6F08"/>
    <w:rsid w:val="00BF77DC"/>
    <w:rsid w:val="00BF7EEB"/>
    <w:rsid w:val="00C00391"/>
    <w:rsid w:val="00C00B24"/>
    <w:rsid w:val="00C00CBE"/>
    <w:rsid w:val="00C00E8C"/>
    <w:rsid w:val="00C00EC5"/>
    <w:rsid w:val="00C01432"/>
    <w:rsid w:val="00C017C3"/>
    <w:rsid w:val="00C01C44"/>
    <w:rsid w:val="00C02D41"/>
    <w:rsid w:val="00C02DF5"/>
    <w:rsid w:val="00C03115"/>
    <w:rsid w:val="00C032F4"/>
    <w:rsid w:val="00C0373E"/>
    <w:rsid w:val="00C03F99"/>
    <w:rsid w:val="00C04193"/>
    <w:rsid w:val="00C04BF0"/>
    <w:rsid w:val="00C04EB4"/>
    <w:rsid w:val="00C0505D"/>
    <w:rsid w:val="00C05209"/>
    <w:rsid w:val="00C05324"/>
    <w:rsid w:val="00C053FD"/>
    <w:rsid w:val="00C054F4"/>
    <w:rsid w:val="00C05C50"/>
    <w:rsid w:val="00C05C89"/>
    <w:rsid w:val="00C05F26"/>
    <w:rsid w:val="00C0608D"/>
    <w:rsid w:val="00C06557"/>
    <w:rsid w:val="00C06B74"/>
    <w:rsid w:val="00C06D9A"/>
    <w:rsid w:val="00C06DC1"/>
    <w:rsid w:val="00C06F75"/>
    <w:rsid w:val="00C07007"/>
    <w:rsid w:val="00C07755"/>
    <w:rsid w:val="00C10433"/>
    <w:rsid w:val="00C106A9"/>
    <w:rsid w:val="00C10D18"/>
    <w:rsid w:val="00C10EC2"/>
    <w:rsid w:val="00C1129E"/>
    <w:rsid w:val="00C119CF"/>
    <w:rsid w:val="00C11B32"/>
    <w:rsid w:val="00C11D4E"/>
    <w:rsid w:val="00C12115"/>
    <w:rsid w:val="00C12628"/>
    <w:rsid w:val="00C12629"/>
    <w:rsid w:val="00C1285F"/>
    <w:rsid w:val="00C128B2"/>
    <w:rsid w:val="00C12BA2"/>
    <w:rsid w:val="00C12EA1"/>
    <w:rsid w:val="00C1352C"/>
    <w:rsid w:val="00C13ABF"/>
    <w:rsid w:val="00C13C63"/>
    <w:rsid w:val="00C1414A"/>
    <w:rsid w:val="00C1446A"/>
    <w:rsid w:val="00C14A6C"/>
    <w:rsid w:val="00C14CE2"/>
    <w:rsid w:val="00C15A63"/>
    <w:rsid w:val="00C15B6F"/>
    <w:rsid w:val="00C15BB9"/>
    <w:rsid w:val="00C15FD8"/>
    <w:rsid w:val="00C164D3"/>
    <w:rsid w:val="00C16AF7"/>
    <w:rsid w:val="00C16E24"/>
    <w:rsid w:val="00C16F4D"/>
    <w:rsid w:val="00C174B9"/>
    <w:rsid w:val="00C17789"/>
    <w:rsid w:val="00C17A33"/>
    <w:rsid w:val="00C20B40"/>
    <w:rsid w:val="00C20CAD"/>
    <w:rsid w:val="00C215BF"/>
    <w:rsid w:val="00C2171E"/>
    <w:rsid w:val="00C21B22"/>
    <w:rsid w:val="00C21D72"/>
    <w:rsid w:val="00C21DFD"/>
    <w:rsid w:val="00C21FED"/>
    <w:rsid w:val="00C22B50"/>
    <w:rsid w:val="00C22D03"/>
    <w:rsid w:val="00C230A7"/>
    <w:rsid w:val="00C231ED"/>
    <w:rsid w:val="00C240E2"/>
    <w:rsid w:val="00C240F6"/>
    <w:rsid w:val="00C244E8"/>
    <w:rsid w:val="00C25BFC"/>
    <w:rsid w:val="00C26580"/>
    <w:rsid w:val="00C26908"/>
    <w:rsid w:val="00C26AFF"/>
    <w:rsid w:val="00C26D83"/>
    <w:rsid w:val="00C27221"/>
    <w:rsid w:val="00C2725F"/>
    <w:rsid w:val="00C27940"/>
    <w:rsid w:val="00C27C0A"/>
    <w:rsid w:val="00C306A0"/>
    <w:rsid w:val="00C30AFB"/>
    <w:rsid w:val="00C31118"/>
    <w:rsid w:val="00C3127D"/>
    <w:rsid w:val="00C318A5"/>
    <w:rsid w:val="00C31BD1"/>
    <w:rsid w:val="00C32B9C"/>
    <w:rsid w:val="00C335F1"/>
    <w:rsid w:val="00C33BEE"/>
    <w:rsid w:val="00C34923"/>
    <w:rsid w:val="00C34934"/>
    <w:rsid w:val="00C349FA"/>
    <w:rsid w:val="00C34A27"/>
    <w:rsid w:val="00C34AFC"/>
    <w:rsid w:val="00C35342"/>
    <w:rsid w:val="00C35A7D"/>
    <w:rsid w:val="00C35BA7"/>
    <w:rsid w:val="00C36050"/>
    <w:rsid w:val="00C3654A"/>
    <w:rsid w:val="00C3688C"/>
    <w:rsid w:val="00C36C1F"/>
    <w:rsid w:val="00C36D70"/>
    <w:rsid w:val="00C37A59"/>
    <w:rsid w:val="00C37AD4"/>
    <w:rsid w:val="00C37B7F"/>
    <w:rsid w:val="00C37CA1"/>
    <w:rsid w:val="00C402C9"/>
    <w:rsid w:val="00C411F9"/>
    <w:rsid w:val="00C415E0"/>
    <w:rsid w:val="00C416BF"/>
    <w:rsid w:val="00C41765"/>
    <w:rsid w:val="00C41AE1"/>
    <w:rsid w:val="00C41B50"/>
    <w:rsid w:val="00C41BFC"/>
    <w:rsid w:val="00C42027"/>
    <w:rsid w:val="00C4211E"/>
    <w:rsid w:val="00C42293"/>
    <w:rsid w:val="00C426D3"/>
    <w:rsid w:val="00C434CC"/>
    <w:rsid w:val="00C43859"/>
    <w:rsid w:val="00C43A16"/>
    <w:rsid w:val="00C43C59"/>
    <w:rsid w:val="00C43C65"/>
    <w:rsid w:val="00C43D20"/>
    <w:rsid w:val="00C44968"/>
    <w:rsid w:val="00C44FB0"/>
    <w:rsid w:val="00C451F2"/>
    <w:rsid w:val="00C451F3"/>
    <w:rsid w:val="00C45312"/>
    <w:rsid w:val="00C45374"/>
    <w:rsid w:val="00C45908"/>
    <w:rsid w:val="00C45C50"/>
    <w:rsid w:val="00C45CAA"/>
    <w:rsid w:val="00C46D20"/>
    <w:rsid w:val="00C46D6E"/>
    <w:rsid w:val="00C46D80"/>
    <w:rsid w:val="00C470D1"/>
    <w:rsid w:val="00C47579"/>
    <w:rsid w:val="00C478F0"/>
    <w:rsid w:val="00C47A54"/>
    <w:rsid w:val="00C47D36"/>
    <w:rsid w:val="00C500F5"/>
    <w:rsid w:val="00C50182"/>
    <w:rsid w:val="00C501B2"/>
    <w:rsid w:val="00C50264"/>
    <w:rsid w:val="00C505FC"/>
    <w:rsid w:val="00C50781"/>
    <w:rsid w:val="00C50891"/>
    <w:rsid w:val="00C50D63"/>
    <w:rsid w:val="00C50D89"/>
    <w:rsid w:val="00C50FD9"/>
    <w:rsid w:val="00C51679"/>
    <w:rsid w:val="00C518EE"/>
    <w:rsid w:val="00C52266"/>
    <w:rsid w:val="00C523A7"/>
    <w:rsid w:val="00C52539"/>
    <w:rsid w:val="00C52A39"/>
    <w:rsid w:val="00C52A7D"/>
    <w:rsid w:val="00C52EAE"/>
    <w:rsid w:val="00C53115"/>
    <w:rsid w:val="00C532E0"/>
    <w:rsid w:val="00C53416"/>
    <w:rsid w:val="00C53E16"/>
    <w:rsid w:val="00C53F41"/>
    <w:rsid w:val="00C542D5"/>
    <w:rsid w:val="00C547C2"/>
    <w:rsid w:val="00C54E26"/>
    <w:rsid w:val="00C56312"/>
    <w:rsid w:val="00C5647E"/>
    <w:rsid w:val="00C56668"/>
    <w:rsid w:val="00C569D5"/>
    <w:rsid w:val="00C56AEE"/>
    <w:rsid w:val="00C56E69"/>
    <w:rsid w:val="00C57EE1"/>
    <w:rsid w:val="00C60049"/>
    <w:rsid w:val="00C6032B"/>
    <w:rsid w:val="00C60805"/>
    <w:rsid w:val="00C60E13"/>
    <w:rsid w:val="00C61E0D"/>
    <w:rsid w:val="00C61E2F"/>
    <w:rsid w:val="00C6224E"/>
    <w:rsid w:val="00C62695"/>
    <w:rsid w:val="00C6284A"/>
    <w:rsid w:val="00C62EA0"/>
    <w:rsid w:val="00C62EA3"/>
    <w:rsid w:val="00C6333E"/>
    <w:rsid w:val="00C63619"/>
    <w:rsid w:val="00C63902"/>
    <w:rsid w:val="00C63A93"/>
    <w:rsid w:val="00C63D26"/>
    <w:rsid w:val="00C63D68"/>
    <w:rsid w:val="00C642D6"/>
    <w:rsid w:val="00C6436A"/>
    <w:rsid w:val="00C64411"/>
    <w:rsid w:val="00C64CEF"/>
    <w:rsid w:val="00C64EBA"/>
    <w:rsid w:val="00C65162"/>
    <w:rsid w:val="00C6539D"/>
    <w:rsid w:val="00C657D9"/>
    <w:rsid w:val="00C659E8"/>
    <w:rsid w:val="00C66297"/>
    <w:rsid w:val="00C66378"/>
    <w:rsid w:val="00C66A0B"/>
    <w:rsid w:val="00C66CD3"/>
    <w:rsid w:val="00C66DD1"/>
    <w:rsid w:val="00C701DD"/>
    <w:rsid w:val="00C702BB"/>
    <w:rsid w:val="00C7056B"/>
    <w:rsid w:val="00C7065B"/>
    <w:rsid w:val="00C707A3"/>
    <w:rsid w:val="00C7082F"/>
    <w:rsid w:val="00C70EB3"/>
    <w:rsid w:val="00C710A6"/>
    <w:rsid w:val="00C71364"/>
    <w:rsid w:val="00C7164D"/>
    <w:rsid w:val="00C716FC"/>
    <w:rsid w:val="00C717BC"/>
    <w:rsid w:val="00C7180C"/>
    <w:rsid w:val="00C7221E"/>
    <w:rsid w:val="00C723C5"/>
    <w:rsid w:val="00C7263B"/>
    <w:rsid w:val="00C72697"/>
    <w:rsid w:val="00C726D7"/>
    <w:rsid w:val="00C72E3E"/>
    <w:rsid w:val="00C735DA"/>
    <w:rsid w:val="00C73ADF"/>
    <w:rsid w:val="00C7427C"/>
    <w:rsid w:val="00C7435F"/>
    <w:rsid w:val="00C74670"/>
    <w:rsid w:val="00C74EC0"/>
    <w:rsid w:val="00C75308"/>
    <w:rsid w:val="00C7538F"/>
    <w:rsid w:val="00C75425"/>
    <w:rsid w:val="00C75722"/>
    <w:rsid w:val="00C7628D"/>
    <w:rsid w:val="00C764E9"/>
    <w:rsid w:val="00C771A6"/>
    <w:rsid w:val="00C77379"/>
    <w:rsid w:val="00C775F4"/>
    <w:rsid w:val="00C7761E"/>
    <w:rsid w:val="00C802D9"/>
    <w:rsid w:val="00C803C8"/>
    <w:rsid w:val="00C80861"/>
    <w:rsid w:val="00C80B6A"/>
    <w:rsid w:val="00C80BD1"/>
    <w:rsid w:val="00C8137F"/>
    <w:rsid w:val="00C81465"/>
    <w:rsid w:val="00C82267"/>
    <w:rsid w:val="00C82404"/>
    <w:rsid w:val="00C8283D"/>
    <w:rsid w:val="00C82B58"/>
    <w:rsid w:val="00C82C00"/>
    <w:rsid w:val="00C833E0"/>
    <w:rsid w:val="00C83500"/>
    <w:rsid w:val="00C8357E"/>
    <w:rsid w:val="00C836D4"/>
    <w:rsid w:val="00C83A55"/>
    <w:rsid w:val="00C83A70"/>
    <w:rsid w:val="00C83B64"/>
    <w:rsid w:val="00C83E99"/>
    <w:rsid w:val="00C840DB"/>
    <w:rsid w:val="00C8498C"/>
    <w:rsid w:val="00C850D1"/>
    <w:rsid w:val="00C85275"/>
    <w:rsid w:val="00C85738"/>
    <w:rsid w:val="00C861C9"/>
    <w:rsid w:val="00C868A2"/>
    <w:rsid w:val="00C871B2"/>
    <w:rsid w:val="00C878DD"/>
    <w:rsid w:val="00C87D6D"/>
    <w:rsid w:val="00C903F0"/>
    <w:rsid w:val="00C9044E"/>
    <w:rsid w:val="00C908CB"/>
    <w:rsid w:val="00C90B35"/>
    <w:rsid w:val="00C910CC"/>
    <w:rsid w:val="00C9116A"/>
    <w:rsid w:val="00C91C46"/>
    <w:rsid w:val="00C925A8"/>
    <w:rsid w:val="00C926DA"/>
    <w:rsid w:val="00C9275C"/>
    <w:rsid w:val="00C92ACA"/>
    <w:rsid w:val="00C92F44"/>
    <w:rsid w:val="00C92F48"/>
    <w:rsid w:val="00C92F49"/>
    <w:rsid w:val="00C92F5F"/>
    <w:rsid w:val="00C92FAC"/>
    <w:rsid w:val="00C930E5"/>
    <w:rsid w:val="00C93366"/>
    <w:rsid w:val="00C93859"/>
    <w:rsid w:val="00C938E8"/>
    <w:rsid w:val="00C93D7D"/>
    <w:rsid w:val="00C9464B"/>
    <w:rsid w:val="00C95203"/>
    <w:rsid w:val="00C9525A"/>
    <w:rsid w:val="00C95339"/>
    <w:rsid w:val="00C9575A"/>
    <w:rsid w:val="00C95D12"/>
    <w:rsid w:val="00C95EB9"/>
    <w:rsid w:val="00C9600F"/>
    <w:rsid w:val="00C966F0"/>
    <w:rsid w:val="00C96C35"/>
    <w:rsid w:val="00C96D56"/>
    <w:rsid w:val="00C976DE"/>
    <w:rsid w:val="00C97AEC"/>
    <w:rsid w:val="00CA031B"/>
    <w:rsid w:val="00CA0B3E"/>
    <w:rsid w:val="00CA0E5C"/>
    <w:rsid w:val="00CA0FAD"/>
    <w:rsid w:val="00CA11B0"/>
    <w:rsid w:val="00CA1386"/>
    <w:rsid w:val="00CA18F9"/>
    <w:rsid w:val="00CA1D2F"/>
    <w:rsid w:val="00CA261A"/>
    <w:rsid w:val="00CA2E49"/>
    <w:rsid w:val="00CA2E4D"/>
    <w:rsid w:val="00CA3094"/>
    <w:rsid w:val="00CA314D"/>
    <w:rsid w:val="00CA32EC"/>
    <w:rsid w:val="00CA3887"/>
    <w:rsid w:val="00CA3A20"/>
    <w:rsid w:val="00CA3E91"/>
    <w:rsid w:val="00CA4195"/>
    <w:rsid w:val="00CA462F"/>
    <w:rsid w:val="00CA4FA8"/>
    <w:rsid w:val="00CA52C9"/>
    <w:rsid w:val="00CA53E4"/>
    <w:rsid w:val="00CA545D"/>
    <w:rsid w:val="00CA54A9"/>
    <w:rsid w:val="00CA5B8B"/>
    <w:rsid w:val="00CA652A"/>
    <w:rsid w:val="00CA672A"/>
    <w:rsid w:val="00CA6D4C"/>
    <w:rsid w:val="00CA6F26"/>
    <w:rsid w:val="00CA78B3"/>
    <w:rsid w:val="00CA78BE"/>
    <w:rsid w:val="00CA7AD9"/>
    <w:rsid w:val="00CA7B25"/>
    <w:rsid w:val="00CA7E4C"/>
    <w:rsid w:val="00CB0223"/>
    <w:rsid w:val="00CB050C"/>
    <w:rsid w:val="00CB08F5"/>
    <w:rsid w:val="00CB0C6A"/>
    <w:rsid w:val="00CB0DE1"/>
    <w:rsid w:val="00CB1458"/>
    <w:rsid w:val="00CB1503"/>
    <w:rsid w:val="00CB2285"/>
    <w:rsid w:val="00CB28AD"/>
    <w:rsid w:val="00CB2B21"/>
    <w:rsid w:val="00CB2E3A"/>
    <w:rsid w:val="00CB380B"/>
    <w:rsid w:val="00CB3A5E"/>
    <w:rsid w:val="00CB3DD3"/>
    <w:rsid w:val="00CB3F2A"/>
    <w:rsid w:val="00CB3F58"/>
    <w:rsid w:val="00CB469C"/>
    <w:rsid w:val="00CB4B90"/>
    <w:rsid w:val="00CB54F3"/>
    <w:rsid w:val="00CB567E"/>
    <w:rsid w:val="00CB5BF0"/>
    <w:rsid w:val="00CB61BC"/>
    <w:rsid w:val="00CB68E4"/>
    <w:rsid w:val="00CB69B8"/>
    <w:rsid w:val="00CB6F88"/>
    <w:rsid w:val="00CB74AB"/>
    <w:rsid w:val="00CB799C"/>
    <w:rsid w:val="00CC0183"/>
    <w:rsid w:val="00CC04BC"/>
    <w:rsid w:val="00CC0BE8"/>
    <w:rsid w:val="00CC136D"/>
    <w:rsid w:val="00CC1594"/>
    <w:rsid w:val="00CC2424"/>
    <w:rsid w:val="00CC25FD"/>
    <w:rsid w:val="00CC2E1F"/>
    <w:rsid w:val="00CC33E8"/>
    <w:rsid w:val="00CC349A"/>
    <w:rsid w:val="00CC34D9"/>
    <w:rsid w:val="00CC38EB"/>
    <w:rsid w:val="00CC3DB0"/>
    <w:rsid w:val="00CC4000"/>
    <w:rsid w:val="00CC4355"/>
    <w:rsid w:val="00CC48DF"/>
    <w:rsid w:val="00CC4ED1"/>
    <w:rsid w:val="00CC532E"/>
    <w:rsid w:val="00CC53DE"/>
    <w:rsid w:val="00CC556C"/>
    <w:rsid w:val="00CC5AC1"/>
    <w:rsid w:val="00CC5C8D"/>
    <w:rsid w:val="00CC5DAA"/>
    <w:rsid w:val="00CC6795"/>
    <w:rsid w:val="00CC6A87"/>
    <w:rsid w:val="00CC6E74"/>
    <w:rsid w:val="00CC6F95"/>
    <w:rsid w:val="00CC770F"/>
    <w:rsid w:val="00CC7AF7"/>
    <w:rsid w:val="00CC7FB9"/>
    <w:rsid w:val="00CD04C7"/>
    <w:rsid w:val="00CD063B"/>
    <w:rsid w:val="00CD0CFF"/>
    <w:rsid w:val="00CD0E02"/>
    <w:rsid w:val="00CD0F7D"/>
    <w:rsid w:val="00CD17B6"/>
    <w:rsid w:val="00CD1AD5"/>
    <w:rsid w:val="00CD1E45"/>
    <w:rsid w:val="00CD1E72"/>
    <w:rsid w:val="00CD22C8"/>
    <w:rsid w:val="00CD2455"/>
    <w:rsid w:val="00CD2932"/>
    <w:rsid w:val="00CD2D27"/>
    <w:rsid w:val="00CD36D6"/>
    <w:rsid w:val="00CD401F"/>
    <w:rsid w:val="00CD4078"/>
    <w:rsid w:val="00CD4376"/>
    <w:rsid w:val="00CD4B44"/>
    <w:rsid w:val="00CD4C82"/>
    <w:rsid w:val="00CD4EA7"/>
    <w:rsid w:val="00CD51D2"/>
    <w:rsid w:val="00CD557B"/>
    <w:rsid w:val="00CD5D9E"/>
    <w:rsid w:val="00CD637C"/>
    <w:rsid w:val="00CD666D"/>
    <w:rsid w:val="00CD6924"/>
    <w:rsid w:val="00CD6E2A"/>
    <w:rsid w:val="00CD7177"/>
    <w:rsid w:val="00CD728F"/>
    <w:rsid w:val="00CD77E7"/>
    <w:rsid w:val="00CE0356"/>
    <w:rsid w:val="00CE048C"/>
    <w:rsid w:val="00CE0526"/>
    <w:rsid w:val="00CE0823"/>
    <w:rsid w:val="00CE0C9A"/>
    <w:rsid w:val="00CE14BE"/>
    <w:rsid w:val="00CE16A3"/>
    <w:rsid w:val="00CE18D9"/>
    <w:rsid w:val="00CE1D5B"/>
    <w:rsid w:val="00CE1E9F"/>
    <w:rsid w:val="00CE1EBD"/>
    <w:rsid w:val="00CE247B"/>
    <w:rsid w:val="00CE283B"/>
    <w:rsid w:val="00CE2AA4"/>
    <w:rsid w:val="00CE2F13"/>
    <w:rsid w:val="00CE2FDA"/>
    <w:rsid w:val="00CE330C"/>
    <w:rsid w:val="00CE39AB"/>
    <w:rsid w:val="00CE39FC"/>
    <w:rsid w:val="00CE3CBE"/>
    <w:rsid w:val="00CE3D28"/>
    <w:rsid w:val="00CE3E4C"/>
    <w:rsid w:val="00CE43E7"/>
    <w:rsid w:val="00CE4686"/>
    <w:rsid w:val="00CE494D"/>
    <w:rsid w:val="00CE4A02"/>
    <w:rsid w:val="00CE4AEC"/>
    <w:rsid w:val="00CE4AEF"/>
    <w:rsid w:val="00CE4D48"/>
    <w:rsid w:val="00CE52D9"/>
    <w:rsid w:val="00CE5E80"/>
    <w:rsid w:val="00CE61C6"/>
    <w:rsid w:val="00CE6331"/>
    <w:rsid w:val="00CE6C3A"/>
    <w:rsid w:val="00CE73D0"/>
    <w:rsid w:val="00CE7A5A"/>
    <w:rsid w:val="00CF0233"/>
    <w:rsid w:val="00CF0FDC"/>
    <w:rsid w:val="00CF1D8B"/>
    <w:rsid w:val="00CF2337"/>
    <w:rsid w:val="00CF2558"/>
    <w:rsid w:val="00CF4346"/>
    <w:rsid w:val="00CF4663"/>
    <w:rsid w:val="00CF4B12"/>
    <w:rsid w:val="00CF580A"/>
    <w:rsid w:val="00CF59EF"/>
    <w:rsid w:val="00CF6258"/>
    <w:rsid w:val="00CF7838"/>
    <w:rsid w:val="00D003B4"/>
    <w:rsid w:val="00D0082A"/>
    <w:rsid w:val="00D009BF"/>
    <w:rsid w:val="00D00DBE"/>
    <w:rsid w:val="00D00E29"/>
    <w:rsid w:val="00D00F11"/>
    <w:rsid w:val="00D01727"/>
    <w:rsid w:val="00D020ED"/>
    <w:rsid w:val="00D02B1A"/>
    <w:rsid w:val="00D02CAF"/>
    <w:rsid w:val="00D02CC2"/>
    <w:rsid w:val="00D030D7"/>
    <w:rsid w:val="00D04256"/>
    <w:rsid w:val="00D044B9"/>
    <w:rsid w:val="00D044FD"/>
    <w:rsid w:val="00D04588"/>
    <w:rsid w:val="00D045F9"/>
    <w:rsid w:val="00D04FCB"/>
    <w:rsid w:val="00D051AE"/>
    <w:rsid w:val="00D05969"/>
    <w:rsid w:val="00D05999"/>
    <w:rsid w:val="00D06397"/>
    <w:rsid w:val="00D06437"/>
    <w:rsid w:val="00D068A9"/>
    <w:rsid w:val="00D06903"/>
    <w:rsid w:val="00D06B07"/>
    <w:rsid w:val="00D0726C"/>
    <w:rsid w:val="00D0766A"/>
    <w:rsid w:val="00D07921"/>
    <w:rsid w:val="00D079E9"/>
    <w:rsid w:val="00D07B7C"/>
    <w:rsid w:val="00D105D7"/>
    <w:rsid w:val="00D106D8"/>
    <w:rsid w:val="00D10B69"/>
    <w:rsid w:val="00D10BE4"/>
    <w:rsid w:val="00D10F30"/>
    <w:rsid w:val="00D1122E"/>
    <w:rsid w:val="00D11290"/>
    <w:rsid w:val="00D1138A"/>
    <w:rsid w:val="00D11FFA"/>
    <w:rsid w:val="00D1206F"/>
    <w:rsid w:val="00D120A7"/>
    <w:rsid w:val="00D12633"/>
    <w:rsid w:val="00D12745"/>
    <w:rsid w:val="00D12B2C"/>
    <w:rsid w:val="00D12D31"/>
    <w:rsid w:val="00D137A3"/>
    <w:rsid w:val="00D13A44"/>
    <w:rsid w:val="00D13EF5"/>
    <w:rsid w:val="00D14275"/>
    <w:rsid w:val="00D14361"/>
    <w:rsid w:val="00D1469E"/>
    <w:rsid w:val="00D14851"/>
    <w:rsid w:val="00D14CB4"/>
    <w:rsid w:val="00D151D5"/>
    <w:rsid w:val="00D15273"/>
    <w:rsid w:val="00D156E3"/>
    <w:rsid w:val="00D15ACB"/>
    <w:rsid w:val="00D15B19"/>
    <w:rsid w:val="00D15D6C"/>
    <w:rsid w:val="00D16693"/>
    <w:rsid w:val="00D1696A"/>
    <w:rsid w:val="00D16AAE"/>
    <w:rsid w:val="00D16CDA"/>
    <w:rsid w:val="00D16D6D"/>
    <w:rsid w:val="00D16E18"/>
    <w:rsid w:val="00D177B6"/>
    <w:rsid w:val="00D17CAC"/>
    <w:rsid w:val="00D200AE"/>
    <w:rsid w:val="00D2015E"/>
    <w:rsid w:val="00D203EA"/>
    <w:rsid w:val="00D204E1"/>
    <w:rsid w:val="00D205CE"/>
    <w:rsid w:val="00D208FF"/>
    <w:rsid w:val="00D20DCB"/>
    <w:rsid w:val="00D21492"/>
    <w:rsid w:val="00D219D9"/>
    <w:rsid w:val="00D21E3E"/>
    <w:rsid w:val="00D2224C"/>
    <w:rsid w:val="00D22963"/>
    <w:rsid w:val="00D22AE0"/>
    <w:rsid w:val="00D22C57"/>
    <w:rsid w:val="00D231D7"/>
    <w:rsid w:val="00D23EE5"/>
    <w:rsid w:val="00D246E2"/>
    <w:rsid w:val="00D24E9E"/>
    <w:rsid w:val="00D25048"/>
    <w:rsid w:val="00D25322"/>
    <w:rsid w:val="00D256DD"/>
    <w:rsid w:val="00D25826"/>
    <w:rsid w:val="00D25FFC"/>
    <w:rsid w:val="00D262BB"/>
    <w:rsid w:val="00D2679F"/>
    <w:rsid w:val="00D26991"/>
    <w:rsid w:val="00D273CC"/>
    <w:rsid w:val="00D279CC"/>
    <w:rsid w:val="00D279FB"/>
    <w:rsid w:val="00D27EE6"/>
    <w:rsid w:val="00D3025C"/>
    <w:rsid w:val="00D30A78"/>
    <w:rsid w:val="00D3136D"/>
    <w:rsid w:val="00D3141D"/>
    <w:rsid w:val="00D31DEB"/>
    <w:rsid w:val="00D31E2E"/>
    <w:rsid w:val="00D320B4"/>
    <w:rsid w:val="00D3261E"/>
    <w:rsid w:val="00D326AF"/>
    <w:rsid w:val="00D32825"/>
    <w:rsid w:val="00D32B71"/>
    <w:rsid w:val="00D32C47"/>
    <w:rsid w:val="00D32F6F"/>
    <w:rsid w:val="00D330CA"/>
    <w:rsid w:val="00D33743"/>
    <w:rsid w:val="00D337D2"/>
    <w:rsid w:val="00D343D3"/>
    <w:rsid w:val="00D34630"/>
    <w:rsid w:val="00D34E25"/>
    <w:rsid w:val="00D34E41"/>
    <w:rsid w:val="00D34E66"/>
    <w:rsid w:val="00D35860"/>
    <w:rsid w:val="00D35A2A"/>
    <w:rsid w:val="00D360F2"/>
    <w:rsid w:val="00D3636C"/>
    <w:rsid w:val="00D367B0"/>
    <w:rsid w:val="00D3702D"/>
    <w:rsid w:val="00D37BCB"/>
    <w:rsid w:val="00D37C2E"/>
    <w:rsid w:val="00D37CFA"/>
    <w:rsid w:val="00D4055A"/>
    <w:rsid w:val="00D4071E"/>
    <w:rsid w:val="00D41CD9"/>
    <w:rsid w:val="00D41ED3"/>
    <w:rsid w:val="00D41F08"/>
    <w:rsid w:val="00D42BA0"/>
    <w:rsid w:val="00D42BE8"/>
    <w:rsid w:val="00D439C4"/>
    <w:rsid w:val="00D43A4E"/>
    <w:rsid w:val="00D43AF5"/>
    <w:rsid w:val="00D43C74"/>
    <w:rsid w:val="00D440B3"/>
    <w:rsid w:val="00D444D9"/>
    <w:rsid w:val="00D445D0"/>
    <w:rsid w:val="00D446ED"/>
    <w:rsid w:val="00D4475A"/>
    <w:rsid w:val="00D44822"/>
    <w:rsid w:val="00D44F70"/>
    <w:rsid w:val="00D453D3"/>
    <w:rsid w:val="00D458BE"/>
    <w:rsid w:val="00D45A59"/>
    <w:rsid w:val="00D45C20"/>
    <w:rsid w:val="00D4624D"/>
    <w:rsid w:val="00D46C69"/>
    <w:rsid w:val="00D46F64"/>
    <w:rsid w:val="00D47165"/>
    <w:rsid w:val="00D47559"/>
    <w:rsid w:val="00D47694"/>
    <w:rsid w:val="00D47759"/>
    <w:rsid w:val="00D47A58"/>
    <w:rsid w:val="00D47AFE"/>
    <w:rsid w:val="00D47B01"/>
    <w:rsid w:val="00D47CCD"/>
    <w:rsid w:val="00D47E03"/>
    <w:rsid w:val="00D501A7"/>
    <w:rsid w:val="00D5090B"/>
    <w:rsid w:val="00D50985"/>
    <w:rsid w:val="00D509F7"/>
    <w:rsid w:val="00D5147F"/>
    <w:rsid w:val="00D51DA7"/>
    <w:rsid w:val="00D51FE1"/>
    <w:rsid w:val="00D52535"/>
    <w:rsid w:val="00D52677"/>
    <w:rsid w:val="00D52889"/>
    <w:rsid w:val="00D528E1"/>
    <w:rsid w:val="00D52C83"/>
    <w:rsid w:val="00D537FF"/>
    <w:rsid w:val="00D545AB"/>
    <w:rsid w:val="00D547B5"/>
    <w:rsid w:val="00D54C7D"/>
    <w:rsid w:val="00D55207"/>
    <w:rsid w:val="00D55328"/>
    <w:rsid w:val="00D558BA"/>
    <w:rsid w:val="00D55DCD"/>
    <w:rsid w:val="00D56146"/>
    <w:rsid w:val="00D56723"/>
    <w:rsid w:val="00D56B8E"/>
    <w:rsid w:val="00D5723D"/>
    <w:rsid w:val="00D573B0"/>
    <w:rsid w:val="00D57577"/>
    <w:rsid w:val="00D576C3"/>
    <w:rsid w:val="00D57888"/>
    <w:rsid w:val="00D5792A"/>
    <w:rsid w:val="00D5795C"/>
    <w:rsid w:val="00D57BA2"/>
    <w:rsid w:val="00D6021E"/>
    <w:rsid w:val="00D6028F"/>
    <w:rsid w:val="00D6033E"/>
    <w:rsid w:val="00D6053D"/>
    <w:rsid w:val="00D60B66"/>
    <w:rsid w:val="00D60D16"/>
    <w:rsid w:val="00D61389"/>
    <w:rsid w:val="00D61627"/>
    <w:rsid w:val="00D6169B"/>
    <w:rsid w:val="00D61D7B"/>
    <w:rsid w:val="00D6268B"/>
    <w:rsid w:val="00D626AA"/>
    <w:rsid w:val="00D63087"/>
    <w:rsid w:val="00D6308F"/>
    <w:rsid w:val="00D6350D"/>
    <w:rsid w:val="00D63AA7"/>
    <w:rsid w:val="00D6405C"/>
    <w:rsid w:val="00D6407C"/>
    <w:rsid w:val="00D642D2"/>
    <w:rsid w:val="00D646CB"/>
    <w:rsid w:val="00D646ED"/>
    <w:rsid w:val="00D64B9B"/>
    <w:rsid w:val="00D64CCA"/>
    <w:rsid w:val="00D64F73"/>
    <w:rsid w:val="00D64F96"/>
    <w:rsid w:val="00D65029"/>
    <w:rsid w:val="00D6553D"/>
    <w:rsid w:val="00D65BBD"/>
    <w:rsid w:val="00D65F05"/>
    <w:rsid w:val="00D661D7"/>
    <w:rsid w:val="00D66349"/>
    <w:rsid w:val="00D66399"/>
    <w:rsid w:val="00D66C2E"/>
    <w:rsid w:val="00D66F3E"/>
    <w:rsid w:val="00D67151"/>
    <w:rsid w:val="00D67778"/>
    <w:rsid w:val="00D67815"/>
    <w:rsid w:val="00D67A84"/>
    <w:rsid w:val="00D67AE0"/>
    <w:rsid w:val="00D70081"/>
    <w:rsid w:val="00D7026C"/>
    <w:rsid w:val="00D70B2A"/>
    <w:rsid w:val="00D715C7"/>
    <w:rsid w:val="00D71A90"/>
    <w:rsid w:val="00D71B48"/>
    <w:rsid w:val="00D71BDD"/>
    <w:rsid w:val="00D71CB6"/>
    <w:rsid w:val="00D72203"/>
    <w:rsid w:val="00D72361"/>
    <w:rsid w:val="00D7272D"/>
    <w:rsid w:val="00D730F8"/>
    <w:rsid w:val="00D73BFA"/>
    <w:rsid w:val="00D73D8A"/>
    <w:rsid w:val="00D74030"/>
    <w:rsid w:val="00D74930"/>
    <w:rsid w:val="00D75ADC"/>
    <w:rsid w:val="00D75DF7"/>
    <w:rsid w:val="00D75F96"/>
    <w:rsid w:val="00D7603B"/>
    <w:rsid w:val="00D7610B"/>
    <w:rsid w:val="00D763A4"/>
    <w:rsid w:val="00D76810"/>
    <w:rsid w:val="00D77030"/>
    <w:rsid w:val="00D774D8"/>
    <w:rsid w:val="00D77907"/>
    <w:rsid w:val="00D77DFA"/>
    <w:rsid w:val="00D77F7B"/>
    <w:rsid w:val="00D80368"/>
    <w:rsid w:val="00D80D32"/>
    <w:rsid w:val="00D80EA2"/>
    <w:rsid w:val="00D81217"/>
    <w:rsid w:val="00D81710"/>
    <w:rsid w:val="00D8186D"/>
    <w:rsid w:val="00D81DE3"/>
    <w:rsid w:val="00D820AD"/>
    <w:rsid w:val="00D821F1"/>
    <w:rsid w:val="00D825AC"/>
    <w:rsid w:val="00D82BB3"/>
    <w:rsid w:val="00D82FF6"/>
    <w:rsid w:val="00D83051"/>
    <w:rsid w:val="00D83124"/>
    <w:rsid w:val="00D83790"/>
    <w:rsid w:val="00D83927"/>
    <w:rsid w:val="00D83E07"/>
    <w:rsid w:val="00D8406E"/>
    <w:rsid w:val="00D8453B"/>
    <w:rsid w:val="00D847A8"/>
    <w:rsid w:val="00D84A7D"/>
    <w:rsid w:val="00D84F1D"/>
    <w:rsid w:val="00D84F6E"/>
    <w:rsid w:val="00D85047"/>
    <w:rsid w:val="00D85087"/>
    <w:rsid w:val="00D865EA"/>
    <w:rsid w:val="00D869FD"/>
    <w:rsid w:val="00D872E0"/>
    <w:rsid w:val="00D876F5"/>
    <w:rsid w:val="00D87AAA"/>
    <w:rsid w:val="00D87EBA"/>
    <w:rsid w:val="00D87F90"/>
    <w:rsid w:val="00D90767"/>
    <w:rsid w:val="00D9091B"/>
    <w:rsid w:val="00D90BBC"/>
    <w:rsid w:val="00D90CFD"/>
    <w:rsid w:val="00D91161"/>
    <w:rsid w:val="00D913E0"/>
    <w:rsid w:val="00D915BA"/>
    <w:rsid w:val="00D91715"/>
    <w:rsid w:val="00D9189F"/>
    <w:rsid w:val="00D91A65"/>
    <w:rsid w:val="00D91C46"/>
    <w:rsid w:val="00D923DC"/>
    <w:rsid w:val="00D92DB5"/>
    <w:rsid w:val="00D930FB"/>
    <w:rsid w:val="00D939A8"/>
    <w:rsid w:val="00D94D9F"/>
    <w:rsid w:val="00D94F53"/>
    <w:rsid w:val="00D94F68"/>
    <w:rsid w:val="00D95348"/>
    <w:rsid w:val="00D9556D"/>
    <w:rsid w:val="00D961B8"/>
    <w:rsid w:val="00D96510"/>
    <w:rsid w:val="00D969E0"/>
    <w:rsid w:val="00D96E08"/>
    <w:rsid w:val="00D96E1D"/>
    <w:rsid w:val="00D97537"/>
    <w:rsid w:val="00D976C5"/>
    <w:rsid w:val="00D97BE2"/>
    <w:rsid w:val="00D97CA0"/>
    <w:rsid w:val="00D97ECD"/>
    <w:rsid w:val="00D97F3D"/>
    <w:rsid w:val="00D97F85"/>
    <w:rsid w:val="00D97FBE"/>
    <w:rsid w:val="00DA01AF"/>
    <w:rsid w:val="00DA01C4"/>
    <w:rsid w:val="00DA0638"/>
    <w:rsid w:val="00DA0A8C"/>
    <w:rsid w:val="00DA0D74"/>
    <w:rsid w:val="00DA1209"/>
    <w:rsid w:val="00DA18AD"/>
    <w:rsid w:val="00DA1F0A"/>
    <w:rsid w:val="00DA252A"/>
    <w:rsid w:val="00DA2565"/>
    <w:rsid w:val="00DA2625"/>
    <w:rsid w:val="00DA2916"/>
    <w:rsid w:val="00DA2BBC"/>
    <w:rsid w:val="00DA34C3"/>
    <w:rsid w:val="00DA40F5"/>
    <w:rsid w:val="00DA413C"/>
    <w:rsid w:val="00DA4223"/>
    <w:rsid w:val="00DA4E48"/>
    <w:rsid w:val="00DA4E86"/>
    <w:rsid w:val="00DA5129"/>
    <w:rsid w:val="00DA5398"/>
    <w:rsid w:val="00DA5E84"/>
    <w:rsid w:val="00DA63B5"/>
    <w:rsid w:val="00DA6564"/>
    <w:rsid w:val="00DA665C"/>
    <w:rsid w:val="00DA6ECF"/>
    <w:rsid w:val="00DA72FB"/>
    <w:rsid w:val="00DA732D"/>
    <w:rsid w:val="00DA76F7"/>
    <w:rsid w:val="00DA77BD"/>
    <w:rsid w:val="00DB005F"/>
    <w:rsid w:val="00DB02BA"/>
    <w:rsid w:val="00DB07BF"/>
    <w:rsid w:val="00DB0C3D"/>
    <w:rsid w:val="00DB0EFA"/>
    <w:rsid w:val="00DB10DF"/>
    <w:rsid w:val="00DB16D2"/>
    <w:rsid w:val="00DB1B72"/>
    <w:rsid w:val="00DB1D1D"/>
    <w:rsid w:val="00DB1D87"/>
    <w:rsid w:val="00DB1E11"/>
    <w:rsid w:val="00DB260A"/>
    <w:rsid w:val="00DB26E3"/>
    <w:rsid w:val="00DB279F"/>
    <w:rsid w:val="00DB2EF4"/>
    <w:rsid w:val="00DB2F38"/>
    <w:rsid w:val="00DB30BF"/>
    <w:rsid w:val="00DB31AE"/>
    <w:rsid w:val="00DB3319"/>
    <w:rsid w:val="00DB34D9"/>
    <w:rsid w:val="00DB3756"/>
    <w:rsid w:val="00DB3ABC"/>
    <w:rsid w:val="00DB3B7E"/>
    <w:rsid w:val="00DB3E7F"/>
    <w:rsid w:val="00DB41A2"/>
    <w:rsid w:val="00DB44CF"/>
    <w:rsid w:val="00DB4546"/>
    <w:rsid w:val="00DB4598"/>
    <w:rsid w:val="00DB48D1"/>
    <w:rsid w:val="00DB4BBB"/>
    <w:rsid w:val="00DB4CFE"/>
    <w:rsid w:val="00DB4DFA"/>
    <w:rsid w:val="00DB4E1F"/>
    <w:rsid w:val="00DB4E3B"/>
    <w:rsid w:val="00DB5298"/>
    <w:rsid w:val="00DB534A"/>
    <w:rsid w:val="00DB5BB2"/>
    <w:rsid w:val="00DB5D7D"/>
    <w:rsid w:val="00DB5F5D"/>
    <w:rsid w:val="00DB623C"/>
    <w:rsid w:val="00DB6268"/>
    <w:rsid w:val="00DB6B53"/>
    <w:rsid w:val="00DB6B5D"/>
    <w:rsid w:val="00DB6DA8"/>
    <w:rsid w:val="00DB7338"/>
    <w:rsid w:val="00DB7718"/>
    <w:rsid w:val="00DB79E6"/>
    <w:rsid w:val="00DB7D39"/>
    <w:rsid w:val="00DC02BB"/>
    <w:rsid w:val="00DC075B"/>
    <w:rsid w:val="00DC07FC"/>
    <w:rsid w:val="00DC08B3"/>
    <w:rsid w:val="00DC0990"/>
    <w:rsid w:val="00DC0E70"/>
    <w:rsid w:val="00DC0F01"/>
    <w:rsid w:val="00DC0FC5"/>
    <w:rsid w:val="00DC10DA"/>
    <w:rsid w:val="00DC1332"/>
    <w:rsid w:val="00DC175B"/>
    <w:rsid w:val="00DC18A0"/>
    <w:rsid w:val="00DC1D07"/>
    <w:rsid w:val="00DC1D4C"/>
    <w:rsid w:val="00DC1E41"/>
    <w:rsid w:val="00DC288E"/>
    <w:rsid w:val="00DC298E"/>
    <w:rsid w:val="00DC2CC5"/>
    <w:rsid w:val="00DC3068"/>
    <w:rsid w:val="00DC3274"/>
    <w:rsid w:val="00DC374E"/>
    <w:rsid w:val="00DC3C23"/>
    <w:rsid w:val="00DC4203"/>
    <w:rsid w:val="00DC46B8"/>
    <w:rsid w:val="00DC49AE"/>
    <w:rsid w:val="00DC4A13"/>
    <w:rsid w:val="00DC4A74"/>
    <w:rsid w:val="00DC4EE7"/>
    <w:rsid w:val="00DC50D0"/>
    <w:rsid w:val="00DC524E"/>
    <w:rsid w:val="00DC5419"/>
    <w:rsid w:val="00DC567D"/>
    <w:rsid w:val="00DC5714"/>
    <w:rsid w:val="00DC6B50"/>
    <w:rsid w:val="00DC7032"/>
    <w:rsid w:val="00DC767A"/>
    <w:rsid w:val="00DC7A82"/>
    <w:rsid w:val="00DC7E3E"/>
    <w:rsid w:val="00DD0100"/>
    <w:rsid w:val="00DD0C1F"/>
    <w:rsid w:val="00DD0C41"/>
    <w:rsid w:val="00DD0F45"/>
    <w:rsid w:val="00DD1285"/>
    <w:rsid w:val="00DD149E"/>
    <w:rsid w:val="00DD14EE"/>
    <w:rsid w:val="00DD1699"/>
    <w:rsid w:val="00DD1B6D"/>
    <w:rsid w:val="00DD1DAB"/>
    <w:rsid w:val="00DD21B1"/>
    <w:rsid w:val="00DD269A"/>
    <w:rsid w:val="00DD29D3"/>
    <w:rsid w:val="00DD2B58"/>
    <w:rsid w:val="00DD389E"/>
    <w:rsid w:val="00DD3AAA"/>
    <w:rsid w:val="00DD40CC"/>
    <w:rsid w:val="00DD438A"/>
    <w:rsid w:val="00DD4769"/>
    <w:rsid w:val="00DD481B"/>
    <w:rsid w:val="00DD4A7A"/>
    <w:rsid w:val="00DD4B72"/>
    <w:rsid w:val="00DD4DA4"/>
    <w:rsid w:val="00DD5082"/>
    <w:rsid w:val="00DD5548"/>
    <w:rsid w:val="00DD5D17"/>
    <w:rsid w:val="00DD6259"/>
    <w:rsid w:val="00DD62C7"/>
    <w:rsid w:val="00DD62D7"/>
    <w:rsid w:val="00DD67F5"/>
    <w:rsid w:val="00DD6B5C"/>
    <w:rsid w:val="00DD7034"/>
    <w:rsid w:val="00DD7183"/>
    <w:rsid w:val="00DD743E"/>
    <w:rsid w:val="00DD793A"/>
    <w:rsid w:val="00DD7D58"/>
    <w:rsid w:val="00DE002A"/>
    <w:rsid w:val="00DE0521"/>
    <w:rsid w:val="00DE0738"/>
    <w:rsid w:val="00DE0C88"/>
    <w:rsid w:val="00DE1280"/>
    <w:rsid w:val="00DE19D2"/>
    <w:rsid w:val="00DE206A"/>
    <w:rsid w:val="00DE2221"/>
    <w:rsid w:val="00DE269E"/>
    <w:rsid w:val="00DE29F8"/>
    <w:rsid w:val="00DE2A51"/>
    <w:rsid w:val="00DE2A98"/>
    <w:rsid w:val="00DE2AD0"/>
    <w:rsid w:val="00DE2C60"/>
    <w:rsid w:val="00DE2C94"/>
    <w:rsid w:val="00DE2F34"/>
    <w:rsid w:val="00DE3402"/>
    <w:rsid w:val="00DE3855"/>
    <w:rsid w:val="00DE3993"/>
    <w:rsid w:val="00DE3C4E"/>
    <w:rsid w:val="00DE414A"/>
    <w:rsid w:val="00DE42B1"/>
    <w:rsid w:val="00DE45C8"/>
    <w:rsid w:val="00DE47A1"/>
    <w:rsid w:val="00DE49A4"/>
    <w:rsid w:val="00DE4AA8"/>
    <w:rsid w:val="00DE4E0D"/>
    <w:rsid w:val="00DE4E4D"/>
    <w:rsid w:val="00DE58A9"/>
    <w:rsid w:val="00DE5A68"/>
    <w:rsid w:val="00DE63D8"/>
    <w:rsid w:val="00DE6882"/>
    <w:rsid w:val="00DE6CC0"/>
    <w:rsid w:val="00DE6E3C"/>
    <w:rsid w:val="00DE700B"/>
    <w:rsid w:val="00DE7363"/>
    <w:rsid w:val="00DE7438"/>
    <w:rsid w:val="00DE76A4"/>
    <w:rsid w:val="00DE77B0"/>
    <w:rsid w:val="00DE7EC3"/>
    <w:rsid w:val="00DF00CC"/>
    <w:rsid w:val="00DF07A3"/>
    <w:rsid w:val="00DF0A17"/>
    <w:rsid w:val="00DF0B32"/>
    <w:rsid w:val="00DF0DA0"/>
    <w:rsid w:val="00DF108B"/>
    <w:rsid w:val="00DF1170"/>
    <w:rsid w:val="00DF140E"/>
    <w:rsid w:val="00DF19A7"/>
    <w:rsid w:val="00DF1AA7"/>
    <w:rsid w:val="00DF220B"/>
    <w:rsid w:val="00DF2848"/>
    <w:rsid w:val="00DF2C74"/>
    <w:rsid w:val="00DF2CA5"/>
    <w:rsid w:val="00DF4081"/>
    <w:rsid w:val="00DF5C45"/>
    <w:rsid w:val="00DF6063"/>
    <w:rsid w:val="00DF63DD"/>
    <w:rsid w:val="00DF6870"/>
    <w:rsid w:val="00DF7387"/>
    <w:rsid w:val="00DF7543"/>
    <w:rsid w:val="00DF78EC"/>
    <w:rsid w:val="00DF7AC0"/>
    <w:rsid w:val="00DF7B9E"/>
    <w:rsid w:val="00DF7BFF"/>
    <w:rsid w:val="00E0086B"/>
    <w:rsid w:val="00E00D77"/>
    <w:rsid w:val="00E00E3C"/>
    <w:rsid w:val="00E00F3E"/>
    <w:rsid w:val="00E01400"/>
    <w:rsid w:val="00E01A90"/>
    <w:rsid w:val="00E01A9E"/>
    <w:rsid w:val="00E01B31"/>
    <w:rsid w:val="00E01C56"/>
    <w:rsid w:val="00E01F26"/>
    <w:rsid w:val="00E01FAA"/>
    <w:rsid w:val="00E02555"/>
    <w:rsid w:val="00E02565"/>
    <w:rsid w:val="00E02AC6"/>
    <w:rsid w:val="00E02C26"/>
    <w:rsid w:val="00E02C50"/>
    <w:rsid w:val="00E02D44"/>
    <w:rsid w:val="00E03233"/>
    <w:rsid w:val="00E032A0"/>
    <w:rsid w:val="00E03A21"/>
    <w:rsid w:val="00E04A0B"/>
    <w:rsid w:val="00E05214"/>
    <w:rsid w:val="00E0529B"/>
    <w:rsid w:val="00E054F1"/>
    <w:rsid w:val="00E06388"/>
    <w:rsid w:val="00E07565"/>
    <w:rsid w:val="00E0781A"/>
    <w:rsid w:val="00E10529"/>
    <w:rsid w:val="00E10690"/>
    <w:rsid w:val="00E109B5"/>
    <w:rsid w:val="00E10C95"/>
    <w:rsid w:val="00E10CAC"/>
    <w:rsid w:val="00E1105A"/>
    <w:rsid w:val="00E11237"/>
    <w:rsid w:val="00E11341"/>
    <w:rsid w:val="00E11B93"/>
    <w:rsid w:val="00E11F32"/>
    <w:rsid w:val="00E12101"/>
    <w:rsid w:val="00E12414"/>
    <w:rsid w:val="00E124E6"/>
    <w:rsid w:val="00E1278E"/>
    <w:rsid w:val="00E128C0"/>
    <w:rsid w:val="00E13061"/>
    <w:rsid w:val="00E13700"/>
    <w:rsid w:val="00E13F21"/>
    <w:rsid w:val="00E14894"/>
    <w:rsid w:val="00E14B12"/>
    <w:rsid w:val="00E1530F"/>
    <w:rsid w:val="00E15369"/>
    <w:rsid w:val="00E163C2"/>
    <w:rsid w:val="00E164E4"/>
    <w:rsid w:val="00E16F48"/>
    <w:rsid w:val="00E172A4"/>
    <w:rsid w:val="00E17382"/>
    <w:rsid w:val="00E1794A"/>
    <w:rsid w:val="00E17AD2"/>
    <w:rsid w:val="00E204FA"/>
    <w:rsid w:val="00E2085C"/>
    <w:rsid w:val="00E20AFE"/>
    <w:rsid w:val="00E21035"/>
    <w:rsid w:val="00E21800"/>
    <w:rsid w:val="00E23781"/>
    <w:rsid w:val="00E23F64"/>
    <w:rsid w:val="00E2435C"/>
    <w:rsid w:val="00E2490D"/>
    <w:rsid w:val="00E24D11"/>
    <w:rsid w:val="00E2524B"/>
    <w:rsid w:val="00E256CF"/>
    <w:rsid w:val="00E25B3F"/>
    <w:rsid w:val="00E25C38"/>
    <w:rsid w:val="00E25FFD"/>
    <w:rsid w:val="00E26226"/>
    <w:rsid w:val="00E264A9"/>
    <w:rsid w:val="00E267AC"/>
    <w:rsid w:val="00E267E5"/>
    <w:rsid w:val="00E26A0F"/>
    <w:rsid w:val="00E26FB3"/>
    <w:rsid w:val="00E27076"/>
    <w:rsid w:val="00E27F63"/>
    <w:rsid w:val="00E306EA"/>
    <w:rsid w:val="00E30D0E"/>
    <w:rsid w:val="00E30F06"/>
    <w:rsid w:val="00E31044"/>
    <w:rsid w:val="00E31315"/>
    <w:rsid w:val="00E3149C"/>
    <w:rsid w:val="00E31566"/>
    <w:rsid w:val="00E318C3"/>
    <w:rsid w:val="00E31E0A"/>
    <w:rsid w:val="00E31EAD"/>
    <w:rsid w:val="00E32416"/>
    <w:rsid w:val="00E325B5"/>
    <w:rsid w:val="00E32D57"/>
    <w:rsid w:val="00E32FE1"/>
    <w:rsid w:val="00E33065"/>
    <w:rsid w:val="00E33882"/>
    <w:rsid w:val="00E33C6D"/>
    <w:rsid w:val="00E33FA0"/>
    <w:rsid w:val="00E34200"/>
    <w:rsid w:val="00E3459E"/>
    <w:rsid w:val="00E34B84"/>
    <w:rsid w:val="00E34BF9"/>
    <w:rsid w:val="00E34CDA"/>
    <w:rsid w:val="00E35F64"/>
    <w:rsid w:val="00E3618D"/>
    <w:rsid w:val="00E36805"/>
    <w:rsid w:val="00E3693C"/>
    <w:rsid w:val="00E36C2E"/>
    <w:rsid w:val="00E36E41"/>
    <w:rsid w:val="00E3705E"/>
    <w:rsid w:val="00E37170"/>
    <w:rsid w:val="00E37186"/>
    <w:rsid w:val="00E372C2"/>
    <w:rsid w:val="00E37731"/>
    <w:rsid w:val="00E37807"/>
    <w:rsid w:val="00E37F1B"/>
    <w:rsid w:val="00E4019B"/>
    <w:rsid w:val="00E402CA"/>
    <w:rsid w:val="00E40317"/>
    <w:rsid w:val="00E40492"/>
    <w:rsid w:val="00E40695"/>
    <w:rsid w:val="00E40771"/>
    <w:rsid w:val="00E4092B"/>
    <w:rsid w:val="00E40E13"/>
    <w:rsid w:val="00E41083"/>
    <w:rsid w:val="00E41ABF"/>
    <w:rsid w:val="00E41E80"/>
    <w:rsid w:val="00E41F7A"/>
    <w:rsid w:val="00E42074"/>
    <w:rsid w:val="00E4224F"/>
    <w:rsid w:val="00E425B8"/>
    <w:rsid w:val="00E42E1F"/>
    <w:rsid w:val="00E432F7"/>
    <w:rsid w:val="00E43301"/>
    <w:rsid w:val="00E43443"/>
    <w:rsid w:val="00E43502"/>
    <w:rsid w:val="00E43779"/>
    <w:rsid w:val="00E437FB"/>
    <w:rsid w:val="00E44314"/>
    <w:rsid w:val="00E4470C"/>
    <w:rsid w:val="00E44D90"/>
    <w:rsid w:val="00E454F9"/>
    <w:rsid w:val="00E457EF"/>
    <w:rsid w:val="00E45DD9"/>
    <w:rsid w:val="00E46060"/>
    <w:rsid w:val="00E461D2"/>
    <w:rsid w:val="00E46688"/>
    <w:rsid w:val="00E46BF6"/>
    <w:rsid w:val="00E46C38"/>
    <w:rsid w:val="00E4705A"/>
    <w:rsid w:val="00E505FB"/>
    <w:rsid w:val="00E50A11"/>
    <w:rsid w:val="00E50A3B"/>
    <w:rsid w:val="00E50D1B"/>
    <w:rsid w:val="00E51114"/>
    <w:rsid w:val="00E511B1"/>
    <w:rsid w:val="00E512F6"/>
    <w:rsid w:val="00E51858"/>
    <w:rsid w:val="00E525C5"/>
    <w:rsid w:val="00E52A9B"/>
    <w:rsid w:val="00E52CFB"/>
    <w:rsid w:val="00E52DCC"/>
    <w:rsid w:val="00E534E4"/>
    <w:rsid w:val="00E53CF2"/>
    <w:rsid w:val="00E53D3C"/>
    <w:rsid w:val="00E5425C"/>
    <w:rsid w:val="00E542ED"/>
    <w:rsid w:val="00E552AF"/>
    <w:rsid w:val="00E55960"/>
    <w:rsid w:val="00E5596C"/>
    <w:rsid w:val="00E55ACE"/>
    <w:rsid w:val="00E55B0E"/>
    <w:rsid w:val="00E560D0"/>
    <w:rsid w:val="00E56346"/>
    <w:rsid w:val="00E56651"/>
    <w:rsid w:val="00E56BC6"/>
    <w:rsid w:val="00E57153"/>
    <w:rsid w:val="00E57353"/>
    <w:rsid w:val="00E57493"/>
    <w:rsid w:val="00E575B8"/>
    <w:rsid w:val="00E57A31"/>
    <w:rsid w:val="00E57EF9"/>
    <w:rsid w:val="00E600C8"/>
    <w:rsid w:val="00E6020F"/>
    <w:rsid w:val="00E60267"/>
    <w:rsid w:val="00E608B7"/>
    <w:rsid w:val="00E60E1F"/>
    <w:rsid w:val="00E60E4A"/>
    <w:rsid w:val="00E60EF6"/>
    <w:rsid w:val="00E61127"/>
    <w:rsid w:val="00E61B42"/>
    <w:rsid w:val="00E61F00"/>
    <w:rsid w:val="00E6226C"/>
    <w:rsid w:val="00E622BD"/>
    <w:rsid w:val="00E6233C"/>
    <w:rsid w:val="00E629E1"/>
    <w:rsid w:val="00E62E3B"/>
    <w:rsid w:val="00E63492"/>
    <w:rsid w:val="00E6369F"/>
    <w:rsid w:val="00E63778"/>
    <w:rsid w:val="00E63950"/>
    <w:rsid w:val="00E6398A"/>
    <w:rsid w:val="00E63B60"/>
    <w:rsid w:val="00E63F69"/>
    <w:rsid w:val="00E64498"/>
    <w:rsid w:val="00E64D98"/>
    <w:rsid w:val="00E64ECD"/>
    <w:rsid w:val="00E651C1"/>
    <w:rsid w:val="00E65A17"/>
    <w:rsid w:val="00E66067"/>
    <w:rsid w:val="00E66514"/>
    <w:rsid w:val="00E666F2"/>
    <w:rsid w:val="00E668E2"/>
    <w:rsid w:val="00E6696A"/>
    <w:rsid w:val="00E66B0A"/>
    <w:rsid w:val="00E66C1C"/>
    <w:rsid w:val="00E700BC"/>
    <w:rsid w:val="00E7026F"/>
    <w:rsid w:val="00E709A3"/>
    <w:rsid w:val="00E70B5D"/>
    <w:rsid w:val="00E70BF5"/>
    <w:rsid w:val="00E70ED3"/>
    <w:rsid w:val="00E71016"/>
    <w:rsid w:val="00E71030"/>
    <w:rsid w:val="00E712BB"/>
    <w:rsid w:val="00E713BB"/>
    <w:rsid w:val="00E71461"/>
    <w:rsid w:val="00E716A4"/>
    <w:rsid w:val="00E719A8"/>
    <w:rsid w:val="00E71AC2"/>
    <w:rsid w:val="00E72EB8"/>
    <w:rsid w:val="00E7333C"/>
    <w:rsid w:val="00E73342"/>
    <w:rsid w:val="00E73630"/>
    <w:rsid w:val="00E73954"/>
    <w:rsid w:val="00E73B57"/>
    <w:rsid w:val="00E73B7D"/>
    <w:rsid w:val="00E73BF7"/>
    <w:rsid w:val="00E73D18"/>
    <w:rsid w:val="00E73D30"/>
    <w:rsid w:val="00E73DCA"/>
    <w:rsid w:val="00E73E4C"/>
    <w:rsid w:val="00E73EF1"/>
    <w:rsid w:val="00E74119"/>
    <w:rsid w:val="00E7426C"/>
    <w:rsid w:val="00E745D5"/>
    <w:rsid w:val="00E75035"/>
    <w:rsid w:val="00E75711"/>
    <w:rsid w:val="00E75764"/>
    <w:rsid w:val="00E75A54"/>
    <w:rsid w:val="00E761A8"/>
    <w:rsid w:val="00E76CE2"/>
    <w:rsid w:val="00E76F57"/>
    <w:rsid w:val="00E775B4"/>
    <w:rsid w:val="00E77CE6"/>
    <w:rsid w:val="00E77DDA"/>
    <w:rsid w:val="00E80316"/>
    <w:rsid w:val="00E80430"/>
    <w:rsid w:val="00E80695"/>
    <w:rsid w:val="00E80E1F"/>
    <w:rsid w:val="00E80E43"/>
    <w:rsid w:val="00E80E5A"/>
    <w:rsid w:val="00E81B79"/>
    <w:rsid w:val="00E8219E"/>
    <w:rsid w:val="00E82DC1"/>
    <w:rsid w:val="00E83026"/>
    <w:rsid w:val="00E8338B"/>
    <w:rsid w:val="00E8371C"/>
    <w:rsid w:val="00E83787"/>
    <w:rsid w:val="00E83AC2"/>
    <w:rsid w:val="00E83BF5"/>
    <w:rsid w:val="00E83C98"/>
    <w:rsid w:val="00E83EE0"/>
    <w:rsid w:val="00E83FF6"/>
    <w:rsid w:val="00E84550"/>
    <w:rsid w:val="00E846C9"/>
    <w:rsid w:val="00E8497E"/>
    <w:rsid w:val="00E84CA7"/>
    <w:rsid w:val="00E85047"/>
    <w:rsid w:val="00E8554D"/>
    <w:rsid w:val="00E85C57"/>
    <w:rsid w:val="00E85EB5"/>
    <w:rsid w:val="00E86380"/>
    <w:rsid w:val="00E86911"/>
    <w:rsid w:val="00E87343"/>
    <w:rsid w:val="00E8796A"/>
    <w:rsid w:val="00E87DAE"/>
    <w:rsid w:val="00E903EA"/>
    <w:rsid w:val="00E90B21"/>
    <w:rsid w:val="00E90C13"/>
    <w:rsid w:val="00E90CDE"/>
    <w:rsid w:val="00E917D1"/>
    <w:rsid w:val="00E91A3A"/>
    <w:rsid w:val="00E92FC7"/>
    <w:rsid w:val="00E93296"/>
    <w:rsid w:val="00E9356D"/>
    <w:rsid w:val="00E93DA9"/>
    <w:rsid w:val="00E93F80"/>
    <w:rsid w:val="00E94064"/>
    <w:rsid w:val="00E94241"/>
    <w:rsid w:val="00E943FA"/>
    <w:rsid w:val="00E947DE"/>
    <w:rsid w:val="00E9565C"/>
    <w:rsid w:val="00E95DF5"/>
    <w:rsid w:val="00E95DFE"/>
    <w:rsid w:val="00E9646C"/>
    <w:rsid w:val="00E96673"/>
    <w:rsid w:val="00E96941"/>
    <w:rsid w:val="00E96A5F"/>
    <w:rsid w:val="00E9720F"/>
    <w:rsid w:val="00E978CD"/>
    <w:rsid w:val="00E97A6E"/>
    <w:rsid w:val="00EA0119"/>
    <w:rsid w:val="00EA080D"/>
    <w:rsid w:val="00EA0A4A"/>
    <w:rsid w:val="00EA0A85"/>
    <w:rsid w:val="00EA1135"/>
    <w:rsid w:val="00EA1257"/>
    <w:rsid w:val="00EA174D"/>
    <w:rsid w:val="00EA19C2"/>
    <w:rsid w:val="00EA1AAA"/>
    <w:rsid w:val="00EA1C35"/>
    <w:rsid w:val="00EA276F"/>
    <w:rsid w:val="00EA2C41"/>
    <w:rsid w:val="00EA2E5A"/>
    <w:rsid w:val="00EA2F67"/>
    <w:rsid w:val="00EA349A"/>
    <w:rsid w:val="00EA3608"/>
    <w:rsid w:val="00EA38F7"/>
    <w:rsid w:val="00EA3E75"/>
    <w:rsid w:val="00EA4124"/>
    <w:rsid w:val="00EA4320"/>
    <w:rsid w:val="00EA45FA"/>
    <w:rsid w:val="00EA46CC"/>
    <w:rsid w:val="00EA4847"/>
    <w:rsid w:val="00EA4A24"/>
    <w:rsid w:val="00EA4F71"/>
    <w:rsid w:val="00EA4FAA"/>
    <w:rsid w:val="00EA5042"/>
    <w:rsid w:val="00EA54ED"/>
    <w:rsid w:val="00EA556B"/>
    <w:rsid w:val="00EA5B7D"/>
    <w:rsid w:val="00EA5E11"/>
    <w:rsid w:val="00EA698A"/>
    <w:rsid w:val="00EA6B2B"/>
    <w:rsid w:val="00EA773D"/>
    <w:rsid w:val="00EA7F7D"/>
    <w:rsid w:val="00EB0B85"/>
    <w:rsid w:val="00EB0EC5"/>
    <w:rsid w:val="00EB17BA"/>
    <w:rsid w:val="00EB1A83"/>
    <w:rsid w:val="00EB1AAC"/>
    <w:rsid w:val="00EB2985"/>
    <w:rsid w:val="00EB307C"/>
    <w:rsid w:val="00EB35EF"/>
    <w:rsid w:val="00EB366F"/>
    <w:rsid w:val="00EB38E3"/>
    <w:rsid w:val="00EB38F5"/>
    <w:rsid w:val="00EB3A93"/>
    <w:rsid w:val="00EB3B99"/>
    <w:rsid w:val="00EB4BCD"/>
    <w:rsid w:val="00EB4C01"/>
    <w:rsid w:val="00EB4EAA"/>
    <w:rsid w:val="00EB532B"/>
    <w:rsid w:val="00EB5BE9"/>
    <w:rsid w:val="00EB5C9F"/>
    <w:rsid w:val="00EB60ED"/>
    <w:rsid w:val="00EB661D"/>
    <w:rsid w:val="00EB6AF6"/>
    <w:rsid w:val="00EB76CB"/>
    <w:rsid w:val="00EB79D5"/>
    <w:rsid w:val="00EC01C0"/>
    <w:rsid w:val="00EC02A3"/>
    <w:rsid w:val="00EC048B"/>
    <w:rsid w:val="00EC0E68"/>
    <w:rsid w:val="00EC19EF"/>
    <w:rsid w:val="00EC2032"/>
    <w:rsid w:val="00EC279F"/>
    <w:rsid w:val="00EC329E"/>
    <w:rsid w:val="00EC3432"/>
    <w:rsid w:val="00EC34CA"/>
    <w:rsid w:val="00EC369B"/>
    <w:rsid w:val="00EC4126"/>
    <w:rsid w:val="00EC41BE"/>
    <w:rsid w:val="00EC42ED"/>
    <w:rsid w:val="00EC466B"/>
    <w:rsid w:val="00EC4858"/>
    <w:rsid w:val="00EC497B"/>
    <w:rsid w:val="00EC4A4D"/>
    <w:rsid w:val="00EC51B8"/>
    <w:rsid w:val="00EC551D"/>
    <w:rsid w:val="00EC5950"/>
    <w:rsid w:val="00EC5C21"/>
    <w:rsid w:val="00EC5EAF"/>
    <w:rsid w:val="00EC62BB"/>
    <w:rsid w:val="00EC6555"/>
    <w:rsid w:val="00EC66A5"/>
    <w:rsid w:val="00EC6B6B"/>
    <w:rsid w:val="00EC6C97"/>
    <w:rsid w:val="00EC6C9D"/>
    <w:rsid w:val="00EC6EE3"/>
    <w:rsid w:val="00EC75B1"/>
    <w:rsid w:val="00EC7645"/>
    <w:rsid w:val="00EC7834"/>
    <w:rsid w:val="00EC79F2"/>
    <w:rsid w:val="00EC7AC0"/>
    <w:rsid w:val="00EC7CCB"/>
    <w:rsid w:val="00EC7F4B"/>
    <w:rsid w:val="00ED1315"/>
    <w:rsid w:val="00ED18A4"/>
    <w:rsid w:val="00ED1AC5"/>
    <w:rsid w:val="00ED21D8"/>
    <w:rsid w:val="00ED2225"/>
    <w:rsid w:val="00ED2321"/>
    <w:rsid w:val="00ED2862"/>
    <w:rsid w:val="00ED3262"/>
    <w:rsid w:val="00ED3FF8"/>
    <w:rsid w:val="00ED4755"/>
    <w:rsid w:val="00ED4BB3"/>
    <w:rsid w:val="00ED4EED"/>
    <w:rsid w:val="00ED5218"/>
    <w:rsid w:val="00ED54D7"/>
    <w:rsid w:val="00ED5AB4"/>
    <w:rsid w:val="00ED5BDA"/>
    <w:rsid w:val="00ED5E5D"/>
    <w:rsid w:val="00ED6AE9"/>
    <w:rsid w:val="00ED6ED3"/>
    <w:rsid w:val="00ED6F87"/>
    <w:rsid w:val="00ED738B"/>
    <w:rsid w:val="00ED73E7"/>
    <w:rsid w:val="00ED756C"/>
    <w:rsid w:val="00EE0AE5"/>
    <w:rsid w:val="00EE0C47"/>
    <w:rsid w:val="00EE0E2C"/>
    <w:rsid w:val="00EE0F8A"/>
    <w:rsid w:val="00EE1337"/>
    <w:rsid w:val="00EE2009"/>
    <w:rsid w:val="00EE210A"/>
    <w:rsid w:val="00EE2808"/>
    <w:rsid w:val="00EE2A51"/>
    <w:rsid w:val="00EE2D0F"/>
    <w:rsid w:val="00EE3A21"/>
    <w:rsid w:val="00EE3B88"/>
    <w:rsid w:val="00EE3DCC"/>
    <w:rsid w:val="00EE4035"/>
    <w:rsid w:val="00EE45AA"/>
    <w:rsid w:val="00EE4BBF"/>
    <w:rsid w:val="00EE4EA5"/>
    <w:rsid w:val="00EE4F93"/>
    <w:rsid w:val="00EE521C"/>
    <w:rsid w:val="00EE54BD"/>
    <w:rsid w:val="00EE5531"/>
    <w:rsid w:val="00EE59D8"/>
    <w:rsid w:val="00EE5D37"/>
    <w:rsid w:val="00EE5D9B"/>
    <w:rsid w:val="00EE5EF4"/>
    <w:rsid w:val="00EE606E"/>
    <w:rsid w:val="00EE6440"/>
    <w:rsid w:val="00EE64E3"/>
    <w:rsid w:val="00EE68A2"/>
    <w:rsid w:val="00EE69FC"/>
    <w:rsid w:val="00EE6FB3"/>
    <w:rsid w:val="00EE7091"/>
    <w:rsid w:val="00EE73F0"/>
    <w:rsid w:val="00EE7751"/>
    <w:rsid w:val="00EE7B5A"/>
    <w:rsid w:val="00EF0426"/>
    <w:rsid w:val="00EF1245"/>
    <w:rsid w:val="00EF19C7"/>
    <w:rsid w:val="00EF2218"/>
    <w:rsid w:val="00EF22A9"/>
    <w:rsid w:val="00EF2424"/>
    <w:rsid w:val="00EF26A2"/>
    <w:rsid w:val="00EF26BA"/>
    <w:rsid w:val="00EF2AA7"/>
    <w:rsid w:val="00EF31E5"/>
    <w:rsid w:val="00EF33EC"/>
    <w:rsid w:val="00EF36B9"/>
    <w:rsid w:val="00EF3814"/>
    <w:rsid w:val="00EF3A1B"/>
    <w:rsid w:val="00EF3DD4"/>
    <w:rsid w:val="00EF42AF"/>
    <w:rsid w:val="00EF449D"/>
    <w:rsid w:val="00EF475D"/>
    <w:rsid w:val="00EF4FF2"/>
    <w:rsid w:val="00EF5957"/>
    <w:rsid w:val="00EF5BC1"/>
    <w:rsid w:val="00EF5D23"/>
    <w:rsid w:val="00EF6384"/>
    <w:rsid w:val="00EF6660"/>
    <w:rsid w:val="00EF6873"/>
    <w:rsid w:val="00EF695F"/>
    <w:rsid w:val="00EF7655"/>
    <w:rsid w:val="00EF7D05"/>
    <w:rsid w:val="00F00149"/>
    <w:rsid w:val="00F0065A"/>
    <w:rsid w:val="00F007AC"/>
    <w:rsid w:val="00F00EB1"/>
    <w:rsid w:val="00F00F93"/>
    <w:rsid w:val="00F01087"/>
    <w:rsid w:val="00F01148"/>
    <w:rsid w:val="00F02343"/>
    <w:rsid w:val="00F024EF"/>
    <w:rsid w:val="00F02EF9"/>
    <w:rsid w:val="00F03823"/>
    <w:rsid w:val="00F047A2"/>
    <w:rsid w:val="00F04BB0"/>
    <w:rsid w:val="00F04D0A"/>
    <w:rsid w:val="00F05337"/>
    <w:rsid w:val="00F055E6"/>
    <w:rsid w:val="00F05B5C"/>
    <w:rsid w:val="00F05BAF"/>
    <w:rsid w:val="00F06385"/>
    <w:rsid w:val="00F065C7"/>
    <w:rsid w:val="00F06CCC"/>
    <w:rsid w:val="00F07056"/>
    <w:rsid w:val="00F07588"/>
    <w:rsid w:val="00F101B8"/>
    <w:rsid w:val="00F10321"/>
    <w:rsid w:val="00F10B81"/>
    <w:rsid w:val="00F10E59"/>
    <w:rsid w:val="00F1149D"/>
    <w:rsid w:val="00F114E1"/>
    <w:rsid w:val="00F116F6"/>
    <w:rsid w:val="00F117E1"/>
    <w:rsid w:val="00F117F2"/>
    <w:rsid w:val="00F11918"/>
    <w:rsid w:val="00F11DCA"/>
    <w:rsid w:val="00F128E5"/>
    <w:rsid w:val="00F12AC3"/>
    <w:rsid w:val="00F12B10"/>
    <w:rsid w:val="00F132C0"/>
    <w:rsid w:val="00F142E0"/>
    <w:rsid w:val="00F14A4B"/>
    <w:rsid w:val="00F14A9A"/>
    <w:rsid w:val="00F1521A"/>
    <w:rsid w:val="00F153D5"/>
    <w:rsid w:val="00F15414"/>
    <w:rsid w:val="00F15639"/>
    <w:rsid w:val="00F159EF"/>
    <w:rsid w:val="00F15A5D"/>
    <w:rsid w:val="00F15FF3"/>
    <w:rsid w:val="00F161D0"/>
    <w:rsid w:val="00F166FB"/>
    <w:rsid w:val="00F16943"/>
    <w:rsid w:val="00F16B97"/>
    <w:rsid w:val="00F16D46"/>
    <w:rsid w:val="00F1776D"/>
    <w:rsid w:val="00F1782E"/>
    <w:rsid w:val="00F179C3"/>
    <w:rsid w:val="00F17CEC"/>
    <w:rsid w:val="00F17D3E"/>
    <w:rsid w:val="00F20204"/>
    <w:rsid w:val="00F20738"/>
    <w:rsid w:val="00F21295"/>
    <w:rsid w:val="00F2132E"/>
    <w:rsid w:val="00F213C0"/>
    <w:rsid w:val="00F21FEA"/>
    <w:rsid w:val="00F22077"/>
    <w:rsid w:val="00F22159"/>
    <w:rsid w:val="00F222DA"/>
    <w:rsid w:val="00F22370"/>
    <w:rsid w:val="00F22A80"/>
    <w:rsid w:val="00F22B5C"/>
    <w:rsid w:val="00F22D24"/>
    <w:rsid w:val="00F22EC3"/>
    <w:rsid w:val="00F22ED8"/>
    <w:rsid w:val="00F23658"/>
    <w:rsid w:val="00F23B3C"/>
    <w:rsid w:val="00F23CF2"/>
    <w:rsid w:val="00F23D60"/>
    <w:rsid w:val="00F23E6C"/>
    <w:rsid w:val="00F242D1"/>
    <w:rsid w:val="00F242DE"/>
    <w:rsid w:val="00F2439D"/>
    <w:rsid w:val="00F24675"/>
    <w:rsid w:val="00F24E3B"/>
    <w:rsid w:val="00F24F64"/>
    <w:rsid w:val="00F25127"/>
    <w:rsid w:val="00F25790"/>
    <w:rsid w:val="00F259F2"/>
    <w:rsid w:val="00F25D43"/>
    <w:rsid w:val="00F25D9F"/>
    <w:rsid w:val="00F26543"/>
    <w:rsid w:val="00F26A37"/>
    <w:rsid w:val="00F26B34"/>
    <w:rsid w:val="00F26C08"/>
    <w:rsid w:val="00F26DE4"/>
    <w:rsid w:val="00F273C0"/>
    <w:rsid w:val="00F27656"/>
    <w:rsid w:val="00F27833"/>
    <w:rsid w:val="00F27934"/>
    <w:rsid w:val="00F27A4F"/>
    <w:rsid w:val="00F27F91"/>
    <w:rsid w:val="00F303AA"/>
    <w:rsid w:val="00F31032"/>
    <w:rsid w:val="00F311AC"/>
    <w:rsid w:val="00F3147D"/>
    <w:rsid w:val="00F316FA"/>
    <w:rsid w:val="00F317F6"/>
    <w:rsid w:val="00F320C5"/>
    <w:rsid w:val="00F328E3"/>
    <w:rsid w:val="00F32FA7"/>
    <w:rsid w:val="00F3322A"/>
    <w:rsid w:val="00F33380"/>
    <w:rsid w:val="00F33B11"/>
    <w:rsid w:val="00F33BC7"/>
    <w:rsid w:val="00F33C68"/>
    <w:rsid w:val="00F33E78"/>
    <w:rsid w:val="00F33E7E"/>
    <w:rsid w:val="00F33F1D"/>
    <w:rsid w:val="00F3427F"/>
    <w:rsid w:val="00F342B8"/>
    <w:rsid w:val="00F342E1"/>
    <w:rsid w:val="00F3487C"/>
    <w:rsid w:val="00F34BA9"/>
    <w:rsid w:val="00F34F9F"/>
    <w:rsid w:val="00F36247"/>
    <w:rsid w:val="00F36297"/>
    <w:rsid w:val="00F37042"/>
    <w:rsid w:val="00F371DD"/>
    <w:rsid w:val="00F374F6"/>
    <w:rsid w:val="00F37B25"/>
    <w:rsid w:val="00F37DFA"/>
    <w:rsid w:val="00F402FC"/>
    <w:rsid w:val="00F403DC"/>
    <w:rsid w:val="00F40C62"/>
    <w:rsid w:val="00F40EB0"/>
    <w:rsid w:val="00F4162E"/>
    <w:rsid w:val="00F416A4"/>
    <w:rsid w:val="00F41A31"/>
    <w:rsid w:val="00F41D9A"/>
    <w:rsid w:val="00F41DE8"/>
    <w:rsid w:val="00F42303"/>
    <w:rsid w:val="00F428BD"/>
    <w:rsid w:val="00F42D86"/>
    <w:rsid w:val="00F432AB"/>
    <w:rsid w:val="00F4342B"/>
    <w:rsid w:val="00F4354C"/>
    <w:rsid w:val="00F436DE"/>
    <w:rsid w:val="00F43F1C"/>
    <w:rsid w:val="00F44114"/>
    <w:rsid w:val="00F44892"/>
    <w:rsid w:val="00F44B35"/>
    <w:rsid w:val="00F453EC"/>
    <w:rsid w:val="00F462D2"/>
    <w:rsid w:val="00F46307"/>
    <w:rsid w:val="00F46651"/>
    <w:rsid w:val="00F46701"/>
    <w:rsid w:val="00F46830"/>
    <w:rsid w:val="00F47064"/>
    <w:rsid w:val="00F4763F"/>
    <w:rsid w:val="00F47915"/>
    <w:rsid w:val="00F50079"/>
    <w:rsid w:val="00F502A8"/>
    <w:rsid w:val="00F502E2"/>
    <w:rsid w:val="00F505EF"/>
    <w:rsid w:val="00F50609"/>
    <w:rsid w:val="00F509CD"/>
    <w:rsid w:val="00F50A55"/>
    <w:rsid w:val="00F50AA3"/>
    <w:rsid w:val="00F50BE3"/>
    <w:rsid w:val="00F51919"/>
    <w:rsid w:val="00F51DAC"/>
    <w:rsid w:val="00F533DB"/>
    <w:rsid w:val="00F53C7A"/>
    <w:rsid w:val="00F53FB3"/>
    <w:rsid w:val="00F544E8"/>
    <w:rsid w:val="00F549D9"/>
    <w:rsid w:val="00F550E6"/>
    <w:rsid w:val="00F556F2"/>
    <w:rsid w:val="00F55BBD"/>
    <w:rsid w:val="00F55BF7"/>
    <w:rsid w:val="00F55E4B"/>
    <w:rsid w:val="00F56206"/>
    <w:rsid w:val="00F56776"/>
    <w:rsid w:val="00F56C75"/>
    <w:rsid w:val="00F57041"/>
    <w:rsid w:val="00F570B8"/>
    <w:rsid w:val="00F571D3"/>
    <w:rsid w:val="00F57226"/>
    <w:rsid w:val="00F5793F"/>
    <w:rsid w:val="00F57944"/>
    <w:rsid w:val="00F57A29"/>
    <w:rsid w:val="00F57C2F"/>
    <w:rsid w:val="00F57E4A"/>
    <w:rsid w:val="00F57EE3"/>
    <w:rsid w:val="00F6003C"/>
    <w:rsid w:val="00F606A3"/>
    <w:rsid w:val="00F60FF1"/>
    <w:rsid w:val="00F610D7"/>
    <w:rsid w:val="00F61450"/>
    <w:rsid w:val="00F618C0"/>
    <w:rsid w:val="00F61A04"/>
    <w:rsid w:val="00F61B93"/>
    <w:rsid w:val="00F61C94"/>
    <w:rsid w:val="00F61CC1"/>
    <w:rsid w:val="00F61D48"/>
    <w:rsid w:val="00F61E52"/>
    <w:rsid w:val="00F620E3"/>
    <w:rsid w:val="00F62C5E"/>
    <w:rsid w:val="00F62DD3"/>
    <w:rsid w:val="00F62E47"/>
    <w:rsid w:val="00F632F5"/>
    <w:rsid w:val="00F6334C"/>
    <w:rsid w:val="00F633C5"/>
    <w:rsid w:val="00F63414"/>
    <w:rsid w:val="00F63655"/>
    <w:rsid w:val="00F63A74"/>
    <w:rsid w:val="00F64045"/>
    <w:rsid w:val="00F64075"/>
    <w:rsid w:val="00F641B3"/>
    <w:rsid w:val="00F65015"/>
    <w:rsid w:val="00F656B9"/>
    <w:rsid w:val="00F657A4"/>
    <w:rsid w:val="00F65A94"/>
    <w:rsid w:val="00F65D2C"/>
    <w:rsid w:val="00F65DB9"/>
    <w:rsid w:val="00F65F6D"/>
    <w:rsid w:val="00F66221"/>
    <w:rsid w:val="00F663BA"/>
    <w:rsid w:val="00F667C9"/>
    <w:rsid w:val="00F668B7"/>
    <w:rsid w:val="00F66A72"/>
    <w:rsid w:val="00F66AFE"/>
    <w:rsid w:val="00F66C18"/>
    <w:rsid w:val="00F66D65"/>
    <w:rsid w:val="00F673B0"/>
    <w:rsid w:val="00F6754E"/>
    <w:rsid w:val="00F6788C"/>
    <w:rsid w:val="00F70037"/>
    <w:rsid w:val="00F701B3"/>
    <w:rsid w:val="00F70261"/>
    <w:rsid w:val="00F708ED"/>
    <w:rsid w:val="00F70FA5"/>
    <w:rsid w:val="00F70FD8"/>
    <w:rsid w:val="00F71243"/>
    <w:rsid w:val="00F7130F"/>
    <w:rsid w:val="00F715A3"/>
    <w:rsid w:val="00F71611"/>
    <w:rsid w:val="00F717F3"/>
    <w:rsid w:val="00F71C51"/>
    <w:rsid w:val="00F72057"/>
    <w:rsid w:val="00F72383"/>
    <w:rsid w:val="00F72715"/>
    <w:rsid w:val="00F72AB4"/>
    <w:rsid w:val="00F73564"/>
    <w:rsid w:val="00F73683"/>
    <w:rsid w:val="00F7466A"/>
    <w:rsid w:val="00F75099"/>
    <w:rsid w:val="00F7633B"/>
    <w:rsid w:val="00F766CA"/>
    <w:rsid w:val="00F77006"/>
    <w:rsid w:val="00F775AF"/>
    <w:rsid w:val="00F7766C"/>
    <w:rsid w:val="00F77697"/>
    <w:rsid w:val="00F77855"/>
    <w:rsid w:val="00F77BF0"/>
    <w:rsid w:val="00F77ED6"/>
    <w:rsid w:val="00F805A0"/>
    <w:rsid w:val="00F80622"/>
    <w:rsid w:val="00F80788"/>
    <w:rsid w:val="00F809ED"/>
    <w:rsid w:val="00F80F78"/>
    <w:rsid w:val="00F8133F"/>
    <w:rsid w:val="00F8138C"/>
    <w:rsid w:val="00F8146A"/>
    <w:rsid w:val="00F81F0B"/>
    <w:rsid w:val="00F82222"/>
    <w:rsid w:val="00F8224E"/>
    <w:rsid w:val="00F8238A"/>
    <w:rsid w:val="00F824F1"/>
    <w:rsid w:val="00F8289D"/>
    <w:rsid w:val="00F82BC8"/>
    <w:rsid w:val="00F82C91"/>
    <w:rsid w:val="00F82D25"/>
    <w:rsid w:val="00F83735"/>
    <w:rsid w:val="00F8373D"/>
    <w:rsid w:val="00F83812"/>
    <w:rsid w:val="00F83975"/>
    <w:rsid w:val="00F843F2"/>
    <w:rsid w:val="00F84970"/>
    <w:rsid w:val="00F84C2B"/>
    <w:rsid w:val="00F84CD9"/>
    <w:rsid w:val="00F85582"/>
    <w:rsid w:val="00F85C71"/>
    <w:rsid w:val="00F85CD6"/>
    <w:rsid w:val="00F86095"/>
    <w:rsid w:val="00F863BC"/>
    <w:rsid w:val="00F871C2"/>
    <w:rsid w:val="00F87664"/>
    <w:rsid w:val="00F8782E"/>
    <w:rsid w:val="00F879F8"/>
    <w:rsid w:val="00F87EED"/>
    <w:rsid w:val="00F90385"/>
    <w:rsid w:val="00F908F0"/>
    <w:rsid w:val="00F90E1B"/>
    <w:rsid w:val="00F90FC9"/>
    <w:rsid w:val="00F910CA"/>
    <w:rsid w:val="00F910F2"/>
    <w:rsid w:val="00F9151A"/>
    <w:rsid w:val="00F9165D"/>
    <w:rsid w:val="00F91E33"/>
    <w:rsid w:val="00F91FBB"/>
    <w:rsid w:val="00F92668"/>
    <w:rsid w:val="00F93244"/>
    <w:rsid w:val="00F93354"/>
    <w:rsid w:val="00F93ADA"/>
    <w:rsid w:val="00F93C03"/>
    <w:rsid w:val="00F93CAA"/>
    <w:rsid w:val="00F93CAC"/>
    <w:rsid w:val="00F94803"/>
    <w:rsid w:val="00F94AB6"/>
    <w:rsid w:val="00F94B13"/>
    <w:rsid w:val="00F94C6E"/>
    <w:rsid w:val="00F95892"/>
    <w:rsid w:val="00F9590E"/>
    <w:rsid w:val="00F961B4"/>
    <w:rsid w:val="00F968BA"/>
    <w:rsid w:val="00F96AE5"/>
    <w:rsid w:val="00F96D38"/>
    <w:rsid w:val="00F96D48"/>
    <w:rsid w:val="00F96D69"/>
    <w:rsid w:val="00F96E06"/>
    <w:rsid w:val="00F96F89"/>
    <w:rsid w:val="00F9717E"/>
    <w:rsid w:val="00F97B63"/>
    <w:rsid w:val="00F97D28"/>
    <w:rsid w:val="00F97D40"/>
    <w:rsid w:val="00FA096A"/>
    <w:rsid w:val="00FA0A7A"/>
    <w:rsid w:val="00FA0B3E"/>
    <w:rsid w:val="00FA0EC1"/>
    <w:rsid w:val="00FA0F37"/>
    <w:rsid w:val="00FA12AB"/>
    <w:rsid w:val="00FA163C"/>
    <w:rsid w:val="00FA19D4"/>
    <w:rsid w:val="00FA1BC7"/>
    <w:rsid w:val="00FA27C3"/>
    <w:rsid w:val="00FA2E28"/>
    <w:rsid w:val="00FA3061"/>
    <w:rsid w:val="00FA3223"/>
    <w:rsid w:val="00FA33FB"/>
    <w:rsid w:val="00FA36BA"/>
    <w:rsid w:val="00FA41B6"/>
    <w:rsid w:val="00FA4DCD"/>
    <w:rsid w:val="00FA4F1D"/>
    <w:rsid w:val="00FA5496"/>
    <w:rsid w:val="00FA5FDF"/>
    <w:rsid w:val="00FA6B2C"/>
    <w:rsid w:val="00FA6B43"/>
    <w:rsid w:val="00FA6D6C"/>
    <w:rsid w:val="00FA72BD"/>
    <w:rsid w:val="00FA739A"/>
    <w:rsid w:val="00FA74F1"/>
    <w:rsid w:val="00FA75D7"/>
    <w:rsid w:val="00FA764D"/>
    <w:rsid w:val="00FA76C0"/>
    <w:rsid w:val="00FA779A"/>
    <w:rsid w:val="00FA7A4F"/>
    <w:rsid w:val="00FA7AC8"/>
    <w:rsid w:val="00FA7BFC"/>
    <w:rsid w:val="00FA7E79"/>
    <w:rsid w:val="00FB028C"/>
    <w:rsid w:val="00FB03B6"/>
    <w:rsid w:val="00FB0798"/>
    <w:rsid w:val="00FB0CDA"/>
    <w:rsid w:val="00FB1114"/>
    <w:rsid w:val="00FB1388"/>
    <w:rsid w:val="00FB1745"/>
    <w:rsid w:val="00FB1C5C"/>
    <w:rsid w:val="00FB210B"/>
    <w:rsid w:val="00FB230F"/>
    <w:rsid w:val="00FB2870"/>
    <w:rsid w:val="00FB2FC9"/>
    <w:rsid w:val="00FB3611"/>
    <w:rsid w:val="00FB361C"/>
    <w:rsid w:val="00FB3913"/>
    <w:rsid w:val="00FB39F6"/>
    <w:rsid w:val="00FB3B55"/>
    <w:rsid w:val="00FB3F2D"/>
    <w:rsid w:val="00FB4807"/>
    <w:rsid w:val="00FB4A5B"/>
    <w:rsid w:val="00FB509E"/>
    <w:rsid w:val="00FB5190"/>
    <w:rsid w:val="00FB532B"/>
    <w:rsid w:val="00FB5644"/>
    <w:rsid w:val="00FB5D08"/>
    <w:rsid w:val="00FB5E77"/>
    <w:rsid w:val="00FB62AB"/>
    <w:rsid w:val="00FB6551"/>
    <w:rsid w:val="00FB68A3"/>
    <w:rsid w:val="00FB6931"/>
    <w:rsid w:val="00FB6994"/>
    <w:rsid w:val="00FB7083"/>
    <w:rsid w:val="00FB7797"/>
    <w:rsid w:val="00FB78DB"/>
    <w:rsid w:val="00FC0154"/>
    <w:rsid w:val="00FC0DD5"/>
    <w:rsid w:val="00FC19CB"/>
    <w:rsid w:val="00FC1A24"/>
    <w:rsid w:val="00FC1D85"/>
    <w:rsid w:val="00FC1FC7"/>
    <w:rsid w:val="00FC2178"/>
    <w:rsid w:val="00FC2185"/>
    <w:rsid w:val="00FC23B4"/>
    <w:rsid w:val="00FC24A9"/>
    <w:rsid w:val="00FC24DF"/>
    <w:rsid w:val="00FC251E"/>
    <w:rsid w:val="00FC28AA"/>
    <w:rsid w:val="00FC2964"/>
    <w:rsid w:val="00FC2A6E"/>
    <w:rsid w:val="00FC2F2E"/>
    <w:rsid w:val="00FC31BC"/>
    <w:rsid w:val="00FC33CA"/>
    <w:rsid w:val="00FC3717"/>
    <w:rsid w:val="00FC377D"/>
    <w:rsid w:val="00FC39D4"/>
    <w:rsid w:val="00FC3B9A"/>
    <w:rsid w:val="00FC3E75"/>
    <w:rsid w:val="00FC3E7F"/>
    <w:rsid w:val="00FC4413"/>
    <w:rsid w:val="00FC4612"/>
    <w:rsid w:val="00FC48A5"/>
    <w:rsid w:val="00FC5013"/>
    <w:rsid w:val="00FC51E7"/>
    <w:rsid w:val="00FC53A7"/>
    <w:rsid w:val="00FC6047"/>
    <w:rsid w:val="00FC62ED"/>
    <w:rsid w:val="00FC69D3"/>
    <w:rsid w:val="00FC6EB5"/>
    <w:rsid w:val="00FC7A01"/>
    <w:rsid w:val="00FC7A27"/>
    <w:rsid w:val="00FC7ACF"/>
    <w:rsid w:val="00FC7C92"/>
    <w:rsid w:val="00FC7E9A"/>
    <w:rsid w:val="00FC7F88"/>
    <w:rsid w:val="00FD0039"/>
    <w:rsid w:val="00FD082C"/>
    <w:rsid w:val="00FD0E20"/>
    <w:rsid w:val="00FD103D"/>
    <w:rsid w:val="00FD1AAA"/>
    <w:rsid w:val="00FD1B28"/>
    <w:rsid w:val="00FD1B48"/>
    <w:rsid w:val="00FD248C"/>
    <w:rsid w:val="00FD25B3"/>
    <w:rsid w:val="00FD3F30"/>
    <w:rsid w:val="00FD442F"/>
    <w:rsid w:val="00FD4803"/>
    <w:rsid w:val="00FD496A"/>
    <w:rsid w:val="00FD516E"/>
    <w:rsid w:val="00FD57DC"/>
    <w:rsid w:val="00FD585E"/>
    <w:rsid w:val="00FD5A23"/>
    <w:rsid w:val="00FD5AE2"/>
    <w:rsid w:val="00FD5B52"/>
    <w:rsid w:val="00FD5F5C"/>
    <w:rsid w:val="00FD63BB"/>
    <w:rsid w:val="00FD6B7D"/>
    <w:rsid w:val="00FD74EA"/>
    <w:rsid w:val="00FD7C89"/>
    <w:rsid w:val="00FD7D36"/>
    <w:rsid w:val="00FE0017"/>
    <w:rsid w:val="00FE02EF"/>
    <w:rsid w:val="00FE15B8"/>
    <w:rsid w:val="00FE1A26"/>
    <w:rsid w:val="00FE22F9"/>
    <w:rsid w:val="00FE27AE"/>
    <w:rsid w:val="00FE2B4D"/>
    <w:rsid w:val="00FE2C1D"/>
    <w:rsid w:val="00FE322C"/>
    <w:rsid w:val="00FE3299"/>
    <w:rsid w:val="00FE38C3"/>
    <w:rsid w:val="00FE3BAE"/>
    <w:rsid w:val="00FE3BD4"/>
    <w:rsid w:val="00FE4B6D"/>
    <w:rsid w:val="00FE51D1"/>
    <w:rsid w:val="00FE5833"/>
    <w:rsid w:val="00FE5D07"/>
    <w:rsid w:val="00FE62B2"/>
    <w:rsid w:val="00FE751F"/>
    <w:rsid w:val="00FE7DDF"/>
    <w:rsid w:val="00FF015D"/>
    <w:rsid w:val="00FF059F"/>
    <w:rsid w:val="00FF0FD9"/>
    <w:rsid w:val="00FF1315"/>
    <w:rsid w:val="00FF1636"/>
    <w:rsid w:val="00FF1ABA"/>
    <w:rsid w:val="00FF1CF5"/>
    <w:rsid w:val="00FF1DA5"/>
    <w:rsid w:val="00FF1EEF"/>
    <w:rsid w:val="00FF2394"/>
    <w:rsid w:val="00FF2DC5"/>
    <w:rsid w:val="00FF2E83"/>
    <w:rsid w:val="00FF3469"/>
    <w:rsid w:val="00FF3778"/>
    <w:rsid w:val="00FF3908"/>
    <w:rsid w:val="00FF4122"/>
    <w:rsid w:val="00FF43A9"/>
    <w:rsid w:val="00FF43DA"/>
    <w:rsid w:val="00FF44BF"/>
    <w:rsid w:val="00FF49D1"/>
    <w:rsid w:val="00FF4C21"/>
    <w:rsid w:val="00FF4C5F"/>
    <w:rsid w:val="00FF4EC2"/>
    <w:rsid w:val="00FF4FA5"/>
    <w:rsid w:val="00FF50C3"/>
    <w:rsid w:val="00FF59A5"/>
    <w:rsid w:val="00FF600C"/>
    <w:rsid w:val="00FF60C1"/>
    <w:rsid w:val="00FF61DE"/>
    <w:rsid w:val="00FF6D27"/>
    <w:rsid w:val="00FF700F"/>
    <w:rsid w:val="00FF70BB"/>
    <w:rsid w:val="00FF725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8E1B76"/>
  <w15:docId w15:val="{7ECB93B3-73D3-4BB9-A704-0E2BCEE7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48B1"/>
    <w:rPr>
      <w:sz w:val="24"/>
      <w:szCs w:val="24"/>
      <w:lang w:val="es-ES_tradnl" w:eastAsia="es-ES_tradnl"/>
    </w:rPr>
  </w:style>
  <w:style w:type="paragraph" w:styleId="Ttulo1">
    <w:name w:val="heading 1"/>
    <w:aliases w:val="LIBRO"/>
    <w:basedOn w:val="Normal"/>
    <w:next w:val="Normal"/>
    <w:link w:val="Ttulo1Car"/>
    <w:autoRedefine/>
    <w:uiPriority w:val="9"/>
    <w:qFormat/>
    <w:rsid w:val="003F323F"/>
    <w:pPr>
      <w:keepNext/>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jc w:val="center"/>
      <w:outlineLvl w:val="0"/>
    </w:pPr>
    <w:rPr>
      <w:rFonts w:asciiTheme="minorHAnsi" w:hAnsiTheme="minorHAnsi" w:cstheme="minorHAnsi"/>
      <w:b/>
      <w:sz w:val="32"/>
      <w:szCs w:val="28"/>
      <w:lang w:val="es-ES" w:eastAsia="es-ES"/>
    </w:rPr>
  </w:style>
  <w:style w:type="paragraph" w:styleId="Ttulo2">
    <w:name w:val="heading 2"/>
    <w:aliases w:val="TÍTULO"/>
    <w:basedOn w:val="Normal"/>
    <w:next w:val="Normal"/>
    <w:link w:val="Ttulo2Car"/>
    <w:autoRedefine/>
    <w:uiPriority w:val="9"/>
    <w:qFormat/>
    <w:rsid w:val="00123B1E"/>
    <w:pPr>
      <w:keepNext/>
      <w:jc w:val="center"/>
      <w:outlineLvl w:val="1"/>
    </w:pPr>
    <w:rPr>
      <w:rFonts w:asciiTheme="minorHAnsi" w:eastAsia="Calibri" w:hAnsiTheme="minorHAnsi" w:cstheme="minorHAnsi"/>
      <w:b/>
      <w:bCs/>
      <w:sz w:val="22"/>
      <w:szCs w:val="22"/>
      <w:lang w:val="es-ES" w:eastAsia="es-ES"/>
    </w:rPr>
  </w:style>
  <w:style w:type="paragraph" w:styleId="Ttulo3">
    <w:name w:val="heading 3"/>
    <w:aliases w:val="CAPÍTULO"/>
    <w:basedOn w:val="Normal"/>
    <w:next w:val="Normal"/>
    <w:link w:val="Ttulo3Car"/>
    <w:autoRedefine/>
    <w:uiPriority w:val="9"/>
    <w:qFormat/>
    <w:rsid w:val="00011626"/>
    <w:pPr>
      <w:keepNext/>
      <w:spacing w:after="240" w:line="360" w:lineRule="auto"/>
      <w:jc w:val="center"/>
      <w:outlineLvl w:val="2"/>
    </w:pPr>
    <w:rPr>
      <w:rFonts w:asciiTheme="minorHAnsi" w:hAnsiTheme="minorHAnsi" w:cstheme="minorHAnsi"/>
      <w:b/>
      <w:lang w:val="es-ES" w:eastAsia="es-ES"/>
    </w:rPr>
  </w:style>
  <w:style w:type="paragraph" w:styleId="Ttulo4">
    <w:name w:val="heading 4"/>
    <w:aliases w:val="SECCIÓN"/>
    <w:basedOn w:val="Normal"/>
    <w:next w:val="Normal"/>
    <w:link w:val="Ttulo4Car"/>
    <w:autoRedefine/>
    <w:uiPriority w:val="9"/>
    <w:unhideWhenUsed/>
    <w:qFormat/>
    <w:rsid w:val="00340194"/>
    <w:pPr>
      <w:keepNext/>
      <w:keepLines/>
      <w:spacing w:before="200"/>
      <w:jc w:val="center"/>
      <w:outlineLvl w:val="3"/>
    </w:pPr>
    <w:rPr>
      <w:rFonts w:ascii="Calibri" w:hAnsi="Calibri"/>
      <w:b/>
      <w:bCs/>
      <w:iCs/>
      <w:sz w:val="22"/>
    </w:rPr>
  </w:style>
  <w:style w:type="paragraph" w:styleId="Ttulo5">
    <w:name w:val="heading 5"/>
    <w:aliases w:val="SUBSECCIÓN"/>
    <w:basedOn w:val="Normal"/>
    <w:next w:val="Normal"/>
    <w:link w:val="Ttulo5Car"/>
    <w:autoRedefine/>
    <w:unhideWhenUsed/>
    <w:qFormat/>
    <w:rsid w:val="00916525"/>
    <w:pPr>
      <w:keepNext/>
      <w:keepLines/>
      <w:spacing w:before="40"/>
      <w:jc w:val="center"/>
      <w:outlineLvl w:val="4"/>
    </w:pPr>
    <w:rPr>
      <w:rFonts w:ascii="Calibri" w:eastAsiaTheme="majorEastAsia" w:hAnsi="Calibri" w:cstheme="majorBidi"/>
      <w:b/>
      <w:sz w:val="22"/>
    </w:rPr>
  </w:style>
  <w:style w:type="paragraph" w:styleId="Ttulo9">
    <w:name w:val="heading 9"/>
    <w:basedOn w:val="Normal"/>
    <w:next w:val="Normal"/>
    <w:link w:val="Ttulo9Car"/>
    <w:semiHidden/>
    <w:unhideWhenUsed/>
    <w:qFormat/>
    <w:rsid w:val="00086CB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1337E5"/>
    <w:rPr>
      <w:color w:val="0000FF"/>
      <w:u w:val="single"/>
    </w:rPr>
  </w:style>
  <w:style w:type="paragraph" w:styleId="Encabezado">
    <w:name w:val="header"/>
    <w:basedOn w:val="Normal"/>
    <w:link w:val="EncabezadoCar"/>
    <w:uiPriority w:val="99"/>
    <w:rsid w:val="009A57FA"/>
    <w:pPr>
      <w:tabs>
        <w:tab w:val="center" w:pos="4252"/>
        <w:tab w:val="right" w:pos="8504"/>
      </w:tabs>
    </w:pPr>
    <w:rPr>
      <w:rFonts w:ascii="Bookman Old Style" w:hAnsi="Bookman Old Style" w:cs="Bookman Old Style"/>
      <w:color w:val="000000"/>
      <w:sz w:val="22"/>
      <w:szCs w:val="22"/>
      <w:lang w:val="es-ES" w:eastAsia="es-ES"/>
    </w:rPr>
  </w:style>
  <w:style w:type="paragraph" w:styleId="Piedepgina">
    <w:name w:val="footer"/>
    <w:basedOn w:val="Normal"/>
    <w:link w:val="PiedepginaCar"/>
    <w:uiPriority w:val="99"/>
    <w:rsid w:val="009A57FA"/>
    <w:pPr>
      <w:tabs>
        <w:tab w:val="center" w:pos="4252"/>
        <w:tab w:val="right" w:pos="8504"/>
      </w:tabs>
    </w:pPr>
    <w:rPr>
      <w:rFonts w:ascii="Bookman Old Style" w:hAnsi="Bookman Old Style" w:cs="Bookman Old Style"/>
      <w:color w:val="000000"/>
      <w:sz w:val="22"/>
      <w:szCs w:val="22"/>
      <w:lang w:val="es-ES" w:eastAsia="es-ES"/>
    </w:rPr>
  </w:style>
  <w:style w:type="paragraph" w:styleId="Prrafodelista">
    <w:name w:val="List Paragraph"/>
    <w:aliases w:val="Párrafo de lista Tachyon,Bullets,Bullet List,FooterText,numbered,Paragraphe de liste1,lp1,HOJA,Bolita,Párrafo de lista4,BOLADEF,Párrafo de lista3,Párrafo de lista21,BOLA,Nivel 1 OS,Colorful List Accent 1,Foot,列出段落,列出段落1"/>
    <w:basedOn w:val="Normal"/>
    <w:link w:val="PrrafodelistaCar"/>
    <w:uiPriority w:val="34"/>
    <w:qFormat/>
    <w:rsid w:val="001A25A8"/>
    <w:pPr>
      <w:ind w:left="720"/>
      <w:contextualSpacing/>
    </w:pPr>
  </w:style>
  <w:style w:type="character" w:customStyle="1" w:styleId="Ttulo2Car">
    <w:name w:val="Título 2 Car"/>
    <w:aliases w:val="TÍTULO Car"/>
    <w:basedOn w:val="Fuentedeprrafopredeter"/>
    <w:link w:val="Ttulo2"/>
    <w:uiPriority w:val="9"/>
    <w:rsid w:val="00123B1E"/>
    <w:rPr>
      <w:rFonts w:asciiTheme="minorHAnsi" w:eastAsia="Calibri" w:hAnsiTheme="minorHAnsi" w:cstheme="minorHAnsi"/>
      <w:b/>
      <w:bCs/>
      <w:sz w:val="22"/>
      <w:szCs w:val="22"/>
      <w:lang w:val="es-ES" w:eastAsia="es-ES"/>
    </w:rPr>
  </w:style>
  <w:style w:type="character" w:customStyle="1" w:styleId="Ttulo3Car">
    <w:name w:val="Título 3 Car"/>
    <w:aliases w:val="CAPÍTULO Car"/>
    <w:basedOn w:val="Fuentedeprrafopredeter"/>
    <w:link w:val="Ttulo3"/>
    <w:uiPriority w:val="9"/>
    <w:rsid w:val="00011626"/>
    <w:rPr>
      <w:rFonts w:asciiTheme="minorHAnsi" w:hAnsiTheme="minorHAnsi" w:cstheme="minorHAnsi"/>
      <w:b/>
      <w:sz w:val="24"/>
      <w:szCs w:val="24"/>
      <w:lang w:val="es-ES" w:eastAsia="es-ES"/>
    </w:rPr>
  </w:style>
  <w:style w:type="paragraph" w:styleId="Textodeglobo">
    <w:name w:val="Balloon Text"/>
    <w:basedOn w:val="Normal"/>
    <w:link w:val="TextodegloboCar"/>
    <w:uiPriority w:val="99"/>
    <w:rsid w:val="00057727"/>
    <w:rPr>
      <w:rFonts w:ascii="Tahoma" w:hAnsi="Tahoma" w:cs="Tahoma"/>
      <w:sz w:val="16"/>
      <w:szCs w:val="16"/>
    </w:rPr>
  </w:style>
  <w:style w:type="character" w:customStyle="1" w:styleId="TextodegloboCar">
    <w:name w:val="Texto de globo Car"/>
    <w:basedOn w:val="Fuentedeprrafopredeter"/>
    <w:link w:val="Textodeglobo"/>
    <w:uiPriority w:val="99"/>
    <w:rsid w:val="00057727"/>
    <w:rPr>
      <w:rFonts w:ascii="Tahoma" w:hAnsi="Tahoma" w:cs="Tahoma"/>
      <w:sz w:val="16"/>
      <w:szCs w:val="16"/>
      <w:lang w:val="es-ES_tradnl" w:eastAsia="es-ES_tradnl"/>
    </w:rPr>
  </w:style>
  <w:style w:type="paragraph" w:styleId="Textocomentario">
    <w:name w:val="annotation text"/>
    <w:basedOn w:val="Normal"/>
    <w:link w:val="TextocomentarioCar"/>
    <w:uiPriority w:val="99"/>
    <w:rsid w:val="00057727"/>
    <w:rPr>
      <w:sz w:val="20"/>
      <w:szCs w:val="20"/>
    </w:rPr>
  </w:style>
  <w:style w:type="character" w:customStyle="1" w:styleId="TextocomentarioCar">
    <w:name w:val="Texto comentario Car"/>
    <w:basedOn w:val="Fuentedeprrafopredeter"/>
    <w:link w:val="Textocomentario"/>
    <w:uiPriority w:val="99"/>
    <w:rsid w:val="00057727"/>
    <w:rPr>
      <w:lang w:val="es-ES_tradnl" w:eastAsia="es-ES_tradnl"/>
    </w:rPr>
  </w:style>
  <w:style w:type="paragraph" w:styleId="Textoindependiente">
    <w:name w:val="Body Text"/>
    <w:basedOn w:val="Normal"/>
    <w:link w:val="TextoindependienteCar"/>
    <w:uiPriority w:val="99"/>
    <w:qFormat/>
    <w:rsid w:val="00057727"/>
    <w:pPr>
      <w:jc w:val="both"/>
    </w:pPr>
    <w:rPr>
      <w:rFonts w:ascii="Arial" w:hAnsi="Arial"/>
      <w:sz w:val="22"/>
      <w:lang w:val="es-ES" w:eastAsia="es-ES"/>
    </w:rPr>
  </w:style>
  <w:style w:type="character" w:customStyle="1" w:styleId="TextoindependienteCar">
    <w:name w:val="Texto independiente Car"/>
    <w:basedOn w:val="Fuentedeprrafopredeter"/>
    <w:link w:val="Textoindependiente"/>
    <w:uiPriority w:val="99"/>
    <w:rsid w:val="00057727"/>
    <w:rPr>
      <w:rFonts w:ascii="Arial" w:hAnsi="Arial"/>
      <w:sz w:val="22"/>
      <w:szCs w:val="24"/>
    </w:rPr>
  </w:style>
  <w:style w:type="paragraph" w:styleId="Textonotapie">
    <w:name w:val="footnote text"/>
    <w:basedOn w:val="Normal"/>
    <w:link w:val="TextonotapieCar"/>
    <w:uiPriority w:val="99"/>
    <w:rsid w:val="00057727"/>
    <w:rPr>
      <w:sz w:val="20"/>
      <w:szCs w:val="20"/>
      <w:lang w:val="es-ES" w:eastAsia="es-ES"/>
    </w:rPr>
  </w:style>
  <w:style w:type="character" w:customStyle="1" w:styleId="TextonotapieCar">
    <w:name w:val="Texto nota pie Car"/>
    <w:basedOn w:val="Fuentedeprrafopredeter"/>
    <w:link w:val="Textonotapie"/>
    <w:uiPriority w:val="99"/>
    <w:rsid w:val="00057727"/>
  </w:style>
  <w:style w:type="character" w:styleId="Refdenotaalpie">
    <w:name w:val="footnote reference"/>
    <w:basedOn w:val="Fuentedeprrafopredeter"/>
    <w:uiPriority w:val="99"/>
    <w:rsid w:val="00057727"/>
    <w:rPr>
      <w:vertAlign w:val="superscript"/>
    </w:rPr>
  </w:style>
  <w:style w:type="paragraph" w:styleId="Textonotaalfinal">
    <w:name w:val="endnote text"/>
    <w:basedOn w:val="Normal"/>
    <w:link w:val="TextonotaalfinalCar"/>
    <w:rsid w:val="00057727"/>
    <w:rPr>
      <w:sz w:val="20"/>
      <w:szCs w:val="20"/>
      <w:lang w:val="es-ES" w:eastAsia="es-ES"/>
    </w:rPr>
  </w:style>
  <w:style w:type="character" w:customStyle="1" w:styleId="TextonotaalfinalCar">
    <w:name w:val="Texto nota al final Car"/>
    <w:basedOn w:val="Fuentedeprrafopredeter"/>
    <w:link w:val="Textonotaalfinal"/>
    <w:rsid w:val="00057727"/>
  </w:style>
  <w:style w:type="character" w:customStyle="1" w:styleId="Ttulo1Car">
    <w:name w:val="Título 1 Car"/>
    <w:aliases w:val="LIBRO Car"/>
    <w:basedOn w:val="Fuentedeprrafopredeter"/>
    <w:link w:val="Ttulo1"/>
    <w:uiPriority w:val="9"/>
    <w:rsid w:val="003F323F"/>
    <w:rPr>
      <w:rFonts w:asciiTheme="minorHAnsi" w:hAnsiTheme="minorHAnsi" w:cstheme="minorHAnsi"/>
      <w:b/>
      <w:sz w:val="32"/>
      <w:szCs w:val="28"/>
      <w:lang w:val="es-ES" w:eastAsia="es-ES"/>
    </w:rPr>
  </w:style>
  <w:style w:type="character" w:customStyle="1" w:styleId="Ttulo4Car">
    <w:name w:val="Título 4 Car"/>
    <w:aliases w:val="SECCIÓN Car"/>
    <w:basedOn w:val="Fuentedeprrafopredeter"/>
    <w:link w:val="Ttulo4"/>
    <w:uiPriority w:val="9"/>
    <w:rsid w:val="00340194"/>
    <w:rPr>
      <w:rFonts w:ascii="Calibri" w:hAnsi="Calibri"/>
      <w:b/>
      <w:bCs/>
      <w:iCs/>
      <w:sz w:val="22"/>
      <w:szCs w:val="24"/>
      <w:lang w:val="es-ES_tradnl" w:eastAsia="es-ES_tradnl"/>
    </w:rPr>
  </w:style>
  <w:style w:type="character" w:customStyle="1" w:styleId="EncabezadoCar">
    <w:name w:val="Encabezado Car"/>
    <w:basedOn w:val="Fuentedeprrafopredeter"/>
    <w:link w:val="Encabezado"/>
    <w:uiPriority w:val="99"/>
    <w:rsid w:val="0040373A"/>
    <w:rPr>
      <w:rFonts w:ascii="Bookman Old Style" w:hAnsi="Bookman Old Style" w:cs="Bookman Old Style"/>
      <w:color w:val="000000"/>
      <w:sz w:val="22"/>
      <w:szCs w:val="22"/>
    </w:rPr>
  </w:style>
  <w:style w:type="character" w:customStyle="1" w:styleId="PiedepginaCar">
    <w:name w:val="Pie de página Car"/>
    <w:basedOn w:val="Fuentedeprrafopredeter"/>
    <w:link w:val="Piedepgina"/>
    <w:uiPriority w:val="99"/>
    <w:rsid w:val="0040373A"/>
    <w:rPr>
      <w:rFonts w:ascii="Bookman Old Style" w:hAnsi="Bookman Old Style" w:cs="Bookman Old Style"/>
      <w:color w:val="000000"/>
      <w:sz w:val="22"/>
      <w:szCs w:val="22"/>
    </w:rPr>
  </w:style>
  <w:style w:type="character" w:customStyle="1" w:styleId="Fuentedeencabezadopredeter">
    <w:name w:val="Fuente de encabezado predeter."/>
    <w:uiPriority w:val="99"/>
    <w:rsid w:val="0040373A"/>
  </w:style>
  <w:style w:type="paragraph" w:customStyle="1" w:styleId="Textodenotaalfinal">
    <w:name w:val="Texto de nota al final"/>
    <w:basedOn w:val="Normal"/>
    <w:uiPriority w:val="99"/>
    <w:rsid w:val="0040373A"/>
    <w:rPr>
      <w:szCs w:val="20"/>
      <w:lang w:eastAsia="es-ES"/>
    </w:rPr>
  </w:style>
  <w:style w:type="character" w:styleId="Refdenotaalfinal">
    <w:name w:val="endnote reference"/>
    <w:basedOn w:val="Fuentedeprrafopredeter"/>
    <w:uiPriority w:val="99"/>
    <w:rsid w:val="0040373A"/>
    <w:rPr>
      <w:rFonts w:cs="Times New Roman"/>
      <w:vertAlign w:val="superscript"/>
    </w:rPr>
  </w:style>
  <w:style w:type="paragraph" w:customStyle="1" w:styleId="Textodenotaalpie">
    <w:name w:val="Texto de nota al pie"/>
    <w:basedOn w:val="Normal"/>
    <w:uiPriority w:val="99"/>
    <w:rsid w:val="0040373A"/>
    <w:rPr>
      <w:szCs w:val="20"/>
      <w:lang w:eastAsia="es-ES"/>
    </w:rPr>
  </w:style>
  <w:style w:type="character" w:customStyle="1" w:styleId="Refdenotaalpie0">
    <w:name w:val="Ref de nota al pie"/>
    <w:uiPriority w:val="99"/>
    <w:rsid w:val="0040373A"/>
    <w:rPr>
      <w:vertAlign w:val="superscript"/>
    </w:rPr>
  </w:style>
  <w:style w:type="paragraph" w:styleId="TDC1">
    <w:name w:val="toc 1"/>
    <w:basedOn w:val="Normal"/>
    <w:next w:val="Normal"/>
    <w:uiPriority w:val="39"/>
    <w:qFormat/>
    <w:rsid w:val="0040373A"/>
    <w:pPr>
      <w:tabs>
        <w:tab w:val="right" w:leader="dot" w:pos="9360"/>
      </w:tabs>
      <w:suppressAutoHyphens/>
      <w:spacing w:before="480"/>
      <w:ind w:left="720" w:right="720" w:hanging="720"/>
    </w:pPr>
    <w:rPr>
      <w:sz w:val="20"/>
      <w:szCs w:val="20"/>
      <w:lang w:val="en-US" w:eastAsia="es-ES"/>
    </w:rPr>
  </w:style>
  <w:style w:type="paragraph" w:styleId="TDC2">
    <w:name w:val="toc 2"/>
    <w:basedOn w:val="Normal"/>
    <w:next w:val="Normal"/>
    <w:uiPriority w:val="39"/>
    <w:qFormat/>
    <w:rsid w:val="0040373A"/>
    <w:pPr>
      <w:tabs>
        <w:tab w:val="right" w:leader="dot" w:pos="9360"/>
      </w:tabs>
      <w:suppressAutoHyphens/>
      <w:ind w:left="1440" w:right="720" w:hanging="720"/>
    </w:pPr>
    <w:rPr>
      <w:sz w:val="20"/>
      <w:szCs w:val="20"/>
      <w:lang w:val="en-US" w:eastAsia="es-ES"/>
    </w:rPr>
  </w:style>
  <w:style w:type="paragraph" w:styleId="TDC3">
    <w:name w:val="toc 3"/>
    <w:basedOn w:val="Normal"/>
    <w:next w:val="Normal"/>
    <w:uiPriority w:val="39"/>
    <w:qFormat/>
    <w:rsid w:val="0040373A"/>
    <w:pPr>
      <w:tabs>
        <w:tab w:val="right" w:leader="dot" w:pos="9360"/>
      </w:tabs>
      <w:suppressAutoHyphens/>
      <w:ind w:left="2160" w:right="720" w:hanging="720"/>
    </w:pPr>
    <w:rPr>
      <w:sz w:val="20"/>
      <w:szCs w:val="20"/>
      <w:lang w:val="en-US" w:eastAsia="es-ES"/>
    </w:rPr>
  </w:style>
  <w:style w:type="paragraph" w:styleId="TDC4">
    <w:name w:val="toc 4"/>
    <w:basedOn w:val="Normal"/>
    <w:next w:val="Normal"/>
    <w:uiPriority w:val="39"/>
    <w:rsid w:val="0040373A"/>
    <w:pPr>
      <w:tabs>
        <w:tab w:val="right" w:leader="dot" w:pos="9360"/>
      </w:tabs>
      <w:suppressAutoHyphens/>
      <w:ind w:left="2880" w:right="720" w:hanging="720"/>
    </w:pPr>
    <w:rPr>
      <w:sz w:val="20"/>
      <w:szCs w:val="20"/>
      <w:lang w:val="en-US" w:eastAsia="es-ES"/>
    </w:rPr>
  </w:style>
  <w:style w:type="paragraph" w:styleId="TDC5">
    <w:name w:val="toc 5"/>
    <w:basedOn w:val="Normal"/>
    <w:next w:val="Normal"/>
    <w:uiPriority w:val="39"/>
    <w:rsid w:val="0040373A"/>
    <w:pPr>
      <w:tabs>
        <w:tab w:val="right" w:leader="dot" w:pos="9360"/>
      </w:tabs>
      <w:suppressAutoHyphens/>
      <w:ind w:left="3600" w:right="720" w:hanging="720"/>
    </w:pPr>
    <w:rPr>
      <w:sz w:val="20"/>
      <w:szCs w:val="20"/>
      <w:lang w:val="en-US" w:eastAsia="es-ES"/>
    </w:rPr>
  </w:style>
  <w:style w:type="paragraph" w:styleId="TDC6">
    <w:name w:val="toc 6"/>
    <w:basedOn w:val="Normal"/>
    <w:next w:val="Normal"/>
    <w:uiPriority w:val="39"/>
    <w:rsid w:val="0040373A"/>
    <w:pPr>
      <w:tabs>
        <w:tab w:val="right" w:pos="9360"/>
      </w:tabs>
      <w:suppressAutoHyphens/>
      <w:ind w:left="720" w:hanging="720"/>
    </w:pPr>
    <w:rPr>
      <w:sz w:val="20"/>
      <w:szCs w:val="20"/>
      <w:lang w:val="en-US" w:eastAsia="es-ES"/>
    </w:rPr>
  </w:style>
  <w:style w:type="paragraph" w:styleId="TDC7">
    <w:name w:val="toc 7"/>
    <w:basedOn w:val="Normal"/>
    <w:next w:val="Normal"/>
    <w:uiPriority w:val="39"/>
    <w:rsid w:val="0040373A"/>
    <w:pPr>
      <w:suppressAutoHyphens/>
      <w:ind w:left="720" w:hanging="720"/>
    </w:pPr>
    <w:rPr>
      <w:sz w:val="20"/>
      <w:szCs w:val="20"/>
      <w:lang w:val="en-US" w:eastAsia="es-ES"/>
    </w:rPr>
  </w:style>
  <w:style w:type="paragraph" w:styleId="TDC8">
    <w:name w:val="toc 8"/>
    <w:basedOn w:val="Normal"/>
    <w:next w:val="Normal"/>
    <w:uiPriority w:val="39"/>
    <w:rsid w:val="0040373A"/>
    <w:pPr>
      <w:tabs>
        <w:tab w:val="right" w:pos="9360"/>
      </w:tabs>
      <w:suppressAutoHyphens/>
      <w:ind w:left="720" w:hanging="720"/>
    </w:pPr>
    <w:rPr>
      <w:sz w:val="20"/>
      <w:szCs w:val="20"/>
      <w:lang w:val="en-US" w:eastAsia="es-ES"/>
    </w:rPr>
  </w:style>
  <w:style w:type="paragraph" w:styleId="TDC9">
    <w:name w:val="toc 9"/>
    <w:basedOn w:val="Normal"/>
    <w:next w:val="Normal"/>
    <w:uiPriority w:val="39"/>
    <w:rsid w:val="0040373A"/>
    <w:pPr>
      <w:tabs>
        <w:tab w:val="right" w:leader="dot" w:pos="9360"/>
      </w:tabs>
      <w:suppressAutoHyphens/>
      <w:ind w:left="720" w:hanging="720"/>
    </w:pPr>
    <w:rPr>
      <w:sz w:val="20"/>
      <w:szCs w:val="20"/>
      <w:lang w:val="en-US" w:eastAsia="es-ES"/>
    </w:rPr>
  </w:style>
  <w:style w:type="paragraph" w:customStyle="1" w:styleId="ndice1">
    <w:name w:val="índice 1"/>
    <w:basedOn w:val="Normal"/>
    <w:uiPriority w:val="99"/>
    <w:rsid w:val="0040373A"/>
    <w:pPr>
      <w:tabs>
        <w:tab w:val="right" w:leader="dot" w:pos="9360"/>
      </w:tabs>
      <w:suppressAutoHyphens/>
      <w:ind w:left="1440" w:right="720" w:hanging="1440"/>
    </w:pPr>
    <w:rPr>
      <w:sz w:val="20"/>
      <w:szCs w:val="20"/>
      <w:lang w:val="en-US" w:eastAsia="es-ES"/>
    </w:rPr>
  </w:style>
  <w:style w:type="paragraph" w:customStyle="1" w:styleId="ndice2">
    <w:name w:val="índice 2"/>
    <w:basedOn w:val="Normal"/>
    <w:uiPriority w:val="99"/>
    <w:rsid w:val="0040373A"/>
    <w:pPr>
      <w:tabs>
        <w:tab w:val="right" w:leader="dot" w:pos="9360"/>
      </w:tabs>
      <w:suppressAutoHyphens/>
      <w:ind w:left="1440" w:right="720" w:hanging="720"/>
    </w:pPr>
    <w:rPr>
      <w:sz w:val="20"/>
      <w:szCs w:val="20"/>
      <w:lang w:val="en-US" w:eastAsia="es-ES"/>
    </w:rPr>
  </w:style>
  <w:style w:type="paragraph" w:customStyle="1" w:styleId="toa">
    <w:name w:val="toa"/>
    <w:basedOn w:val="Normal"/>
    <w:uiPriority w:val="99"/>
    <w:rsid w:val="0040373A"/>
    <w:pPr>
      <w:tabs>
        <w:tab w:val="right" w:pos="9360"/>
      </w:tabs>
      <w:suppressAutoHyphens/>
    </w:pPr>
    <w:rPr>
      <w:sz w:val="20"/>
      <w:szCs w:val="20"/>
      <w:lang w:val="en-US" w:eastAsia="es-ES"/>
    </w:rPr>
  </w:style>
  <w:style w:type="paragraph" w:customStyle="1" w:styleId="epgrafe">
    <w:name w:val="epígrafe"/>
    <w:basedOn w:val="Normal"/>
    <w:uiPriority w:val="99"/>
    <w:rsid w:val="0040373A"/>
    <w:rPr>
      <w:szCs w:val="20"/>
      <w:lang w:eastAsia="es-ES"/>
    </w:rPr>
  </w:style>
  <w:style w:type="character" w:customStyle="1" w:styleId="EquationCaption">
    <w:name w:val="_Equation Caption"/>
    <w:uiPriority w:val="99"/>
    <w:rsid w:val="0040373A"/>
  </w:style>
  <w:style w:type="character" w:styleId="Nmerodepgina">
    <w:name w:val="page number"/>
    <w:basedOn w:val="Fuentedeprrafopredeter"/>
    <w:uiPriority w:val="99"/>
    <w:rsid w:val="0040373A"/>
    <w:rPr>
      <w:rFonts w:cs="Times New Roman"/>
    </w:rPr>
  </w:style>
  <w:style w:type="paragraph" w:styleId="Textosinformato">
    <w:name w:val="Plain Text"/>
    <w:basedOn w:val="Normal"/>
    <w:link w:val="TextosinformatoCar"/>
    <w:uiPriority w:val="99"/>
    <w:rsid w:val="0040373A"/>
    <w:rPr>
      <w:rFonts w:ascii="Courier New" w:hAnsi="Courier New" w:cs="Courier New"/>
      <w:sz w:val="20"/>
      <w:szCs w:val="20"/>
      <w:lang w:eastAsia="en-US"/>
    </w:rPr>
  </w:style>
  <w:style w:type="character" w:customStyle="1" w:styleId="TextosinformatoCar">
    <w:name w:val="Texto sin formato Car"/>
    <w:basedOn w:val="Fuentedeprrafopredeter"/>
    <w:link w:val="Textosinformato"/>
    <w:uiPriority w:val="99"/>
    <w:rsid w:val="0040373A"/>
    <w:rPr>
      <w:rFonts w:ascii="Courier New" w:hAnsi="Courier New" w:cs="Courier New"/>
      <w:lang w:val="es-ES_tradnl" w:eastAsia="en-US"/>
    </w:rPr>
  </w:style>
  <w:style w:type="character" w:styleId="Refdecomentario">
    <w:name w:val="annotation reference"/>
    <w:basedOn w:val="Fuentedeprrafopredeter"/>
    <w:uiPriority w:val="99"/>
    <w:rsid w:val="0040373A"/>
    <w:rPr>
      <w:rFonts w:cs="Times New Roman"/>
      <w:sz w:val="16"/>
      <w:szCs w:val="16"/>
    </w:rPr>
  </w:style>
  <w:style w:type="paragraph" w:styleId="Asuntodelcomentario">
    <w:name w:val="annotation subject"/>
    <w:basedOn w:val="Textocomentario"/>
    <w:next w:val="Textocomentario"/>
    <w:link w:val="AsuntodelcomentarioCar"/>
    <w:uiPriority w:val="99"/>
    <w:rsid w:val="0040373A"/>
    <w:rPr>
      <w:b/>
      <w:bCs/>
      <w:lang w:eastAsia="es-ES"/>
    </w:rPr>
  </w:style>
  <w:style w:type="character" w:customStyle="1" w:styleId="AsuntodelcomentarioCar">
    <w:name w:val="Asunto del comentario Car"/>
    <w:basedOn w:val="TextocomentarioCar"/>
    <w:link w:val="Asuntodelcomentario"/>
    <w:uiPriority w:val="99"/>
    <w:rsid w:val="0040373A"/>
    <w:rPr>
      <w:b/>
      <w:bCs/>
      <w:lang w:val="es-ES_tradnl" w:eastAsia="es-ES_tradnl"/>
    </w:rPr>
  </w:style>
  <w:style w:type="paragraph" w:styleId="Mapadeldocumento">
    <w:name w:val="Document Map"/>
    <w:basedOn w:val="Normal"/>
    <w:link w:val="MapadeldocumentoCar"/>
    <w:uiPriority w:val="99"/>
    <w:rsid w:val="0040373A"/>
    <w:pPr>
      <w:shd w:val="clear" w:color="auto" w:fill="000080"/>
    </w:pPr>
    <w:rPr>
      <w:rFonts w:ascii="Tahoma" w:hAnsi="Tahoma" w:cs="Tahoma"/>
      <w:sz w:val="20"/>
      <w:szCs w:val="20"/>
      <w:lang w:eastAsia="es-ES"/>
    </w:rPr>
  </w:style>
  <w:style w:type="character" w:customStyle="1" w:styleId="MapadeldocumentoCar">
    <w:name w:val="Mapa del documento Car"/>
    <w:basedOn w:val="Fuentedeprrafopredeter"/>
    <w:link w:val="Mapadeldocumento"/>
    <w:uiPriority w:val="99"/>
    <w:rsid w:val="0040373A"/>
    <w:rPr>
      <w:rFonts w:ascii="Tahoma" w:hAnsi="Tahoma" w:cs="Tahoma"/>
      <w:shd w:val="clear" w:color="auto" w:fill="000080"/>
      <w:lang w:val="es-ES_tradnl"/>
    </w:rPr>
  </w:style>
  <w:style w:type="paragraph" w:customStyle="1" w:styleId="CarCarCharChar">
    <w:name w:val="Car Car Char Char"/>
    <w:basedOn w:val="Normal"/>
    <w:uiPriority w:val="99"/>
    <w:rsid w:val="0040373A"/>
    <w:pPr>
      <w:spacing w:after="160" w:line="240" w:lineRule="exact"/>
      <w:ind w:left="500"/>
      <w:jc w:val="center"/>
    </w:pPr>
    <w:rPr>
      <w:rFonts w:ascii="Verdana" w:hAnsi="Verdana" w:cs="Arial"/>
      <w:b/>
      <w:sz w:val="20"/>
      <w:szCs w:val="20"/>
      <w:lang w:val="es-VE" w:eastAsia="en-US"/>
    </w:rPr>
  </w:style>
  <w:style w:type="paragraph" w:styleId="NormalWeb">
    <w:name w:val="Normal (Web)"/>
    <w:basedOn w:val="Normal"/>
    <w:rsid w:val="0040373A"/>
    <w:pPr>
      <w:spacing w:before="100" w:beforeAutospacing="1" w:after="100" w:afterAutospacing="1"/>
    </w:pPr>
    <w:rPr>
      <w:lang w:val="es-ES" w:eastAsia="es-ES"/>
    </w:rPr>
  </w:style>
  <w:style w:type="character" w:styleId="Textoennegrita">
    <w:name w:val="Strong"/>
    <w:basedOn w:val="Fuentedeprrafopredeter"/>
    <w:uiPriority w:val="22"/>
    <w:qFormat/>
    <w:rsid w:val="0040373A"/>
    <w:rPr>
      <w:rFonts w:cs="Times New Roman"/>
      <w:b/>
      <w:bCs/>
    </w:rPr>
  </w:style>
  <w:style w:type="paragraph" w:customStyle="1" w:styleId="cuerpotexto">
    <w:name w:val="cuerpotexto"/>
    <w:basedOn w:val="Normal"/>
    <w:uiPriority w:val="99"/>
    <w:rsid w:val="0040373A"/>
    <w:pPr>
      <w:autoSpaceDE w:val="0"/>
      <w:autoSpaceDN w:val="0"/>
      <w:spacing w:before="28" w:after="28" w:line="210" w:lineRule="atLeast"/>
      <w:ind w:firstLine="283"/>
      <w:jc w:val="both"/>
    </w:pPr>
    <w:rPr>
      <w:rFonts w:ascii="Times" w:hAnsi="Times" w:cs="Times"/>
      <w:color w:val="000000"/>
      <w:sz w:val="19"/>
      <w:szCs w:val="19"/>
      <w:lang w:val="es-ES" w:eastAsia="es-ES"/>
    </w:rPr>
  </w:style>
  <w:style w:type="paragraph" w:customStyle="1" w:styleId="Car">
    <w:name w:val="Car"/>
    <w:basedOn w:val="Normal"/>
    <w:uiPriority w:val="99"/>
    <w:rsid w:val="0040373A"/>
    <w:pPr>
      <w:spacing w:after="160" w:line="240" w:lineRule="exact"/>
    </w:pPr>
    <w:rPr>
      <w:rFonts w:ascii="Verdana" w:hAnsi="Verdana"/>
      <w:sz w:val="20"/>
      <w:szCs w:val="20"/>
      <w:lang w:val="en-US" w:eastAsia="en-US"/>
    </w:rPr>
  </w:style>
  <w:style w:type="table" w:styleId="Tablaconcuadrcula">
    <w:name w:val="Table Grid"/>
    <w:basedOn w:val="Tablanormal"/>
    <w:uiPriority w:val="39"/>
    <w:rsid w:val="00403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qFormat/>
    <w:rsid w:val="0040373A"/>
    <w:pPr>
      <w:autoSpaceDE w:val="0"/>
      <w:autoSpaceDN w:val="0"/>
      <w:adjustRightInd w:val="0"/>
    </w:pPr>
    <w:rPr>
      <w:rFonts w:ascii="Arial" w:hAnsi="Arial" w:cs="Arial"/>
      <w:color w:val="000000"/>
      <w:sz w:val="24"/>
      <w:szCs w:val="24"/>
      <w:lang w:val="es-ES" w:eastAsia="es-ES"/>
    </w:rPr>
  </w:style>
  <w:style w:type="paragraph" w:styleId="Sinespaciado">
    <w:name w:val="No Spacing"/>
    <w:link w:val="SinespaciadoCar"/>
    <w:uiPriority w:val="1"/>
    <w:qFormat/>
    <w:rsid w:val="0040373A"/>
    <w:rPr>
      <w:rFonts w:ascii="Calibri" w:hAnsi="Calibri"/>
      <w:sz w:val="22"/>
      <w:szCs w:val="22"/>
      <w:lang w:val="es-ES" w:eastAsia="en-US"/>
    </w:rPr>
  </w:style>
  <w:style w:type="paragraph" w:customStyle="1" w:styleId="CUERPOTEXTO0">
    <w:name w:val="CUERPO TEXTO"/>
    <w:basedOn w:val="Normal"/>
    <w:rsid w:val="0040373A"/>
    <w:pPr>
      <w:tabs>
        <w:tab w:val="center" w:pos="510"/>
        <w:tab w:val="left" w:pos="1134"/>
      </w:tabs>
      <w:spacing w:before="28" w:after="28" w:line="210" w:lineRule="atLeast"/>
      <w:ind w:firstLine="283"/>
      <w:jc w:val="both"/>
    </w:pPr>
    <w:rPr>
      <w:rFonts w:ascii="Times" w:hAnsi="Times"/>
      <w:color w:val="000000"/>
      <w:sz w:val="19"/>
      <w:szCs w:val="20"/>
      <w:lang w:eastAsia="es-ES"/>
    </w:rPr>
  </w:style>
  <w:style w:type="paragraph" w:customStyle="1" w:styleId="Prrafodelista1">
    <w:name w:val="Párrafo de lista1"/>
    <w:basedOn w:val="Normal"/>
    <w:uiPriority w:val="99"/>
    <w:rsid w:val="0040373A"/>
    <w:pPr>
      <w:ind w:left="720"/>
      <w:contextualSpacing/>
    </w:pPr>
    <w:rPr>
      <w:lang w:val="es-ES" w:eastAsia="en-US"/>
    </w:rPr>
  </w:style>
  <w:style w:type="paragraph" w:styleId="TtuloTDC">
    <w:name w:val="TOC Heading"/>
    <w:basedOn w:val="Ttulo1"/>
    <w:next w:val="Normal"/>
    <w:uiPriority w:val="39"/>
    <w:unhideWhenUsed/>
    <w:qFormat/>
    <w:rsid w:val="0040373A"/>
    <w:pPr>
      <w:keepLines/>
      <w:tabs>
        <w:tab w:val="clear" w:pos="708"/>
        <w:tab w:val="clear" w:pos="1416"/>
        <w:tab w:val="clear" w:pos="2124"/>
        <w:tab w:val="clear" w:pos="2832"/>
        <w:tab w:val="clear" w:pos="3540"/>
        <w:tab w:val="clear" w:pos="4248"/>
        <w:tab w:val="clear" w:pos="4956"/>
        <w:tab w:val="clear" w:pos="5664"/>
        <w:tab w:val="clear" w:pos="6372"/>
        <w:tab w:val="clear" w:pos="7080"/>
        <w:tab w:val="clear" w:pos="7788"/>
      </w:tabs>
      <w:suppressAutoHyphens w:val="0"/>
      <w:spacing w:before="480"/>
      <w:jc w:val="left"/>
      <w:outlineLvl w:val="9"/>
    </w:pPr>
    <w:rPr>
      <w:rFonts w:ascii="Cambria" w:hAnsi="Cambria"/>
      <w:bCs/>
      <w:color w:val="365F91"/>
      <w:sz w:val="28"/>
      <w:lang w:eastAsia="es-ES_tradnl"/>
    </w:rPr>
  </w:style>
  <w:style w:type="table" w:customStyle="1" w:styleId="Sombreadoclaro1">
    <w:name w:val="Sombreado claro1"/>
    <w:basedOn w:val="Tablanormal"/>
    <w:uiPriority w:val="60"/>
    <w:rsid w:val="0040373A"/>
    <w:pPr>
      <w:jc w:val="both"/>
    </w:pPr>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Textodelmarcadordeposicin">
    <w:name w:val="Placeholder Text"/>
    <w:basedOn w:val="Fuentedeprrafopredeter"/>
    <w:uiPriority w:val="99"/>
    <w:semiHidden/>
    <w:rsid w:val="0040373A"/>
    <w:rPr>
      <w:color w:val="808080"/>
    </w:rPr>
  </w:style>
  <w:style w:type="paragraph" w:styleId="Revisin">
    <w:name w:val="Revision"/>
    <w:hidden/>
    <w:uiPriority w:val="99"/>
    <w:semiHidden/>
    <w:rsid w:val="0040373A"/>
    <w:rPr>
      <w:sz w:val="24"/>
      <w:szCs w:val="24"/>
      <w:lang w:val="es-ES_tradnl" w:eastAsia="es-ES_tradnl"/>
    </w:rPr>
  </w:style>
  <w:style w:type="paragraph" w:customStyle="1" w:styleId="ms-unselectedtitle1">
    <w:name w:val="ms-unselectedtitle1"/>
    <w:basedOn w:val="Normal"/>
    <w:rsid w:val="0040373A"/>
    <w:rPr>
      <w:lang w:val="es-ES" w:eastAsia="es-ES"/>
    </w:rPr>
  </w:style>
  <w:style w:type="table" w:customStyle="1" w:styleId="Sombreadoclaro-nfasis11">
    <w:name w:val="Sombreado claro - Énfasis 11"/>
    <w:basedOn w:val="Tablanormal"/>
    <w:uiPriority w:val="60"/>
    <w:rsid w:val="0040373A"/>
    <w:pPr>
      <w:jc w:val="both"/>
    </w:pPr>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2">
    <w:name w:val="Sombreado claro2"/>
    <w:basedOn w:val="Tablanormal"/>
    <w:uiPriority w:val="60"/>
    <w:rsid w:val="0040373A"/>
    <w:pPr>
      <w:jc w:val="both"/>
    </w:pPr>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angra2detindependiente">
    <w:name w:val="Body Text Indent 2"/>
    <w:basedOn w:val="Normal"/>
    <w:link w:val="Sangra2detindependienteCar"/>
    <w:uiPriority w:val="99"/>
    <w:unhideWhenUsed/>
    <w:rsid w:val="0040373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0373A"/>
    <w:rPr>
      <w:sz w:val="24"/>
      <w:szCs w:val="24"/>
      <w:lang w:val="es-ES_tradnl" w:eastAsia="es-ES_tradnl"/>
    </w:rPr>
  </w:style>
  <w:style w:type="table" w:customStyle="1" w:styleId="Sombreadoclaro3">
    <w:name w:val="Sombreado claro3"/>
    <w:basedOn w:val="Tablanormal"/>
    <w:uiPriority w:val="60"/>
    <w:rsid w:val="0040373A"/>
    <w:pPr>
      <w:jc w:val="both"/>
    </w:pPr>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tulo">
    <w:name w:val="Title"/>
    <w:basedOn w:val="Normal"/>
    <w:link w:val="TtuloCar"/>
    <w:uiPriority w:val="10"/>
    <w:qFormat/>
    <w:rsid w:val="0040373A"/>
    <w:pPr>
      <w:jc w:val="center"/>
    </w:pPr>
    <w:rPr>
      <w:b/>
      <w:bCs/>
      <w:lang w:eastAsia="es-ES"/>
    </w:rPr>
  </w:style>
  <w:style w:type="character" w:customStyle="1" w:styleId="TtuloCar">
    <w:name w:val="Título Car"/>
    <w:basedOn w:val="Fuentedeprrafopredeter"/>
    <w:link w:val="Ttulo"/>
    <w:uiPriority w:val="99"/>
    <w:rsid w:val="0040373A"/>
    <w:rPr>
      <w:b/>
      <w:bCs/>
      <w:sz w:val="24"/>
      <w:szCs w:val="24"/>
      <w:lang w:val="es-ES_tradnl"/>
    </w:rPr>
  </w:style>
  <w:style w:type="character" w:customStyle="1" w:styleId="SinespaciadoCar">
    <w:name w:val="Sin espaciado Car"/>
    <w:basedOn w:val="Fuentedeprrafopredeter"/>
    <w:link w:val="Sinespaciado"/>
    <w:uiPriority w:val="1"/>
    <w:qFormat/>
    <w:locked/>
    <w:rsid w:val="001D0730"/>
    <w:rPr>
      <w:rFonts w:ascii="Calibri" w:hAnsi="Calibri"/>
      <w:sz w:val="22"/>
      <w:szCs w:val="22"/>
      <w:lang w:val="es-ES" w:eastAsia="en-US" w:bidi="ar-SA"/>
    </w:rPr>
  </w:style>
  <w:style w:type="paragraph" w:styleId="Sangradetextonormal">
    <w:name w:val="Body Text Indent"/>
    <w:basedOn w:val="Normal"/>
    <w:link w:val="SangradetextonormalCar"/>
    <w:uiPriority w:val="99"/>
    <w:rsid w:val="0097798C"/>
    <w:pPr>
      <w:spacing w:after="120"/>
      <w:ind w:left="283"/>
    </w:pPr>
  </w:style>
  <w:style w:type="character" w:customStyle="1" w:styleId="SangradetextonormalCar">
    <w:name w:val="Sangría de texto normal Car"/>
    <w:basedOn w:val="Fuentedeprrafopredeter"/>
    <w:link w:val="Sangradetextonormal"/>
    <w:uiPriority w:val="99"/>
    <w:rsid w:val="0097798C"/>
    <w:rPr>
      <w:sz w:val="24"/>
      <w:szCs w:val="24"/>
      <w:lang w:val="es-ES_tradnl" w:eastAsia="es-ES_tradnl"/>
    </w:rPr>
  </w:style>
  <w:style w:type="paragraph" w:styleId="Textoindependienteprimerasangra2">
    <w:name w:val="Body Text First Indent 2"/>
    <w:basedOn w:val="Sangradetextonormal"/>
    <w:link w:val="Textoindependienteprimerasangra2Car"/>
    <w:uiPriority w:val="99"/>
    <w:rsid w:val="0097798C"/>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97798C"/>
    <w:rPr>
      <w:sz w:val="24"/>
      <w:szCs w:val="24"/>
      <w:lang w:val="es-ES_tradnl" w:eastAsia="es-ES_tradnl"/>
    </w:rPr>
  </w:style>
  <w:style w:type="paragraph" w:customStyle="1" w:styleId="Body">
    <w:name w:val="Body"/>
    <w:rsid w:val="0097798C"/>
    <w:rPr>
      <w:rFonts w:ascii="Helvetica" w:eastAsia="ヒラギノ角ゴ Pro W3" w:hAnsi="Helvetica"/>
      <w:color w:val="000000"/>
      <w:sz w:val="24"/>
      <w:lang w:val="en-US" w:eastAsia="es-ES"/>
    </w:rPr>
  </w:style>
  <w:style w:type="paragraph" w:customStyle="1" w:styleId="Sinespaciado1">
    <w:name w:val="Sin espaciado1"/>
    <w:uiPriority w:val="1"/>
    <w:qFormat/>
    <w:rsid w:val="0097798C"/>
    <w:rPr>
      <w:rFonts w:ascii="Calibri" w:hAnsi="Calibri"/>
      <w:sz w:val="22"/>
      <w:szCs w:val="22"/>
      <w:lang w:val="es-ES" w:eastAsia="en-US"/>
    </w:rPr>
  </w:style>
  <w:style w:type="character" w:customStyle="1" w:styleId="textonavy1">
    <w:name w:val="texto_navy1"/>
    <w:rsid w:val="0097798C"/>
    <w:rPr>
      <w:color w:val="000080"/>
    </w:rPr>
  </w:style>
  <w:style w:type="paragraph" w:customStyle="1" w:styleId="1">
    <w:name w:val="1"/>
    <w:aliases w:val="2,3"/>
    <w:basedOn w:val="Normal"/>
    <w:uiPriority w:val="99"/>
    <w:rsid w:val="0097798C"/>
    <w:pPr>
      <w:widowControl w:val="0"/>
    </w:pPr>
    <w:rPr>
      <w:snapToGrid w:val="0"/>
      <w:szCs w:val="20"/>
      <w:lang w:val="en-US" w:eastAsia="es-ES"/>
    </w:rPr>
  </w:style>
  <w:style w:type="table" w:customStyle="1" w:styleId="Cuadrculaclara1">
    <w:name w:val="Cuadrícula clara1"/>
    <w:basedOn w:val="Tablanormal"/>
    <w:uiPriority w:val="62"/>
    <w:rsid w:val="0097798C"/>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extoindependiente3">
    <w:name w:val="Body Text 3"/>
    <w:basedOn w:val="Normal"/>
    <w:link w:val="Textoindependiente3Car"/>
    <w:rsid w:val="0097798C"/>
    <w:pPr>
      <w:spacing w:after="120"/>
    </w:pPr>
    <w:rPr>
      <w:sz w:val="16"/>
      <w:szCs w:val="16"/>
      <w:lang w:eastAsia="es-ES"/>
    </w:rPr>
  </w:style>
  <w:style w:type="character" w:customStyle="1" w:styleId="Textoindependiente3Car">
    <w:name w:val="Texto independiente 3 Car"/>
    <w:basedOn w:val="Fuentedeprrafopredeter"/>
    <w:link w:val="Textoindependiente3"/>
    <w:rsid w:val="0097798C"/>
    <w:rPr>
      <w:sz w:val="16"/>
      <w:szCs w:val="16"/>
      <w:lang w:val="es-ES_tradnl" w:eastAsia="es-ES"/>
    </w:rPr>
  </w:style>
  <w:style w:type="paragraph" w:customStyle="1" w:styleId="BodyTextIndent1">
    <w:name w:val="Body Text Indent1"/>
    <w:basedOn w:val="Normal"/>
    <w:link w:val="BodyTextIndentChar"/>
    <w:rsid w:val="0097798C"/>
    <w:pPr>
      <w:ind w:left="792"/>
      <w:jc w:val="both"/>
    </w:pPr>
    <w:rPr>
      <w:rFonts w:ascii="Arial" w:hAnsi="Arial"/>
      <w:b/>
      <w:bCs/>
    </w:rPr>
  </w:style>
  <w:style w:type="character" w:customStyle="1" w:styleId="BodyTextIndentChar">
    <w:name w:val="Body Text Indent Char"/>
    <w:link w:val="BodyTextIndent1"/>
    <w:rsid w:val="0097798C"/>
    <w:rPr>
      <w:rFonts w:ascii="Arial" w:hAnsi="Arial"/>
      <w:b/>
      <w:bCs/>
      <w:sz w:val="24"/>
      <w:szCs w:val="24"/>
    </w:rPr>
  </w:style>
  <w:style w:type="paragraph" w:customStyle="1" w:styleId="ListParagraph1">
    <w:name w:val="List Paragraph1"/>
    <w:basedOn w:val="Normal"/>
    <w:rsid w:val="0097798C"/>
    <w:pPr>
      <w:spacing w:after="200" w:line="276" w:lineRule="auto"/>
      <w:ind w:left="720"/>
    </w:pPr>
    <w:rPr>
      <w:rFonts w:ascii="Calibri" w:hAnsi="Calibri"/>
      <w:sz w:val="22"/>
      <w:szCs w:val="22"/>
      <w:lang w:val="es-CO" w:eastAsia="en-US"/>
    </w:rPr>
  </w:style>
  <w:style w:type="table" w:styleId="Cuadrculamedia3-nfasis1">
    <w:name w:val="Medium Grid 3 Accent 1"/>
    <w:basedOn w:val="Tablanormal"/>
    <w:uiPriority w:val="69"/>
    <w:rsid w:val="0097798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media31">
    <w:name w:val="Cuadrícula media 31"/>
    <w:basedOn w:val="Tablanormal"/>
    <w:uiPriority w:val="69"/>
    <w:rsid w:val="0097798C"/>
    <w:rPr>
      <w:rFonts w:ascii="Calibri" w:eastAsia="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customStyle="1" w:styleId="FreeForm">
    <w:name w:val="Free Form"/>
    <w:rsid w:val="0097798C"/>
    <w:rPr>
      <w:rFonts w:ascii="Helvetica" w:eastAsia="ヒラギノ角ゴ Pro W3" w:hAnsi="Helvetica"/>
      <w:color w:val="000000"/>
      <w:sz w:val="24"/>
      <w:lang w:val="en-US" w:eastAsia="es-ES"/>
    </w:rPr>
  </w:style>
  <w:style w:type="table" w:customStyle="1" w:styleId="Sombreadomedio2-nfasis11">
    <w:name w:val="Sombreado medio 2 - Énfasis 11"/>
    <w:basedOn w:val="Tablanormal"/>
    <w:uiPriority w:val="64"/>
    <w:rsid w:val="005212CE"/>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tulo9Car">
    <w:name w:val="Título 9 Car"/>
    <w:basedOn w:val="Fuentedeprrafopredeter"/>
    <w:link w:val="Ttulo9"/>
    <w:semiHidden/>
    <w:rsid w:val="00086CBD"/>
    <w:rPr>
      <w:rFonts w:asciiTheme="majorHAnsi" w:eastAsiaTheme="majorEastAsia" w:hAnsiTheme="majorHAnsi" w:cstheme="majorBidi"/>
      <w:i/>
      <w:iCs/>
      <w:color w:val="404040" w:themeColor="text1" w:themeTint="BF"/>
      <w:lang w:val="es-ES_tradnl" w:eastAsia="es-ES_tradnl"/>
    </w:rPr>
  </w:style>
  <w:style w:type="paragraph" w:customStyle="1" w:styleId="BodyText31">
    <w:name w:val="Body Text 31"/>
    <w:basedOn w:val="Normal"/>
    <w:rsid w:val="00086CBD"/>
    <w:pPr>
      <w:overflowPunct w:val="0"/>
      <w:autoSpaceDE w:val="0"/>
      <w:autoSpaceDN w:val="0"/>
      <w:adjustRightInd w:val="0"/>
      <w:jc w:val="both"/>
      <w:textAlignment w:val="baseline"/>
    </w:pPr>
    <w:rPr>
      <w:szCs w:val="20"/>
      <w:lang w:val="es-MX" w:eastAsia="es-ES"/>
    </w:rPr>
  </w:style>
  <w:style w:type="paragraph" w:styleId="Textoindependiente2">
    <w:name w:val="Body Text 2"/>
    <w:basedOn w:val="Normal"/>
    <w:link w:val="Textoindependiente2Car"/>
    <w:rsid w:val="002E29D3"/>
    <w:pPr>
      <w:spacing w:after="120" w:line="480" w:lineRule="auto"/>
    </w:pPr>
  </w:style>
  <w:style w:type="character" w:customStyle="1" w:styleId="Textoindependiente2Car">
    <w:name w:val="Texto independiente 2 Car"/>
    <w:basedOn w:val="Fuentedeprrafopredeter"/>
    <w:link w:val="Textoindependiente2"/>
    <w:rsid w:val="002E29D3"/>
    <w:rPr>
      <w:sz w:val="24"/>
      <w:szCs w:val="24"/>
      <w:lang w:val="es-ES_tradnl" w:eastAsia="es-ES_tradnl"/>
    </w:rPr>
  </w:style>
  <w:style w:type="character" w:customStyle="1" w:styleId="PrrafodelistaCar">
    <w:name w:val="Párrafo de lista Car"/>
    <w:aliases w:val="Párrafo de lista Tachyon Car,Bullets Car,Bullet List Car,FooterText Car,numbered Car,Paragraphe de liste1 Car,lp1 Car,HOJA Car,Bolita Car,Párrafo de lista4 Car,BOLADEF Car,Párrafo de lista3 Car,Párrafo de lista21 Car,BOLA Car"/>
    <w:link w:val="Prrafodelista"/>
    <w:uiPriority w:val="34"/>
    <w:qFormat/>
    <w:locked/>
    <w:rsid w:val="00D55207"/>
    <w:rPr>
      <w:sz w:val="24"/>
      <w:szCs w:val="24"/>
      <w:lang w:val="es-ES_tradnl" w:eastAsia="es-ES_tradnl"/>
    </w:rPr>
  </w:style>
  <w:style w:type="character" w:customStyle="1" w:styleId="Ninguno">
    <w:name w:val="Ninguno"/>
    <w:basedOn w:val="Fuentedeprrafopredeter"/>
    <w:rsid w:val="00DD7034"/>
  </w:style>
  <w:style w:type="character" w:styleId="Mencinsinresolver">
    <w:name w:val="Unresolved Mention"/>
    <w:basedOn w:val="Fuentedeprrafopredeter"/>
    <w:uiPriority w:val="99"/>
    <w:semiHidden/>
    <w:unhideWhenUsed/>
    <w:rsid w:val="00E52A9B"/>
    <w:rPr>
      <w:color w:val="605E5C"/>
      <w:shd w:val="clear" w:color="auto" w:fill="E1DFDD"/>
    </w:rPr>
  </w:style>
  <w:style w:type="character" w:styleId="Hipervnculovisitado">
    <w:name w:val="FollowedHyperlink"/>
    <w:basedOn w:val="Fuentedeprrafopredeter"/>
    <w:semiHidden/>
    <w:unhideWhenUsed/>
    <w:rsid w:val="0000063D"/>
    <w:rPr>
      <w:color w:val="800080" w:themeColor="followedHyperlink"/>
      <w:u w:val="single"/>
    </w:rPr>
  </w:style>
  <w:style w:type="character" w:customStyle="1" w:styleId="Mencinsinresolver1">
    <w:name w:val="Mención sin resolver1"/>
    <w:basedOn w:val="Fuentedeprrafopredeter"/>
    <w:uiPriority w:val="99"/>
    <w:semiHidden/>
    <w:unhideWhenUsed/>
    <w:rsid w:val="007B3E96"/>
    <w:rPr>
      <w:color w:val="605E5C"/>
      <w:shd w:val="clear" w:color="auto" w:fill="E1DFDD"/>
    </w:rPr>
  </w:style>
  <w:style w:type="paragraph" w:customStyle="1" w:styleId="yiv7759789792msonormal">
    <w:name w:val="yiv7759789792msonormal"/>
    <w:basedOn w:val="Normal"/>
    <w:rsid w:val="007B3E96"/>
    <w:pPr>
      <w:spacing w:before="100" w:beforeAutospacing="1" w:after="100" w:afterAutospacing="1"/>
    </w:pPr>
    <w:rPr>
      <w:lang w:val="es-CO" w:eastAsia="es-CO"/>
    </w:rPr>
  </w:style>
  <w:style w:type="paragraph" w:customStyle="1" w:styleId="yiv8592047894msonormal">
    <w:name w:val="yiv8592047894msonormal"/>
    <w:basedOn w:val="Normal"/>
    <w:rsid w:val="007B3E96"/>
    <w:pPr>
      <w:spacing w:before="100" w:beforeAutospacing="1" w:after="100" w:afterAutospacing="1"/>
    </w:pPr>
    <w:rPr>
      <w:lang w:val="es-CO" w:eastAsia="es-CO"/>
    </w:rPr>
  </w:style>
  <w:style w:type="paragraph" w:customStyle="1" w:styleId="xxmsonormal">
    <w:name w:val="x_x_msonormal"/>
    <w:basedOn w:val="Normal"/>
    <w:rsid w:val="007B3E96"/>
    <w:pPr>
      <w:spacing w:before="100" w:beforeAutospacing="1" w:after="100" w:afterAutospacing="1"/>
    </w:pPr>
    <w:rPr>
      <w:lang w:val="es-CO" w:eastAsia="es-CO"/>
    </w:rPr>
  </w:style>
  <w:style w:type="paragraph" w:customStyle="1" w:styleId="TableParagraph">
    <w:name w:val="Table Paragraph"/>
    <w:basedOn w:val="Normal"/>
    <w:uiPriority w:val="1"/>
    <w:qFormat/>
    <w:rsid w:val="007B3E96"/>
    <w:pPr>
      <w:widowControl w:val="0"/>
      <w:autoSpaceDE w:val="0"/>
      <w:autoSpaceDN w:val="0"/>
    </w:pPr>
    <w:rPr>
      <w:rFonts w:ascii="Carlito" w:eastAsia="Carlito" w:hAnsi="Carlito" w:cs="Carlito"/>
      <w:sz w:val="22"/>
      <w:szCs w:val="22"/>
      <w:lang w:val="es-ES" w:eastAsia="en-US"/>
    </w:rPr>
  </w:style>
  <w:style w:type="paragraph" w:customStyle="1" w:styleId="cuerpo">
    <w:name w:val="cuerpo"/>
    <w:basedOn w:val="Normal"/>
    <w:rsid w:val="00894AB7"/>
    <w:pPr>
      <w:spacing w:before="100" w:beforeAutospacing="1" w:after="100" w:afterAutospacing="1"/>
    </w:pPr>
    <w:rPr>
      <w:lang w:val="es-CO" w:eastAsia="es-CO"/>
    </w:rPr>
  </w:style>
  <w:style w:type="character" w:customStyle="1" w:styleId="DefaultCar">
    <w:name w:val="Default Car"/>
    <w:link w:val="Default"/>
    <w:qFormat/>
    <w:locked/>
    <w:rsid w:val="00503B6D"/>
    <w:rPr>
      <w:rFonts w:ascii="Arial" w:hAnsi="Arial" w:cs="Arial"/>
      <w:color w:val="000000"/>
      <w:sz w:val="24"/>
      <w:szCs w:val="24"/>
      <w:lang w:val="es-ES" w:eastAsia="es-ES"/>
    </w:rPr>
  </w:style>
  <w:style w:type="paragraph" w:customStyle="1" w:styleId="paragraph">
    <w:name w:val="paragraph"/>
    <w:basedOn w:val="Normal"/>
    <w:rsid w:val="0012027B"/>
    <w:pPr>
      <w:spacing w:before="100" w:beforeAutospacing="1" w:after="100" w:afterAutospacing="1"/>
    </w:pPr>
    <w:rPr>
      <w:lang w:val="es-CO" w:eastAsia="es-CO"/>
    </w:rPr>
  </w:style>
  <w:style w:type="character" w:customStyle="1" w:styleId="Ttulo5Car">
    <w:name w:val="Título 5 Car"/>
    <w:aliases w:val="SUBSECCIÓN Car"/>
    <w:basedOn w:val="Fuentedeprrafopredeter"/>
    <w:link w:val="Ttulo5"/>
    <w:rsid w:val="00916525"/>
    <w:rPr>
      <w:rFonts w:ascii="Calibri" w:eastAsiaTheme="majorEastAsia" w:hAnsi="Calibri" w:cstheme="majorBidi"/>
      <w:b/>
      <w:sz w:val="22"/>
      <w:szCs w:val="24"/>
      <w:lang w:val="es-ES_tradnl" w:eastAsia="es-ES_tradnl"/>
    </w:rPr>
  </w:style>
  <w:style w:type="paragraph" w:customStyle="1" w:styleId="pf0">
    <w:name w:val="pf0"/>
    <w:basedOn w:val="Normal"/>
    <w:rsid w:val="00A46024"/>
    <w:pPr>
      <w:spacing w:before="100" w:beforeAutospacing="1" w:after="100" w:afterAutospacing="1"/>
    </w:pPr>
    <w:rPr>
      <w:lang w:val="es-MX" w:eastAsia="es-MX"/>
    </w:rPr>
  </w:style>
  <w:style w:type="numbering" w:customStyle="1" w:styleId="Sinlista1">
    <w:name w:val="Sin lista1"/>
    <w:next w:val="Sinlista"/>
    <w:uiPriority w:val="99"/>
    <w:semiHidden/>
    <w:unhideWhenUsed/>
    <w:rsid w:val="00285453"/>
  </w:style>
  <w:style w:type="table" w:customStyle="1" w:styleId="Cuadrculaclara11">
    <w:name w:val="Cuadrícula clara11"/>
    <w:basedOn w:val="Tablanormal"/>
    <w:uiPriority w:val="62"/>
    <w:rsid w:val="00285453"/>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rlito" w:eastAsia="Times New Roman" w:hAnsi="Carlito"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rlito" w:eastAsia="Times New Roman" w:hAnsi="Carlito"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rlito" w:eastAsia="Times New Roman" w:hAnsi="Carlito" w:cs="Times New Roman"/>
        <w:b/>
        <w:bCs/>
      </w:rPr>
    </w:tblStylePr>
    <w:tblStylePr w:type="lastCol">
      <w:rPr>
        <w:rFonts w:ascii="Carlito" w:eastAsia="Times New Roman" w:hAnsi="Carlito"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cf01">
    <w:name w:val="cf01"/>
    <w:basedOn w:val="Fuentedeprrafopredeter"/>
    <w:rsid w:val="0028545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8700">
      <w:bodyDiv w:val="1"/>
      <w:marLeft w:val="0"/>
      <w:marRight w:val="0"/>
      <w:marTop w:val="0"/>
      <w:marBottom w:val="0"/>
      <w:divBdr>
        <w:top w:val="none" w:sz="0" w:space="0" w:color="auto"/>
        <w:left w:val="none" w:sz="0" w:space="0" w:color="auto"/>
        <w:bottom w:val="none" w:sz="0" w:space="0" w:color="auto"/>
        <w:right w:val="none" w:sz="0" w:space="0" w:color="auto"/>
      </w:divBdr>
    </w:div>
    <w:div w:id="270281588">
      <w:bodyDiv w:val="1"/>
      <w:marLeft w:val="0"/>
      <w:marRight w:val="0"/>
      <w:marTop w:val="0"/>
      <w:marBottom w:val="0"/>
      <w:divBdr>
        <w:top w:val="none" w:sz="0" w:space="0" w:color="auto"/>
        <w:left w:val="none" w:sz="0" w:space="0" w:color="auto"/>
        <w:bottom w:val="none" w:sz="0" w:space="0" w:color="auto"/>
        <w:right w:val="none" w:sz="0" w:space="0" w:color="auto"/>
      </w:divBdr>
      <w:divsChild>
        <w:div w:id="783309597">
          <w:marLeft w:val="0"/>
          <w:marRight w:val="0"/>
          <w:marTop w:val="0"/>
          <w:marBottom w:val="0"/>
          <w:divBdr>
            <w:top w:val="none" w:sz="0" w:space="0" w:color="auto"/>
            <w:left w:val="none" w:sz="0" w:space="0" w:color="auto"/>
            <w:bottom w:val="none" w:sz="0" w:space="0" w:color="auto"/>
            <w:right w:val="none" w:sz="0" w:space="0" w:color="auto"/>
          </w:divBdr>
          <w:divsChild>
            <w:div w:id="1090354042">
              <w:marLeft w:val="0"/>
              <w:marRight w:val="0"/>
              <w:marTop w:val="0"/>
              <w:marBottom w:val="0"/>
              <w:divBdr>
                <w:top w:val="single" w:sz="8" w:space="0" w:color="auto"/>
                <w:left w:val="single" w:sz="8" w:space="4" w:color="auto"/>
                <w:bottom w:val="single" w:sz="8" w:space="1" w:color="auto"/>
                <w:right w:val="single" w:sz="8" w:space="4" w:color="auto"/>
              </w:divBdr>
            </w:div>
          </w:divsChild>
        </w:div>
      </w:divsChild>
    </w:div>
    <w:div w:id="313216659">
      <w:bodyDiv w:val="1"/>
      <w:marLeft w:val="0"/>
      <w:marRight w:val="0"/>
      <w:marTop w:val="0"/>
      <w:marBottom w:val="0"/>
      <w:divBdr>
        <w:top w:val="none" w:sz="0" w:space="0" w:color="auto"/>
        <w:left w:val="none" w:sz="0" w:space="0" w:color="auto"/>
        <w:bottom w:val="none" w:sz="0" w:space="0" w:color="auto"/>
        <w:right w:val="none" w:sz="0" w:space="0" w:color="auto"/>
      </w:divBdr>
    </w:div>
    <w:div w:id="365178439">
      <w:bodyDiv w:val="1"/>
      <w:marLeft w:val="0"/>
      <w:marRight w:val="0"/>
      <w:marTop w:val="0"/>
      <w:marBottom w:val="0"/>
      <w:divBdr>
        <w:top w:val="none" w:sz="0" w:space="0" w:color="auto"/>
        <w:left w:val="none" w:sz="0" w:space="0" w:color="auto"/>
        <w:bottom w:val="none" w:sz="0" w:space="0" w:color="auto"/>
        <w:right w:val="none" w:sz="0" w:space="0" w:color="auto"/>
      </w:divBdr>
    </w:div>
    <w:div w:id="402265683">
      <w:bodyDiv w:val="1"/>
      <w:marLeft w:val="0"/>
      <w:marRight w:val="0"/>
      <w:marTop w:val="0"/>
      <w:marBottom w:val="0"/>
      <w:divBdr>
        <w:top w:val="none" w:sz="0" w:space="0" w:color="auto"/>
        <w:left w:val="none" w:sz="0" w:space="0" w:color="auto"/>
        <w:bottom w:val="none" w:sz="0" w:space="0" w:color="auto"/>
        <w:right w:val="none" w:sz="0" w:space="0" w:color="auto"/>
      </w:divBdr>
    </w:div>
    <w:div w:id="421995410">
      <w:bodyDiv w:val="1"/>
      <w:marLeft w:val="0"/>
      <w:marRight w:val="0"/>
      <w:marTop w:val="0"/>
      <w:marBottom w:val="0"/>
      <w:divBdr>
        <w:top w:val="none" w:sz="0" w:space="0" w:color="auto"/>
        <w:left w:val="none" w:sz="0" w:space="0" w:color="auto"/>
        <w:bottom w:val="none" w:sz="0" w:space="0" w:color="auto"/>
        <w:right w:val="none" w:sz="0" w:space="0" w:color="auto"/>
      </w:divBdr>
    </w:div>
    <w:div w:id="445004004">
      <w:bodyDiv w:val="1"/>
      <w:marLeft w:val="0"/>
      <w:marRight w:val="0"/>
      <w:marTop w:val="0"/>
      <w:marBottom w:val="0"/>
      <w:divBdr>
        <w:top w:val="none" w:sz="0" w:space="0" w:color="auto"/>
        <w:left w:val="none" w:sz="0" w:space="0" w:color="auto"/>
        <w:bottom w:val="none" w:sz="0" w:space="0" w:color="auto"/>
        <w:right w:val="none" w:sz="0" w:space="0" w:color="auto"/>
      </w:divBdr>
    </w:div>
    <w:div w:id="456534060">
      <w:bodyDiv w:val="1"/>
      <w:marLeft w:val="0"/>
      <w:marRight w:val="0"/>
      <w:marTop w:val="0"/>
      <w:marBottom w:val="0"/>
      <w:divBdr>
        <w:top w:val="none" w:sz="0" w:space="0" w:color="auto"/>
        <w:left w:val="none" w:sz="0" w:space="0" w:color="auto"/>
        <w:bottom w:val="none" w:sz="0" w:space="0" w:color="auto"/>
        <w:right w:val="none" w:sz="0" w:space="0" w:color="auto"/>
      </w:divBdr>
    </w:div>
    <w:div w:id="586429246">
      <w:bodyDiv w:val="1"/>
      <w:marLeft w:val="0"/>
      <w:marRight w:val="0"/>
      <w:marTop w:val="0"/>
      <w:marBottom w:val="0"/>
      <w:divBdr>
        <w:top w:val="none" w:sz="0" w:space="0" w:color="auto"/>
        <w:left w:val="none" w:sz="0" w:space="0" w:color="auto"/>
        <w:bottom w:val="none" w:sz="0" w:space="0" w:color="auto"/>
        <w:right w:val="none" w:sz="0" w:space="0" w:color="auto"/>
      </w:divBdr>
    </w:div>
    <w:div w:id="611474841">
      <w:bodyDiv w:val="1"/>
      <w:marLeft w:val="0"/>
      <w:marRight w:val="0"/>
      <w:marTop w:val="0"/>
      <w:marBottom w:val="0"/>
      <w:divBdr>
        <w:top w:val="none" w:sz="0" w:space="0" w:color="auto"/>
        <w:left w:val="none" w:sz="0" w:space="0" w:color="auto"/>
        <w:bottom w:val="none" w:sz="0" w:space="0" w:color="auto"/>
        <w:right w:val="none" w:sz="0" w:space="0" w:color="auto"/>
      </w:divBdr>
    </w:div>
    <w:div w:id="612788989">
      <w:bodyDiv w:val="1"/>
      <w:marLeft w:val="0"/>
      <w:marRight w:val="0"/>
      <w:marTop w:val="0"/>
      <w:marBottom w:val="0"/>
      <w:divBdr>
        <w:top w:val="none" w:sz="0" w:space="0" w:color="auto"/>
        <w:left w:val="none" w:sz="0" w:space="0" w:color="auto"/>
        <w:bottom w:val="none" w:sz="0" w:space="0" w:color="auto"/>
        <w:right w:val="none" w:sz="0" w:space="0" w:color="auto"/>
      </w:divBdr>
    </w:div>
    <w:div w:id="614018764">
      <w:bodyDiv w:val="1"/>
      <w:marLeft w:val="0"/>
      <w:marRight w:val="0"/>
      <w:marTop w:val="0"/>
      <w:marBottom w:val="0"/>
      <w:divBdr>
        <w:top w:val="none" w:sz="0" w:space="0" w:color="auto"/>
        <w:left w:val="none" w:sz="0" w:space="0" w:color="auto"/>
        <w:bottom w:val="none" w:sz="0" w:space="0" w:color="auto"/>
        <w:right w:val="none" w:sz="0" w:space="0" w:color="auto"/>
      </w:divBdr>
    </w:div>
    <w:div w:id="665744423">
      <w:bodyDiv w:val="1"/>
      <w:marLeft w:val="0"/>
      <w:marRight w:val="0"/>
      <w:marTop w:val="0"/>
      <w:marBottom w:val="0"/>
      <w:divBdr>
        <w:top w:val="none" w:sz="0" w:space="0" w:color="auto"/>
        <w:left w:val="none" w:sz="0" w:space="0" w:color="auto"/>
        <w:bottom w:val="none" w:sz="0" w:space="0" w:color="auto"/>
        <w:right w:val="none" w:sz="0" w:space="0" w:color="auto"/>
      </w:divBdr>
    </w:div>
    <w:div w:id="755202777">
      <w:bodyDiv w:val="1"/>
      <w:marLeft w:val="0"/>
      <w:marRight w:val="0"/>
      <w:marTop w:val="0"/>
      <w:marBottom w:val="0"/>
      <w:divBdr>
        <w:top w:val="none" w:sz="0" w:space="0" w:color="auto"/>
        <w:left w:val="none" w:sz="0" w:space="0" w:color="auto"/>
        <w:bottom w:val="none" w:sz="0" w:space="0" w:color="auto"/>
        <w:right w:val="none" w:sz="0" w:space="0" w:color="auto"/>
      </w:divBdr>
    </w:div>
    <w:div w:id="795178272">
      <w:bodyDiv w:val="1"/>
      <w:marLeft w:val="0"/>
      <w:marRight w:val="0"/>
      <w:marTop w:val="0"/>
      <w:marBottom w:val="0"/>
      <w:divBdr>
        <w:top w:val="none" w:sz="0" w:space="0" w:color="auto"/>
        <w:left w:val="none" w:sz="0" w:space="0" w:color="auto"/>
        <w:bottom w:val="none" w:sz="0" w:space="0" w:color="auto"/>
        <w:right w:val="none" w:sz="0" w:space="0" w:color="auto"/>
      </w:divBdr>
    </w:div>
    <w:div w:id="804615297">
      <w:bodyDiv w:val="1"/>
      <w:marLeft w:val="0"/>
      <w:marRight w:val="0"/>
      <w:marTop w:val="0"/>
      <w:marBottom w:val="0"/>
      <w:divBdr>
        <w:top w:val="none" w:sz="0" w:space="0" w:color="auto"/>
        <w:left w:val="none" w:sz="0" w:space="0" w:color="auto"/>
        <w:bottom w:val="none" w:sz="0" w:space="0" w:color="auto"/>
        <w:right w:val="none" w:sz="0" w:space="0" w:color="auto"/>
      </w:divBdr>
    </w:div>
    <w:div w:id="825825496">
      <w:bodyDiv w:val="1"/>
      <w:marLeft w:val="0"/>
      <w:marRight w:val="0"/>
      <w:marTop w:val="0"/>
      <w:marBottom w:val="0"/>
      <w:divBdr>
        <w:top w:val="none" w:sz="0" w:space="0" w:color="auto"/>
        <w:left w:val="none" w:sz="0" w:space="0" w:color="auto"/>
        <w:bottom w:val="none" w:sz="0" w:space="0" w:color="auto"/>
        <w:right w:val="none" w:sz="0" w:space="0" w:color="auto"/>
      </w:divBdr>
    </w:div>
    <w:div w:id="880242028">
      <w:bodyDiv w:val="1"/>
      <w:marLeft w:val="0"/>
      <w:marRight w:val="0"/>
      <w:marTop w:val="0"/>
      <w:marBottom w:val="0"/>
      <w:divBdr>
        <w:top w:val="none" w:sz="0" w:space="0" w:color="auto"/>
        <w:left w:val="none" w:sz="0" w:space="0" w:color="auto"/>
        <w:bottom w:val="none" w:sz="0" w:space="0" w:color="auto"/>
        <w:right w:val="none" w:sz="0" w:space="0" w:color="auto"/>
      </w:divBdr>
    </w:div>
    <w:div w:id="981882616">
      <w:bodyDiv w:val="1"/>
      <w:marLeft w:val="0"/>
      <w:marRight w:val="0"/>
      <w:marTop w:val="0"/>
      <w:marBottom w:val="0"/>
      <w:divBdr>
        <w:top w:val="none" w:sz="0" w:space="0" w:color="auto"/>
        <w:left w:val="none" w:sz="0" w:space="0" w:color="auto"/>
        <w:bottom w:val="none" w:sz="0" w:space="0" w:color="auto"/>
        <w:right w:val="none" w:sz="0" w:space="0" w:color="auto"/>
      </w:divBdr>
    </w:div>
    <w:div w:id="1055540780">
      <w:bodyDiv w:val="1"/>
      <w:marLeft w:val="0"/>
      <w:marRight w:val="0"/>
      <w:marTop w:val="0"/>
      <w:marBottom w:val="0"/>
      <w:divBdr>
        <w:top w:val="none" w:sz="0" w:space="0" w:color="auto"/>
        <w:left w:val="none" w:sz="0" w:space="0" w:color="auto"/>
        <w:bottom w:val="none" w:sz="0" w:space="0" w:color="auto"/>
        <w:right w:val="none" w:sz="0" w:space="0" w:color="auto"/>
      </w:divBdr>
    </w:div>
    <w:div w:id="1078358145">
      <w:bodyDiv w:val="1"/>
      <w:marLeft w:val="0"/>
      <w:marRight w:val="0"/>
      <w:marTop w:val="0"/>
      <w:marBottom w:val="0"/>
      <w:divBdr>
        <w:top w:val="none" w:sz="0" w:space="0" w:color="auto"/>
        <w:left w:val="none" w:sz="0" w:space="0" w:color="auto"/>
        <w:bottom w:val="none" w:sz="0" w:space="0" w:color="auto"/>
        <w:right w:val="none" w:sz="0" w:space="0" w:color="auto"/>
      </w:divBdr>
    </w:div>
    <w:div w:id="1080448641">
      <w:bodyDiv w:val="1"/>
      <w:marLeft w:val="0"/>
      <w:marRight w:val="0"/>
      <w:marTop w:val="0"/>
      <w:marBottom w:val="0"/>
      <w:divBdr>
        <w:top w:val="none" w:sz="0" w:space="0" w:color="auto"/>
        <w:left w:val="none" w:sz="0" w:space="0" w:color="auto"/>
        <w:bottom w:val="none" w:sz="0" w:space="0" w:color="auto"/>
        <w:right w:val="none" w:sz="0" w:space="0" w:color="auto"/>
      </w:divBdr>
    </w:div>
    <w:div w:id="1093356474">
      <w:bodyDiv w:val="1"/>
      <w:marLeft w:val="0"/>
      <w:marRight w:val="0"/>
      <w:marTop w:val="0"/>
      <w:marBottom w:val="0"/>
      <w:divBdr>
        <w:top w:val="none" w:sz="0" w:space="0" w:color="auto"/>
        <w:left w:val="none" w:sz="0" w:space="0" w:color="auto"/>
        <w:bottom w:val="none" w:sz="0" w:space="0" w:color="auto"/>
        <w:right w:val="none" w:sz="0" w:space="0" w:color="auto"/>
      </w:divBdr>
    </w:div>
    <w:div w:id="1101291734">
      <w:bodyDiv w:val="1"/>
      <w:marLeft w:val="0"/>
      <w:marRight w:val="0"/>
      <w:marTop w:val="0"/>
      <w:marBottom w:val="0"/>
      <w:divBdr>
        <w:top w:val="none" w:sz="0" w:space="0" w:color="auto"/>
        <w:left w:val="none" w:sz="0" w:space="0" w:color="auto"/>
        <w:bottom w:val="none" w:sz="0" w:space="0" w:color="auto"/>
        <w:right w:val="none" w:sz="0" w:space="0" w:color="auto"/>
      </w:divBdr>
    </w:div>
    <w:div w:id="1157843708">
      <w:bodyDiv w:val="1"/>
      <w:marLeft w:val="0"/>
      <w:marRight w:val="0"/>
      <w:marTop w:val="0"/>
      <w:marBottom w:val="0"/>
      <w:divBdr>
        <w:top w:val="none" w:sz="0" w:space="0" w:color="auto"/>
        <w:left w:val="none" w:sz="0" w:space="0" w:color="auto"/>
        <w:bottom w:val="none" w:sz="0" w:space="0" w:color="auto"/>
        <w:right w:val="none" w:sz="0" w:space="0" w:color="auto"/>
      </w:divBdr>
    </w:div>
    <w:div w:id="1172448867">
      <w:bodyDiv w:val="1"/>
      <w:marLeft w:val="0"/>
      <w:marRight w:val="0"/>
      <w:marTop w:val="0"/>
      <w:marBottom w:val="0"/>
      <w:divBdr>
        <w:top w:val="none" w:sz="0" w:space="0" w:color="auto"/>
        <w:left w:val="none" w:sz="0" w:space="0" w:color="auto"/>
        <w:bottom w:val="none" w:sz="0" w:space="0" w:color="auto"/>
        <w:right w:val="none" w:sz="0" w:space="0" w:color="auto"/>
      </w:divBdr>
    </w:div>
    <w:div w:id="1210995130">
      <w:bodyDiv w:val="1"/>
      <w:marLeft w:val="0"/>
      <w:marRight w:val="0"/>
      <w:marTop w:val="0"/>
      <w:marBottom w:val="0"/>
      <w:divBdr>
        <w:top w:val="none" w:sz="0" w:space="0" w:color="auto"/>
        <w:left w:val="none" w:sz="0" w:space="0" w:color="auto"/>
        <w:bottom w:val="none" w:sz="0" w:space="0" w:color="auto"/>
        <w:right w:val="none" w:sz="0" w:space="0" w:color="auto"/>
      </w:divBdr>
    </w:div>
    <w:div w:id="1220482812">
      <w:bodyDiv w:val="1"/>
      <w:marLeft w:val="0"/>
      <w:marRight w:val="0"/>
      <w:marTop w:val="0"/>
      <w:marBottom w:val="0"/>
      <w:divBdr>
        <w:top w:val="none" w:sz="0" w:space="0" w:color="auto"/>
        <w:left w:val="none" w:sz="0" w:space="0" w:color="auto"/>
        <w:bottom w:val="none" w:sz="0" w:space="0" w:color="auto"/>
        <w:right w:val="none" w:sz="0" w:space="0" w:color="auto"/>
      </w:divBdr>
    </w:div>
    <w:div w:id="1234898162">
      <w:bodyDiv w:val="1"/>
      <w:marLeft w:val="0"/>
      <w:marRight w:val="0"/>
      <w:marTop w:val="0"/>
      <w:marBottom w:val="0"/>
      <w:divBdr>
        <w:top w:val="none" w:sz="0" w:space="0" w:color="auto"/>
        <w:left w:val="none" w:sz="0" w:space="0" w:color="auto"/>
        <w:bottom w:val="none" w:sz="0" w:space="0" w:color="auto"/>
        <w:right w:val="none" w:sz="0" w:space="0" w:color="auto"/>
      </w:divBdr>
    </w:div>
    <w:div w:id="1279484835">
      <w:bodyDiv w:val="1"/>
      <w:marLeft w:val="0"/>
      <w:marRight w:val="0"/>
      <w:marTop w:val="0"/>
      <w:marBottom w:val="0"/>
      <w:divBdr>
        <w:top w:val="none" w:sz="0" w:space="0" w:color="auto"/>
        <w:left w:val="none" w:sz="0" w:space="0" w:color="auto"/>
        <w:bottom w:val="none" w:sz="0" w:space="0" w:color="auto"/>
        <w:right w:val="none" w:sz="0" w:space="0" w:color="auto"/>
      </w:divBdr>
    </w:div>
    <w:div w:id="1413309527">
      <w:bodyDiv w:val="1"/>
      <w:marLeft w:val="0"/>
      <w:marRight w:val="0"/>
      <w:marTop w:val="0"/>
      <w:marBottom w:val="0"/>
      <w:divBdr>
        <w:top w:val="none" w:sz="0" w:space="0" w:color="auto"/>
        <w:left w:val="none" w:sz="0" w:space="0" w:color="auto"/>
        <w:bottom w:val="none" w:sz="0" w:space="0" w:color="auto"/>
        <w:right w:val="none" w:sz="0" w:space="0" w:color="auto"/>
      </w:divBdr>
    </w:div>
    <w:div w:id="1417290007">
      <w:bodyDiv w:val="1"/>
      <w:marLeft w:val="0"/>
      <w:marRight w:val="0"/>
      <w:marTop w:val="0"/>
      <w:marBottom w:val="0"/>
      <w:divBdr>
        <w:top w:val="none" w:sz="0" w:space="0" w:color="auto"/>
        <w:left w:val="none" w:sz="0" w:space="0" w:color="auto"/>
        <w:bottom w:val="none" w:sz="0" w:space="0" w:color="auto"/>
        <w:right w:val="none" w:sz="0" w:space="0" w:color="auto"/>
      </w:divBdr>
    </w:div>
    <w:div w:id="1429276964">
      <w:bodyDiv w:val="1"/>
      <w:marLeft w:val="0"/>
      <w:marRight w:val="0"/>
      <w:marTop w:val="0"/>
      <w:marBottom w:val="0"/>
      <w:divBdr>
        <w:top w:val="none" w:sz="0" w:space="0" w:color="auto"/>
        <w:left w:val="none" w:sz="0" w:space="0" w:color="auto"/>
        <w:bottom w:val="none" w:sz="0" w:space="0" w:color="auto"/>
        <w:right w:val="none" w:sz="0" w:space="0" w:color="auto"/>
      </w:divBdr>
    </w:div>
    <w:div w:id="1471634001">
      <w:bodyDiv w:val="1"/>
      <w:marLeft w:val="0"/>
      <w:marRight w:val="0"/>
      <w:marTop w:val="0"/>
      <w:marBottom w:val="0"/>
      <w:divBdr>
        <w:top w:val="none" w:sz="0" w:space="0" w:color="auto"/>
        <w:left w:val="none" w:sz="0" w:space="0" w:color="auto"/>
        <w:bottom w:val="none" w:sz="0" w:space="0" w:color="auto"/>
        <w:right w:val="none" w:sz="0" w:space="0" w:color="auto"/>
      </w:divBdr>
    </w:div>
    <w:div w:id="1608079860">
      <w:bodyDiv w:val="1"/>
      <w:marLeft w:val="0"/>
      <w:marRight w:val="0"/>
      <w:marTop w:val="0"/>
      <w:marBottom w:val="0"/>
      <w:divBdr>
        <w:top w:val="none" w:sz="0" w:space="0" w:color="auto"/>
        <w:left w:val="none" w:sz="0" w:space="0" w:color="auto"/>
        <w:bottom w:val="none" w:sz="0" w:space="0" w:color="auto"/>
        <w:right w:val="none" w:sz="0" w:space="0" w:color="auto"/>
      </w:divBdr>
    </w:div>
    <w:div w:id="1622609019">
      <w:bodyDiv w:val="1"/>
      <w:marLeft w:val="0"/>
      <w:marRight w:val="0"/>
      <w:marTop w:val="0"/>
      <w:marBottom w:val="0"/>
      <w:divBdr>
        <w:top w:val="none" w:sz="0" w:space="0" w:color="auto"/>
        <w:left w:val="none" w:sz="0" w:space="0" w:color="auto"/>
        <w:bottom w:val="none" w:sz="0" w:space="0" w:color="auto"/>
        <w:right w:val="none" w:sz="0" w:space="0" w:color="auto"/>
      </w:divBdr>
    </w:div>
    <w:div w:id="1821075068">
      <w:bodyDiv w:val="1"/>
      <w:marLeft w:val="0"/>
      <w:marRight w:val="0"/>
      <w:marTop w:val="0"/>
      <w:marBottom w:val="0"/>
      <w:divBdr>
        <w:top w:val="none" w:sz="0" w:space="0" w:color="auto"/>
        <w:left w:val="none" w:sz="0" w:space="0" w:color="auto"/>
        <w:bottom w:val="none" w:sz="0" w:space="0" w:color="auto"/>
        <w:right w:val="none" w:sz="0" w:space="0" w:color="auto"/>
      </w:divBdr>
    </w:div>
    <w:div w:id="1852645448">
      <w:bodyDiv w:val="1"/>
      <w:marLeft w:val="0"/>
      <w:marRight w:val="0"/>
      <w:marTop w:val="0"/>
      <w:marBottom w:val="0"/>
      <w:divBdr>
        <w:top w:val="none" w:sz="0" w:space="0" w:color="auto"/>
        <w:left w:val="none" w:sz="0" w:space="0" w:color="auto"/>
        <w:bottom w:val="none" w:sz="0" w:space="0" w:color="auto"/>
        <w:right w:val="none" w:sz="0" w:space="0" w:color="auto"/>
      </w:divBdr>
    </w:div>
    <w:div w:id="1861046945">
      <w:bodyDiv w:val="1"/>
      <w:marLeft w:val="0"/>
      <w:marRight w:val="0"/>
      <w:marTop w:val="0"/>
      <w:marBottom w:val="0"/>
      <w:divBdr>
        <w:top w:val="none" w:sz="0" w:space="0" w:color="auto"/>
        <w:left w:val="none" w:sz="0" w:space="0" w:color="auto"/>
        <w:bottom w:val="none" w:sz="0" w:space="0" w:color="auto"/>
        <w:right w:val="none" w:sz="0" w:space="0" w:color="auto"/>
      </w:divBdr>
    </w:div>
    <w:div w:id="1888178086">
      <w:bodyDiv w:val="1"/>
      <w:marLeft w:val="0"/>
      <w:marRight w:val="0"/>
      <w:marTop w:val="0"/>
      <w:marBottom w:val="0"/>
      <w:divBdr>
        <w:top w:val="none" w:sz="0" w:space="0" w:color="auto"/>
        <w:left w:val="none" w:sz="0" w:space="0" w:color="auto"/>
        <w:bottom w:val="none" w:sz="0" w:space="0" w:color="auto"/>
        <w:right w:val="none" w:sz="0" w:space="0" w:color="auto"/>
      </w:divBdr>
    </w:div>
    <w:div w:id="1888642822">
      <w:bodyDiv w:val="1"/>
      <w:marLeft w:val="0"/>
      <w:marRight w:val="0"/>
      <w:marTop w:val="0"/>
      <w:marBottom w:val="0"/>
      <w:divBdr>
        <w:top w:val="none" w:sz="0" w:space="0" w:color="auto"/>
        <w:left w:val="none" w:sz="0" w:space="0" w:color="auto"/>
        <w:bottom w:val="none" w:sz="0" w:space="0" w:color="auto"/>
        <w:right w:val="none" w:sz="0" w:space="0" w:color="auto"/>
      </w:divBdr>
    </w:div>
    <w:div w:id="1903175439">
      <w:bodyDiv w:val="1"/>
      <w:marLeft w:val="0"/>
      <w:marRight w:val="0"/>
      <w:marTop w:val="0"/>
      <w:marBottom w:val="0"/>
      <w:divBdr>
        <w:top w:val="none" w:sz="0" w:space="0" w:color="auto"/>
        <w:left w:val="none" w:sz="0" w:space="0" w:color="auto"/>
        <w:bottom w:val="none" w:sz="0" w:space="0" w:color="auto"/>
        <w:right w:val="none" w:sz="0" w:space="0" w:color="auto"/>
      </w:divBdr>
    </w:div>
    <w:div w:id="1913466899">
      <w:bodyDiv w:val="1"/>
      <w:marLeft w:val="0"/>
      <w:marRight w:val="0"/>
      <w:marTop w:val="0"/>
      <w:marBottom w:val="0"/>
      <w:divBdr>
        <w:top w:val="none" w:sz="0" w:space="0" w:color="auto"/>
        <w:left w:val="none" w:sz="0" w:space="0" w:color="auto"/>
        <w:bottom w:val="none" w:sz="0" w:space="0" w:color="auto"/>
        <w:right w:val="none" w:sz="0" w:space="0" w:color="auto"/>
      </w:divBdr>
    </w:div>
    <w:div w:id="202331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bolsamercantil.com.co/Documentos-Modelo"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4E4AAAC4DC5C8148AF892C98FA303B82" ma:contentTypeVersion="18" ma:contentTypeDescription="Crear nuevo documento." ma:contentTypeScope="" ma:versionID="f013de85c48c00b6de09dbcbeabb6701">
  <xsd:schema xmlns:xsd="http://www.w3.org/2001/XMLSchema" xmlns:xs="http://www.w3.org/2001/XMLSchema" xmlns:p="http://schemas.microsoft.com/office/2006/metadata/properties" xmlns:ns2="52a0296a-cc3c-45cc-891e-c89385fa405d" xmlns:ns3="4d3a3f31-dfd8-457c-ac2e-bd4888ee00dc" targetNamespace="http://schemas.microsoft.com/office/2006/metadata/properties" ma:root="true" ma:fieldsID="aca7715a43286d41272a98dffb44bee6" ns2:_="" ns3:_="">
    <xsd:import namespace="52a0296a-cc3c-45cc-891e-c89385fa405d"/>
    <xsd:import namespace="4d3a3f31-dfd8-457c-ac2e-bd4888ee00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0296a-cc3c-45cc-891e-c89385fa4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a4a163b5-feee-4499-b846-8d6292ade2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3a3f31-dfd8-457c-ac2e-bd4888ee00dc"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b09e246-8551-4bc7-8788-042f659239a6}" ma:internalName="TaxCatchAll" ma:showField="CatchAllData" ma:web="4d3a3f31-dfd8-457c-ac2e-bd4888ee00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2a0296a-cc3c-45cc-891e-c89385fa405d">
      <Terms xmlns="http://schemas.microsoft.com/office/infopath/2007/PartnerControls"/>
    </lcf76f155ced4ddcb4097134ff3c332f>
    <TaxCatchAll xmlns="4d3a3f31-dfd8-457c-ac2e-bd4888ee00dc"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692D0-7D94-40A4-9B2B-483CCB2763B9}">
  <ds:schemaRefs>
    <ds:schemaRef ds:uri="http://schemas.openxmlformats.org/officeDocument/2006/bibliography"/>
  </ds:schemaRefs>
</ds:datastoreItem>
</file>

<file path=customXml/itemProps2.xml><?xml version="1.0" encoding="utf-8"?>
<ds:datastoreItem xmlns:ds="http://schemas.openxmlformats.org/officeDocument/2006/customXml" ds:itemID="{075614C6-4885-41B2-BCFA-BF2904D5784C}">
  <ds:schemaRefs>
    <ds:schemaRef ds:uri="http://schemas.microsoft.com/sharepoint/v3/contenttype/forms"/>
  </ds:schemaRefs>
</ds:datastoreItem>
</file>

<file path=customXml/itemProps3.xml><?xml version="1.0" encoding="utf-8"?>
<ds:datastoreItem xmlns:ds="http://schemas.openxmlformats.org/officeDocument/2006/customXml" ds:itemID="{BAC06926-2233-4FCE-89E5-452EBEA9A1DD}">
  <ds:schemaRefs>
    <ds:schemaRef ds:uri="http://schemas.openxmlformats.org/officeDocument/2006/bibliography"/>
  </ds:schemaRefs>
</ds:datastoreItem>
</file>

<file path=customXml/itemProps4.xml><?xml version="1.0" encoding="utf-8"?>
<ds:datastoreItem xmlns:ds="http://schemas.openxmlformats.org/officeDocument/2006/customXml" ds:itemID="{B39BAC59-AF8F-4C45-8D04-69232A1540A8}"/>
</file>

<file path=customXml/itemProps5.xml><?xml version="1.0" encoding="utf-8"?>
<ds:datastoreItem xmlns:ds="http://schemas.openxmlformats.org/officeDocument/2006/customXml" ds:itemID="{8263E8BC-F419-4A8B-8B93-872EBD50D798}">
  <ds:schemaRefs>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4d3a3f31-dfd8-457c-ac2e-bd4888ee00dc"/>
    <ds:schemaRef ds:uri="52a0296a-cc3c-45cc-891e-c89385fa405d"/>
    <ds:schemaRef ds:uri="http://www.w3.org/XML/1998/namespace"/>
  </ds:schemaRefs>
</ds:datastoreItem>
</file>

<file path=customXml/itemProps6.xml><?xml version="1.0" encoding="utf-8"?>
<ds:datastoreItem xmlns:ds="http://schemas.openxmlformats.org/officeDocument/2006/customXml" ds:itemID="{36E2F2BF-CF49-4906-8C74-AE06E0BF2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733</Words>
  <Characters>4094</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DS</Company>
  <LinksUpToDate>false</LinksUpToDate>
  <CharactersWithSpaces>4818</CharactersWithSpaces>
  <SharedDoc>false</SharedDoc>
  <HLinks>
    <vt:vector size="1176" baseType="variant">
      <vt:variant>
        <vt:i4>7143443</vt:i4>
      </vt:variant>
      <vt:variant>
        <vt:i4>1212</vt:i4>
      </vt:variant>
      <vt:variant>
        <vt:i4>0</vt:i4>
      </vt:variant>
      <vt:variant>
        <vt:i4>5</vt:i4>
      </vt:variant>
      <vt:variant>
        <vt:lpwstr>mailto:servicioalcliente@bolsamercantil.com.co</vt:lpwstr>
      </vt:variant>
      <vt:variant>
        <vt:lpwstr/>
      </vt:variant>
      <vt:variant>
        <vt:i4>7143443</vt:i4>
      </vt:variant>
      <vt:variant>
        <vt:i4>1209</vt:i4>
      </vt:variant>
      <vt:variant>
        <vt:i4>0</vt:i4>
      </vt:variant>
      <vt:variant>
        <vt:i4>5</vt:i4>
      </vt:variant>
      <vt:variant>
        <vt:lpwstr>mailto:servicioalcliente@bolsamercantil.com.co</vt:lpwstr>
      </vt:variant>
      <vt:variant>
        <vt:lpwstr/>
      </vt:variant>
      <vt:variant>
        <vt:i4>4391004</vt:i4>
      </vt:variant>
      <vt:variant>
        <vt:i4>1206</vt:i4>
      </vt:variant>
      <vt:variant>
        <vt:i4>0</vt:i4>
      </vt:variant>
      <vt:variant>
        <vt:i4>5</vt:i4>
      </vt:variant>
      <vt:variant>
        <vt:lpwstr>https://www.bolsamercatil.com.co/</vt:lpwstr>
      </vt:variant>
      <vt:variant>
        <vt:lpwstr/>
      </vt:variant>
      <vt:variant>
        <vt:i4>5832749</vt:i4>
      </vt:variant>
      <vt:variant>
        <vt:i4>1113</vt:i4>
      </vt:variant>
      <vt:variant>
        <vt:i4>0</vt:i4>
      </vt:variant>
      <vt:variant>
        <vt:i4>5</vt:i4>
      </vt:variant>
      <vt:variant>
        <vt:lpwstr>mailto:comitearbitral@bolsamercantil.com.co</vt:lpwstr>
      </vt:variant>
      <vt:variant>
        <vt:lpwstr/>
      </vt:variant>
      <vt:variant>
        <vt:i4>5832749</vt:i4>
      </vt:variant>
      <vt:variant>
        <vt:i4>1110</vt:i4>
      </vt:variant>
      <vt:variant>
        <vt:i4>0</vt:i4>
      </vt:variant>
      <vt:variant>
        <vt:i4>5</vt:i4>
      </vt:variant>
      <vt:variant>
        <vt:lpwstr>mailto:comitearbitral@bolsamercantil.com.co</vt:lpwstr>
      </vt:variant>
      <vt:variant>
        <vt:lpwstr/>
      </vt:variant>
      <vt:variant>
        <vt:i4>2883660</vt:i4>
      </vt:variant>
      <vt:variant>
        <vt:i4>1107</vt:i4>
      </vt:variant>
      <vt:variant>
        <vt:i4>0</vt:i4>
      </vt:variant>
      <vt:variant>
        <vt:i4>5</vt:i4>
      </vt:variant>
      <vt:variant>
        <vt:lpwstr>mailto:atencionalaccionista@bolsamercantil.com.co</vt:lpwstr>
      </vt:variant>
      <vt:variant>
        <vt:lpwstr/>
      </vt:variant>
      <vt:variant>
        <vt:i4>2883660</vt:i4>
      </vt:variant>
      <vt:variant>
        <vt:i4>1104</vt:i4>
      </vt:variant>
      <vt:variant>
        <vt:i4>0</vt:i4>
      </vt:variant>
      <vt:variant>
        <vt:i4>5</vt:i4>
      </vt:variant>
      <vt:variant>
        <vt:lpwstr>mailto:atencionalaccionista@bolsamercantil.com.co</vt:lpwstr>
      </vt:variant>
      <vt:variant>
        <vt:lpwstr/>
      </vt:variant>
      <vt:variant>
        <vt:i4>1245302</vt:i4>
      </vt:variant>
      <vt:variant>
        <vt:i4>1101</vt:i4>
      </vt:variant>
      <vt:variant>
        <vt:i4>0</vt:i4>
      </vt:variant>
      <vt:variant>
        <vt:i4>5</vt:i4>
      </vt:variant>
      <vt:variant>
        <vt:lpwstr>mailto:operaciones@bolsamercantil.com.co</vt:lpwstr>
      </vt:variant>
      <vt:variant>
        <vt:lpwstr/>
      </vt:variant>
      <vt:variant>
        <vt:i4>1245302</vt:i4>
      </vt:variant>
      <vt:variant>
        <vt:i4>1098</vt:i4>
      </vt:variant>
      <vt:variant>
        <vt:i4>0</vt:i4>
      </vt:variant>
      <vt:variant>
        <vt:i4>5</vt:i4>
      </vt:variant>
      <vt:variant>
        <vt:lpwstr>mailto:operaciones@bolsamercantil.com.co</vt:lpwstr>
      </vt:variant>
      <vt:variant>
        <vt:lpwstr/>
      </vt:variant>
      <vt:variant>
        <vt:i4>1245302</vt:i4>
      </vt:variant>
      <vt:variant>
        <vt:i4>1095</vt:i4>
      </vt:variant>
      <vt:variant>
        <vt:i4>0</vt:i4>
      </vt:variant>
      <vt:variant>
        <vt:i4>5</vt:i4>
      </vt:variant>
      <vt:variant>
        <vt:lpwstr>mailto:operaciones@bolsamercantil.com.co</vt:lpwstr>
      </vt:variant>
      <vt:variant>
        <vt:lpwstr/>
      </vt:variant>
      <vt:variant>
        <vt:i4>1245302</vt:i4>
      </vt:variant>
      <vt:variant>
        <vt:i4>1092</vt:i4>
      </vt:variant>
      <vt:variant>
        <vt:i4>0</vt:i4>
      </vt:variant>
      <vt:variant>
        <vt:i4>5</vt:i4>
      </vt:variant>
      <vt:variant>
        <vt:lpwstr>mailto:operaciones@bolsamercantil.com.co</vt:lpwstr>
      </vt:variant>
      <vt:variant>
        <vt:lpwstr/>
      </vt:variant>
      <vt:variant>
        <vt:i4>1245302</vt:i4>
      </vt:variant>
      <vt:variant>
        <vt:i4>1089</vt:i4>
      </vt:variant>
      <vt:variant>
        <vt:i4>0</vt:i4>
      </vt:variant>
      <vt:variant>
        <vt:i4>5</vt:i4>
      </vt:variant>
      <vt:variant>
        <vt:lpwstr>mailto:operaciones@bolsamercantil.com.co</vt:lpwstr>
      </vt:variant>
      <vt:variant>
        <vt:lpwstr/>
      </vt:variant>
      <vt:variant>
        <vt:i4>6422640</vt:i4>
      </vt:variant>
      <vt:variant>
        <vt:i4>1086</vt:i4>
      </vt:variant>
      <vt:variant>
        <vt:i4>0</vt:i4>
      </vt:variant>
      <vt:variant>
        <vt:i4>5</vt:i4>
      </vt:variant>
      <vt:variant>
        <vt:lpwstr>mailto:</vt:lpwstr>
      </vt:variant>
      <vt:variant>
        <vt:lpwstr/>
      </vt:variant>
      <vt:variant>
        <vt:i4>1245302</vt:i4>
      </vt:variant>
      <vt:variant>
        <vt:i4>1038</vt:i4>
      </vt:variant>
      <vt:variant>
        <vt:i4>0</vt:i4>
      </vt:variant>
      <vt:variant>
        <vt:i4>5</vt:i4>
      </vt:variant>
      <vt:variant>
        <vt:lpwstr>mailto:operaciones@bolsamercantil.com.co</vt:lpwstr>
      </vt:variant>
      <vt:variant>
        <vt:lpwstr/>
      </vt:variant>
      <vt:variant>
        <vt:i4>1245302</vt:i4>
      </vt:variant>
      <vt:variant>
        <vt:i4>1035</vt:i4>
      </vt:variant>
      <vt:variant>
        <vt:i4>0</vt:i4>
      </vt:variant>
      <vt:variant>
        <vt:i4>5</vt:i4>
      </vt:variant>
      <vt:variant>
        <vt:lpwstr>mailto:operaciones@bolsamercantil.com.co</vt:lpwstr>
      </vt:variant>
      <vt:variant>
        <vt:lpwstr/>
      </vt:variant>
      <vt:variant>
        <vt:i4>1245302</vt:i4>
      </vt:variant>
      <vt:variant>
        <vt:i4>1032</vt:i4>
      </vt:variant>
      <vt:variant>
        <vt:i4>0</vt:i4>
      </vt:variant>
      <vt:variant>
        <vt:i4>5</vt:i4>
      </vt:variant>
      <vt:variant>
        <vt:lpwstr>mailto:operaciones@bolsamercantil.com.co</vt:lpwstr>
      </vt:variant>
      <vt:variant>
        <vt:lpwstr/>
      </vt:variant>
      <vt:variant>
        <vt:i4>1245302</vt:i4>
      </vt:variant>
      <vt:variant>
        <vt:i4>1029</vt:i4>
      </vt:variant>
      <vt:variant>
        <vt:i4>0</vt:i4>
      </vt:variant>
      <vt:variant>
        <vt:i4>5</vt:i4>
      </vt:variant>
      <vt:variant>
        <vt:lpwstr>mailto:operaciones@bolsamercantil.com.co</vt:lpwstr>
      </vt:variant>
      <vt:variant>
        <vt:lpwstr/>
      </vt:variant>
      <vt:variant>
        <vt:i4>1245302</vt:i4>
      </vt:variant>
      <vt:variant>
        <vt:i4>1026</vt:i4>
      </vt:variant>
      <vt:variant>
        <vt:i4>0</vt:i4>
      </vt:variant>
      <vt:variant>
        <vt:i4>5</vt:i4>
      </vt:variant>
      <vt:variant>
        <vt:lpwstr>mailto:operaciones@bolsamercantil.com.co</vt:lpwstr>
      </vt:variant>
      <vt:variant>
        <vt:lpwstr/>
      </vt:variant>
      <vt:variant>
        <vt:i4>1245302</vt:i4>
      </vt:variant>
      <vt:variant>
        <vt:i4>1023</vt:i4>
      </vt:variant>
      <vt:variant>
        <vt:i4>0</vt:i4>
      </vt:variant>
      <vt:variant>
        <vt:i4>5</vt:i4>
      </vt:variant>
      <vt:variant>
        <vt:lpwstr>mailto:operaciones@bolsamercantil.com.co</vt:lpwstr>
      </vt:variant>
      <vt:variant>
        <vt:lpwstr/>
      </vt:variant>
      <vt:variant>
        <vt:i4>1245302</vt:i4>
      </vt:variant>
      <vt:variant>
        <vt:i4>1020</vt:i4>
      </vt:variant>
      <vt:variant>
        <vt:i4>0</vt:i4>
      </vt:variant>
      <vt:variant>
        <vt:i4>5</vt:i4>
      </vt:variant>
      <vt:variant>
        <vt:lpwstr>mailto:operaciones@bolsamercantil.com.co</vt:lpwstr>
      </vt:variant>
      <vt:variant>
        <vt:lpwstr/>
      </vt:variant>
      <vt:variant>
        <vt:i4>1245302</vt:i4>
      </vt:variant>
      <vt:variant>
        <vt:i4>1017</vt:i4>
      </vt:variant>
      <vt:variant>
        <vt:i4>0</vt:i4>
      </vt:variant>
      <vt:variant>
        <vt:i4>5</vt:i4>
      </vt:variant>
      <vt:variant>
        <vt:lpwstr>mailto:operaciones@bolsamercantil.com.co</vt:lpwstr>
      </vt:variant>
      <vt:variant>
        <vt:lpwstr/>
      </vt:variant>
      <vt:variant>
        <vt:i4>1245302</vt:i4>
      </vt:variant>
      <vt:variant>
        <vt:i4>1014</vt:i4>
      </vt:variant>
      <vt:variant>
        <vt:i4>0</vt:i4>
      </vt:variant>
      <vt:variant>
        <vt:i4>5</vt:i4>
      </vt:variant>
      <vt:variant>
        <vt:lpwstr>mailto:operaciones@bolsamercantil.com.co</vt:lpwstr>
      </vt:variant>
      <vt:variant>
        <vt:lpwstr/>
      </vt:variant>
      <vt:variant>
        <vt:i4>1245302</vt:i4>
      </vt:variant>
      <vt:variant>
        <vt:i4>1011</vt:i4>
      </vt:variant>
      <vt:variant>
        <vt:i4>0</vt:i4>
      </vt:variant>
      <vt:variant>
        <vt:i4>5</vt:i4>
      </vt:variant>
      <vt:variant>
        <vt:lpwstr>mailto:operaciones@bolsamercantil.com.co</vt:lpwstr>
      </vt:variant>
      <vt:variant>
        <vt:lpwstr/>
      </vt:variant>
      <vt:variant>
        <vt:i4>1245302</vt:i4>
      </vt:variant>
      <vt:variant>
        <vt:i4>1008</vt:i4>
      </vt:variant>
      <vt:variant>
        <vt:i4>0</vt:i4>
      </vt:variant>
      <vt:variant>
        <vt:i4>5</vt:i4>
      </vt:variant>
      <vt:variant>
        <vt:lpwstr>mailto:operaciones@bolsamercantil.com.co</vt:lpwstr>
      </vt:variant>
      <vt:variant>
        <vt:lpwstr/>
      </vt:variant>
      <vt:variant>
        <vt:i4>7077904</vt:i4>
      </vt:variant>
      <vt:variant>
        <vt:i4>1005</vt:i4>
      </vt:variant>
      <vt:variant>
        <vt:i4>0</vt:i4>
      </vt:variant>
      <vt:variant>
        <vt:i4>5</vt:i4>
      </vt:variant>
      <vt:variant>
        <vt:lpwstr>mailto:UnidadMCP@bolsamercantil.com.co</vt:lpwstr>
      </vt:variant>
      <vt:variant>
        <vt:lpwstr/>
      </vt:variant>
      <vt:variant>
        <vt:i4>1245302</vt:i4>
      </vt:variant>
      <vt:variant>
        <vt:i4>1002</vt:i4>
      </vt:variant>
      <vt:variant>
        <vt:i4>0</vt:i4>
      </vt:variant>
      <vt:variant>
        <vt:i4>5</vt:i4>
      </vt:variant>
      <vt:variant>
        <vt:lpwstr>mailto:operaciones@bolsamercantil.com.co</vt:lpwstr>
      </vt:variant>
      <vt:variant>
        <vt:lpwstr/>
      </vt:variant>
      <vt:variant>
        <vt:i4>7077904</vt:i4>
      </vt:variant>
      <vt:variant>
        <vt:i4>999</vt:i4>
      </vt:variant>
      <vt:variant>
        <vt:i4>0</vt:i4>
      </vt:variant>
      <vt:variant>
        <vt:i4>5</vt:i4>
      </vt:variant>
      <vt:variant>
        <vt:lpwstr>mailto:UnidadMCP@bolsamercantil.com.co</vt:lpwstr>
      </vt:variant>
      <vt:variant>
        <vt:lpwstr/>
      </vt:variant>
      <vt:variant>
        <vt:i4>7077904</vt:i4>
      </vt:variant>
      <vt:variant>
        <vt:i4>996</vt:i4>
      </vt:variant>
      <vt:variant>
        <vt:i4>0</vt:i4>
      </vt:variant>
      <vt:variant>
        <vt:i4>5</vt:i4>
      </vt:variant>
      <vt:variant>
        <vt:lpwstr>mailto:unidadMCP@bolsamercantil.com.co</vt:lpwstr>
      </vt:variant>
      <vt:variant>
        <vt:lpwstr/>
      </vt:variant>
      <vt:variant>
        <vt:i4>1245302</vt:i4>
      </vt:variant>
      <vt:variant>
        <vt:i4>993</vt:i4>
      </vt:variant>
      <vt:variant>
        <vt:i4>0</vt:i4>
      </vt:variant>
      <vt:variant>
        <vt:i4>5</vt:i4>
      </vt:variant>
      <vt:variant>
        <vt:lpwstr>mailto:operaciones@bolsamercantil.com.co</vt:lpwstr>
      </vt:variant>
      <vt:variant>
        <vt:lpwstr/>
      </vt:variant>
      <vt:variant>
        <vt:i4>1245302</vt:i4>
      </vt:variant>
      <vt:variant>
        <vt:i4>990</vt:i4>
      </vt:variant>
      <vt:variant>
        <vt:i4>0</vt:i4>
      </vt:variant>
      <vt:variant>
        <vt:i4>5</vt:i4>
      </vt:variant>
      <vt:variant>
        <vt:lpwstr>mailto:operaciones@bolsamercantil.com.co</vt:lpwstr>
      </vt:variant>
      <vt:variant>
        <vt:lpwstr/>
      </vt:variant>
      <vt:variant>
        <vt:i4>1245302</vt:i4>
      </vt:variant>
      <vt:variant>
        <vt:i4>987</vt:i4>
      </vt:variant>
      <vt:variant>
        <vt:i4>0</vt:i4>
      </vt:variant>
      <vt:variant>
        <vt:i4>5</vt:i4>
      </vt:variant>
      <vt:variant>
        <vt:lpwstr>mailto:operaciones@bolsamercantil.com.co</vt:lpwstr>
      </vt:variant>
      <vt:variant>
        <vt:lpwstr/>
      </vt:variant>
      <vt:variant>
        <vt:i4>5374072</vt:i4>
      </vt:variant>
      <vt:variant>
        <vt:i4>984</vt:i4>
      </vt:variant>
      <vt:variant>
        <vt:i4>0</vt:i4>
      </vt:variant>
      <vt:variant>
        <vt:i4>5</vt:i4>
      </vt:variant>
      <vt:variant>
        <vt:lpwstr>mailto:operaciones@bolsamercantil.com</vt:lpwstr>
      </vt:variant>
      <vt:variant>
        <vt:lpwstr/>
      </vt:variant>
      <vt:variant>
        <vt:i4>2752603</vt:i4>
      </vt:variant>
      <vt:variant>
        <vt:i4>978</vt:i4>
      </vt:variant>
      <vt:variant>
        <vt:i4>0</vt:i4>
      </vt:variant>
      <vt:variant>
        <vt:i4>5</vt:i4>
      </vt:variant>
      <vt:variant>
        <vt:lpwstr>mailto:notificacionesjudiciales@bolsamercantil.com.co</vt:lpwstr>
      </vt:variant>
      <vt:variant>
        <vt:lpwstr/>
      </vt:variant>
      <vt:variant>
        <vt:i4>2752603</vt:i4>
      </vt:variant>
      <vt:variant>
        <vt:i4>975</vt:i4>
      </vt:variant>
      <vt:variant>
        <vt:i4>0</vt:i4>
      </vt:variant>
      <vt:variant>
        <vt:i4>5</vt:i4>
      </vt:variant>
      <vt:variant>
        <vt:lpwstr>mailto:notificacionesjudiciales@bolsamercantil.com.co</vt:lpwstr>
      </vt:variant>
      <vt:variant>
        <vt:lpwstr/>
      </vt:variant>
      <vt:variant>
        <vt:i4>1769530</vt:i4>
      </vt:variant>
      <vt:variant>
        <vt:i4>968</vt:i4>
      </vt:variant>
      <vt:variant>
        <vt:i4>0</vt:i4>
      </vt:variant>
      <vt:variant>
        <vt:i4>5</vt:i4>
      </vt:variant>
      <vt:variant>
        <vt:lpwstr/>
      </vt:variant>
      <vt:variant>
        <vt:lpwstr>_Toc141333983</vt:lpwstr>
      </vt:variant>
      <vt:variant>
        <vt:i4>1769530</vt:i4>
      </vt:variant>
      <vt:variant>
        <vt:i4>962</vt:i4>
      </vt:variant>
      <vt:variant>
        <vt:i4>0</vt:i4>
      </vt:variant>
      <vt:variant>
        <vt:i4>5</vt:i4>
      </vt:variant>
      <vt:variant>
        <vt:lpwstr/>
      </vt:variant>
      <vt:variant>
        <vt:lpwstr>_Toc141333982</vt:lpwstr>
      </vt:variant>
      <vt:variant>
        <vt:i4>1769530</vt:i4>
      </vt:variant>
      <vt:variant>
        <vt:i4>956</vt:i4>
      </vt:variant>
      <vt:variant>
        <vt:i4>0</vt:i4>
      </vt:variant>
      <vt:variant>
        <vt:i4>5</vt:i4>
      </vt:variant>
      <vt:variant>
        <vt:lpwstr/>
      </vt:variant>
      <vt:variant>
        <vt:lpwstr>_Toc141333981</vt:lpwstr>
      </vt:variant>
      <vt:variant>
        <vt:i4>1769530</vt:i4>
      </vt:variant>
      <vt:variant>
        <vt:i4>950</vt:i4>
      </vt:variant>
      <vt:variant>
        <vt:i4>0</vt:i4>
      </vt:variant>
      <vt:variant>
        <vt:i4>5</vt:i4>
      </vt:variant>
      <vt:variant>
        <vt:lpwstr/>
      </vt:variant>
      <vt:variant>
        <vt:lpwstr>_Toc141333980</vt:lpwstr>
      </vt:variant>
      <vt:variant>
        <vt:i4>1310778</vt:i4>
      </vt:variant>
      <vt:variant>
        <vt:i4>944</vt:i4>
      </vt:variant>
      <vt:variant>
        <vt:i4>0</vt:i4>
      </vt:variant>
      <vt:variant>
        <vt:i4>5</vt:i4>
      </vt:variant>
      <vt:variant>
        <vt:lpwstr/>
      </vt:variant>
      <vt:variant>
        <vt:lpwstr>_Toc141333979</vt:lpwstr>
      </vt:variant>
      <vt:variant>
        <vt:i4>1310778</vt:i4>
      </vt:variant>
      <vt:variant>
        <vt:i4>938</vt:i4>
      </vt:variant>
      <vt:variant>
        <vt:i4>0</vt:i4>
      </vt:variant>
      <vt:variant>
        <vt:i4>5</vt:i4>
      </vt:variant>
      <vt:variant>
        <vt:lpwstr/>
      </vt:variant>
      <vt:variant>
        <vt:lpwstr>_Toc141333978</vt:lpwstr>
      </vt:variant>
      <vt:variant>
        <vt:i4>1310778</vt:i4>
      </vt:variant>
      <vt:variant>
        <vt:i4>932</vt:i4>
      </vt:variant>
      <vt:variant>
        <vt:i4>0</vt:i4>
      </vt:variant>
      <vt:variant>
        <vt:i4>5</vt:i4>
      </vt:variant>
      <vt:variant>
        <vt:lpwstr/>
      </vt:variant>
      <vt:variant>
        <vt:lpwstr>_Toc141333977</vt:lpwstr>
      </vt:variant>
      <vt:variant>
        <vt:i4>1310778</vt:i4>
      </vt:variant>
      <vt:variant>
        <vt:i4>926</vt:i4>
      </vt:variant>
      <vt:variant>
        <vt:i4>0</vt:i4>
      </vt:variant>
      <vt:variant>
        <vt:i4>5</vt:i4>
      </vt:variant>
      <vt:variant>
        <vt:lpwstr/>
      </vt:variant>
      <vt:variant>
        <vt:lpwstr>_Toc141333976</vt:lpwstr>
      </vt:variant>
      <vt:variant>
        <vt:i4>1310778</vt:i4>
      </vt:variant>
      <vt:variant>
        <vt:i4>920</vt:i4>
      </vt:variant>
      <vt:variant>
        <vt:i4>0</vt:i4>
      </vt:variant>
      <vt:variant>
        <vt:i4>5</vt:i4>
      </vt:variant>
      <vt:variant>
        <vt:lpwstr/>
      </vt:variant>
      <vt:variant>
        <vt:lpwstr>_Toc141333975</vt:lpwstr>
      </vt:variant>
      <vt:variant>
        <vt:i4>1310778</vt:i4>
      </vt:variant>
      <vt:variant>
        <vt:i4>914</vt:i4>
      </vt:variant>
      <vt:variant>
        <vt:i4>0</vt:i4>
      </vt:variant>
      <vt:variant>
        <vt:i4>5</vt:i4>
      </vt:variant>
      <vt:variant>
        <vt:lpwstr/>
      </vt:variant>
      <vt:variant>
        <vt:lpwstr>_Toc141333974</vt:lpwstr>
      </vt:variant>
      <vt:variant>
        <vt:i4>1310778</vt:i4>
      </vt:variant>
      <vt:variant>
        <vt:i4>908</vt:i4>
      </vt:variant>
      <vt:variant>
        <vt:i4>0</vt:i4>
      </vt:variant>
      <vt:variant>
        <vt:i4>5</vt:i4>
      </vt:variant>
      <vt:variant>
        <vt:lpwstr/>
      </vt:variant>
      <vt:variant>
        <vt:lpwstr>_Toc141333973</vt:lpwstr>
      </vt:variant>
      <vt:variant>
        <vt:i4>1310778</vt:i4>
      </vt:variant>
      <vt:variant>
        <vt:i4>902</vt:i4>
      </vt:variant>
      <vt:variant>
        <vt:i4>0</vt:i4>
      </vt:variant>
      <vt:variant>
        <vt:i4>5</vt:i4>
      </vt:variant>
      <vt:variant>
        <vt:lpwstr/>
      </vt:variant>
      <vt:variant>
        <vt:lpwstr>_Toc141333972</vt:lpwstr>
      </vt:variant>
      <vt:variant>
        <vt:i4>1310778</vt:i4>
      </vt:variant>
      <vt:variant>
        <vt:i4>896</vt:i4>
      </vt:variant>
      <vt:variant>
        <vt:i4>0</vt:i4>
      </vt:variant>
      <vt:variant>
        <vt:i4>5</vt:i4>
      </vt:variant>
      <vt:variant>
        <vt:lpwstr/>
      </vt:variant>
      <vt:variant>
        <vt:lpwstr>_Toc141333971</vt:lpwstr>
      </vt:variant>
      <vt:variant>
        <vt:i4>1310778</vt:i4>
      </vt:variant>
      <vt:variant>
        <vt:i4>890</vt:i4>
      </vt:variant>
      <vt:variant>
        <vt:i4>0</vt:i4>
      </vt:variant>
      <vt:variant>
        <vt:i4>5</vt:i4>
      </vt:variant>
      <vt:variant>
        <vt:lpwstr/>
      </vt:variant>
      <vt:variant>
        <vt:lpwstr>_Toc141333970</vt:lpwstr>
      </vt:variant>
      <vt:variant>
        <vt:i4>1376314</vt:i4>
      </vt:variant>
      <vt:variant>
        <vt:i4>884</vt:i4>
      </vt:variant>
      <vt:variant>
        <vt:i4>0</vt:i4>
      </vt:variant>
      <vt:variant>
        <vt:i4>5</vt:i4>
      </vt:variant>
      <vt:variant>
        <vt:lpwstr/>
      </vt:variant>
      <vt:variant>
        <vt:lpwstr>_Toc141333969</vt:lpwstr>
      </vt:variant>
      <vt:variant>
        <vt:i4>1376314</vt:i4>
      </vt:variant>
      <vt:variant>
        <vt:i4>878</vt:i4>
      </vt:variant>
      <vt:variant>
        <vt:i4>0</vt:i4>
      </vt:variant>
      <vt:variant>
        <vt:i4>5</vt:i4>
      </vt:variant>
      <vt:variant>
        <vt:lpwstr/>
      </vt:variant>
      <vt:variant>
        <vt:lpwstr>_Toc141333968</vt:lpwstr>
      </vt:variant>
      <vt:variant>
        <vt:i4>1376314</vt:i4>
      </vt:variant>
      <vt:variant>
        <vt:i4>872</vt:i4>
      </vt:variant>
      <vt:variant>
        <vt:i4>0</vt:i4>
      </vt:variant>
      <vt:variant>
        <vt:i4>5</vt:i4>
      </vt:variant>
      <vt:variant>
        <vt:lpwstr/>
      </vt:variant>
      <vt:variant>
        <vt:lpwstr>_Toc141333967</vt:lpwstr>
      </vt:variant>
      <vt:variant>
        <vt:i4>1376314</vt:i4>
      </vt:variant>
      <vt:variant>
        <vt:i4>866</vt:i4>
      </vt:variant>
      <vt:variant>
        <vt:i4>0</vt:i4>
      </vt:variant>
      <vt:variant>
        <vt:i4>5</vt:i4>
      </vt:variant>
      <vt:variant>
        <vt:lpwstr/>
      </vt:variant>
      <vt:variant>
        <vt:lpwstr>_Toc141333966</vt:lpwstr>
      </vt:variant>
      <vt:variant>
        <vt:i4>1376314</vt:i4>
      </vt:variant>
      <vt:variant>
        <vt:i4>860</vt:i4>
      </vt:variant>
      <vt:variant>
        <vt:i4>0</vt:i4>
      </vt:variant>
      <vt:variant>
        <vt:i4>5</vt:i4>
      </vt:variant>
      <vt:variant>
        <vt:lpwstr/>
      </vt:variant>
      <vt:variant>
        <vt:lpwstr>_Toc141333965</vt:lpwstr>
      </vt:variant>
      <vt:variant>
        <vt:i4>1376314</vt:i4>
      </vt:variant>
      <vt:variant>
        <vt:i4>854</vt:i4>
      </vt:variant>
      <vt:variant>
        <vt:i4>0</vt:i4>
      </vt:variant>
      <vt:variant>
        <vt:i4>5</vt:i4>
      </vt:variant>
      <vt:variant>
        <vt:lpwstr/>
      </vt:variant>
      <vt:variant>
        <vt:lpwstr>_Toc141333964</vt:lpwstr>
      </vt:variant>
      <vt:variant>
        <vt:i4>1376314</vt:i4>
      </vt:variant>
      <vt:variant>
        <vt:i4>848</vt:i4>
      </vt:variant>
      <vt:variant>
        <vt:i4>0</vt:i4>
      </vt:variant>
      <vt:variant>
        <vt:i4>5</vt:i4>
      </vt:variant>
      <vt:variant>
        <vt:lpwstr/>
      </vt:variant>
      <vt:variant>
        <vt:lpwstr>_Toc141333963</vt:lpwstr>
      </vt:variant>
      <vt:variant>
        <vt:i4>1376314</vt:i4>
      </vt:variant>
      <vt:variant>
        <vt:i4>842</vt:i4>
      </vt:variant>
      <vt:variant>
        <vt:i4>0</vt:i4>
      </vt:variant>
      <vt:variant>
        <vt:i4>5</vt:i4>
      </vt:variant>
      <vt:variant>
        <vt:lpwstr/>
      </vt:variant>
      <vt:variant>
        <vt:lpwstr>_Toc141333962</vt:lpwstr>
      </vt:variant>
      <vt:variant>
        <vt:i4>1376314</vt:i4>
      </vt:variant>
      <vt:variant>
        <vt:i4>836</vt:i4>
      </vt:variant>
      <vt:variant>
        <vt:i4>0</vt:i4>
      </vt:variant>
      <vt:variant>
        <vt:i4>5</vt:i4>
      </vt:variant>
      <vt:variant>
        <vt:lpwstr/>
      </vt:variant>
      <vt:variant>
        <vt:lpwstr>_Toc141333961</vt:lpwstr>
      </vt:variant>
      <vt:variant>
        <vt:i4>1376314</vt:i4>
      </vt:variant>
      <vt:variant>
        <vt:i4>830</vt:i4>
      </vt:variant>
      <vt:variant>
        <vt:i4>0</vt:i4>
      </vt:variant>
      <vt:variant>
        <vt:i4>5</vt:i4>
      </vt:variant>
      <vt:variant>
        <vt:lpwstr/>
      </vt:variant>
      <vt:variant>
        <vt:lpwstr>_Toc141333960</vt:lpwstr>
      </vt:variant>
      <vt:variant>
        <vt:i4>1441850</vt:i4>
      </vt:variant>
      <vt:variant>
        <vt:i4>824</vt:i4>
      </vt:variant>
      <vt:variant>
        <vt:i4>0</vt:i4>
      </vt:variant>
      <vt:variant>
        <vt:i4>5</vt:i4>
      </vt:variant>
      <vt:variant>
        <vt:lpwstr/>
      </vt:variant>
      <vt:variant>
        <vt:lpwstr>_Toc141333959</vt:lpwstr>
      </vt:variant>
      <vt:variant>
        <vt:i4>1441850</vt:i4>
      </vt:variant>
      <vt:variant>
        <vt:i4>818</vt:i4>
      </vt:variant>
      <vt:variant>
        <vt:i4>0</vt:i4>
      </vt:variant>
      <vt:variant>
        <vt:i4>5</vt:i4>
      </vt:variant>
      <vt:variant>
        <vt:lpwstr/>
      </vt:variant>
      <vt:variant>
        <vt:lpwstr>_Toc141333958</vt:lpwstr>
      </vt:variant>
      <vt:variant>
        <vt:i4>1441850</vt:i4>
      </vt:variant>
      <vt:variant>
        <vt:i4>812</vt:i4>
      </vt:variant>
      <vt:variant>
        <vt:i4>0</vt:i4>
      </vt:variant>
      <vt:variant>
        <vt:i4>5</vt:i4>
      </vt:variant>
      <vt:variant>
        <vt:lpwstr/>
      </vt:variant>
      <vt:variant>
        <vt:lpwstr>_Toc141333957</vt:lpwstr>
      </vt:variant>
      <vt:variant>
        <vt:i4>1441850</vt:i4>
      </vt:variant>
      <vt:variant>
        <vt:i4>806</vt:i4>
      </vt:variant>
      <vt:variant>
        <vt:i4>0</vt:i4>
      </vt:variant>
      <vt:variant>
        <vt:i4>5</vt:i4>
      </vt:variant>
      <vt:variant>
        <vt:lpwstr/>
      </vt:variant>
      <vt:variant>
        <vt:lpwstr>_Toc141333956</vt:lpwstr>
      </vt:variant>
      <vt:variant>
        <vt:i4>1441850</vt:i4>
      </vt:variant>
      <vt:variant>
        <vt:i4>800</vt:i4>
      </vt:variant>
      <vt:variant>
        <vt:i4>0</vt:i4>
      </vt:variant>
      <vt:variant>
        <vt:i4>5</vt:i4>
      </vt:variant>
      <vt:variant>
        <vt:lpwstr/>
      </vt:variant>
      <vt:variant>
        <vt:lpwstr>_Toc141333955</vt:lpwstr>
      </vt:variant>
      <vt:variant>
        <vt:i4>1441850</vt:i4>
      </vt:variant>
      <vt:variant>
        <vt:i4>794</vt:i4>
      </vt:variant>
      <vt:variant>
        <vt:i4>0</vt:i4>
      </vt:variant>
      <vt:variant>
        <vt:i4>5</vt:i4>
      </vt:variant>
      <vt:variant>
        <vt:lpwstr/>
      </vt:variant>
      <vt:variant>
        <vt:lpwstr>_Toc141333954</vt:lpwstr>
      </vt:variant>
      <vt:variant>
        <vt:i4>1441850</vt:i4>
      </vt:variant>
      <vt:variant>
        <vt:i4>788</vt:i4>
      </vt:variant>
      <vt:variant>
        <vt:i4>0</vt:i4>
      </vt:variant>
      <vt:variant>
        <vt:i4>5</vt:i4>
      </vt:variant>
      <vt:variant>
        <vt:lpwstr/>
      </vt:variant>
      <vt:variant>
        <vt:lpwstr>_Toc141333953</vt:lpwstr>
      </vt:variant>
      <vt:variant>
        <vt:i4>1441850</vt:i4>
      </vt:variant>
      <vt:variant>
        <vt:i4>782</vt:i4>
      </vt:variant>
      <vt:variant>
        <vt:i4>0</vt:i4>
      </vt:variant>
      <vt:variant>
        <vt:i4>5</vt:i4>
      </vt:variant>
      <vt:variant>
        <vt:lpwstr/>
      </vt:variant>
      <vt:variant>
        <vt:lpwstr>_Toc141333952</vt:lpwstr>
      </vt:variant>
      <vt:variant>
        <vt:i4>1441850</vt:i4>
      </vt:variant>
      <vt:variant>
        <vt:i4>776</vt:i4>
      </vt:variant>
      <vt:variant>
        <vt:i4>0</vt:i4>
      </vt:variant>
      <vt:variant>
        <vt:i4>5</vt:i4>
      </vt:variant>
      <vt:variant>
        <vt:lpwstr/>
      </vt:variant>
      <vt:variant>
        <vt:lpwstr>_Toc141333951</vt:lpwstr>
      </vt:variant>
      <vt:variant>
        <vt:i4>1441850</vt:i4>
      </vt:variant>
      <vt:variant>
        <vt:i4>770</vt:i4>
      </vt:variant>
      <vt:variant>
        <vt:i4>0</vt:i4>
      </vt:variant>
      <vt:variant>
        <vt:i4>5</vt:i4>
      </vt:variant>
      <vt:variant>
        <vt:lpwstr/>
      </vt:variant>
      <vt:variant>
        <vt:lpwstr>_Toc141333950</vt:lpwstr>
      </vt:variant>
      <vt:variant>
        <vt:i4>1507386</vt:i4>
      </vt:variant>
      <vt:variant>
        <vt:i4>764</vt:i4>
      </vt:variant>
      <vt:variant>
        <vt:i4>0</vt:i4>
      </vt:variant>
      <vt:variant>
        <vt:i4>5</vt:i4>
      </vt:variant>
      <vt:variant>
        <vt:lpwstr/>
      </vt:variant>
      <vt:variant>
        <vt:lpwstr>_Toc141333949</vt:lpwstr>
      </vt:variant>
      <vt:variant>
        <vt:i4>1507386</vt:i4>
      </vt:variant>
      <vt:variant>
        <vt:i4>758</vt:i4>
      </vt:variant>
      <vt:variant>
        <vt:i4>0</vt:i4>
      </vt:variant>
      <vt:variant>
        <vt:i4>5</vt:i4>
      </vt:variant>
      <vt:variant>
        <vt:lpwstr/>
      </vt:variant>
      <vt:variant>
        <vt:lpwstr>_Toc141333948</vt:lpwstr>
      </vt:variant>
      <vt:variant>
        <vt:i4>1507386</vt:i4>
      </vt:variant>
      <vt:variant>
        <vt:i4>752</vt:i4>
      </vt:variant>
      <vt:variant>
        <vt:i4>0</vt:i4>
      </vt:variant>
      <vt:variant>
        <vt:i4>5</vt:i4>
      </vt:variant>
      <vt:variant>
        <vt:lpwstr/>
      </vt:variant>
      <vt:variant>
        <vt:lpwstr>_Toc141333947</vt:lpwstr>
      </vt:variant>
      <vt:variant>
        <vt:i4>1507386</vt:i4>
      </vt:variant>
      <vt:variant>
        <vt:i4>746</vt:i4>
      </vt:variant>
      <vt:variant>
        <vt:i4>0</vt:i4>
      </vt:variant>
      <vt:variant>
        <vt:i4>5</vt:i4>
      </vt:variant>
      <vt:variant>
        <vt:lpwstr/>
      </vt:variant>
      <vt:variant>
        <vt:lpwstr>_Toc141333946</vt:lpwstr>
      </vt:variant>
      <vt:variant>
        <vt:i4>1507386</vt:i4>
      </vt:variant>
      <vt:variant>
        <vt:i4>740</vt:i4>
      </vt:variant>
      <vt:variant>
        <vt:i4>0</vt:i4>
      </vt:variant>
      <vt:variant>
        <vt:i4>5</vt:i4>
      </vt:variant>
      <vt:variant>
        <vt:lpwstr/>
      </vt:variant>
      <vt:variant>
        <vt:lpwstr>_Toc141333945</vt:lpwstr>
      </vt:variant>
      <vt:variant>
        <vt:i4>1507386</vt:i4>
      </vt:variant>
      <vt:variant>
        <vt:i4>734</vt:i4>
      </vt:variant>
      <vt:variant>
        <vt:i4>0</vt:i4>
      </vt:variant>
      <vt:variant>
        <vt:i4>5</vt:i4>
      </vt:variant>
      <vt:variant>
        <vt:lpwstr/>
      </vt:variant>
      <vt:variant>
        <vt:lpwstr>_Toc141333944</vt:lpwstr>
      </vt:variant>
      <vt:variant>
        <vt:i4>1507386</vt:i4>
      </vt:variant>
      <vt:variant>
        <vt:i4>728</vt:i4>
      </vt:variant>
      <vt:variant>
        <vt:i4>0</vt:i4>
      </vt:variant>
      <vt:variant>
        <vt:i4>5</vt:i4>
      </vt:variant>
      <vt:variant>
        <vt:lpwstr/>
      </vt:variant>
      <vt:variant>
        <vt:lpwstr>_Toc141333943</vt:lpwstr>
      </vt:variant>
      <vt:variant>
        <vt:i4>1507386</vt:i4>
      </vt:variant>
      <vt:variant>
        <vt:i4>722</vt:i4>
      </vt:variant>
      <vt:variant>
        <vt:i4>0</vt:i4>
      </vt:variant>
      <vt:variant>
        <vt:i4>5</vt:i4>
      </vt:variant>
      <vt:variant>
        <vt:lpwstr/>
      </vt:variant>
      <vt:variant>
        <vt:lpwstr>_Toc141333942</vt:lpwstr>
      </vt:variant>
      <vt:variant>
        <vt:i4>1507386</vt:i4>
      </vt:variant>
      <vt:variant>
        <vt:i4>716</vt:i4>
      </vt:variant>
      <vt:variant>
        <vt:i4>0</vt:i4>
      </vt:variant>
      <vt:variant>
        <vt:i4>5</vt:i4>
      </vt:variant>
      <vt:variant>
        <vt:lpwstr/>
      </vt:variant>
      <vt:variant>
        <vt:lpwstr>_Toc141333941</vt:lpwstr>
      </vt:variant>
      <vt:variant>
        <vt:i4>1507386</vt:i4>
      </vt:variant>
      <vt:variant>
        <vt:i4>710</vt:i4>
      </vt:variant>
      <vt:variant>
        <vt:i4>0</vt:i4>
      </vt:variant>
      <vt:variant>
        <vt:i4>5</vt:i4>
      </vt:variant>
      <vt:variant>
        <vt:lpwstr/>
      </vt:variant>
      <vt:variant>
        <vt:lpwstr>_Toc141333940</vt:lpwstr>
      </vt:variant>
      <vt:variant>
        <vt:i4>1048634</vt:i4>
      </vt:variant>
      <vt:variant>
        <vt:i4>704</vt:i4>
      </vt:variant>
      <vt:variant>
        <vt:i4>0</vt:i4>
      </vt:variant>
      <vt:variant>
        <vt:i4>5</vt:i4>
      </vt:variant>
      <vt:variant>
        <vt:lpwstr/>
      </vt:variant>
      <vt:variant>
        <vt:lpwstr>_Toc141333939</vt:lpwstr>
      </vt:variant>
      <vt:variant>
        <vt:i4>1048634</vt:i4>
      </vt:variant>
      <vt:variant>
        <vt:i4>698</vt:i4>
      </vt:variant>
      <vt:variant>
        <vt:i4>0</vt:i4>
      </vt:variant>
      <vt:variant>
        <vt:i4>5</vt:i4>
      </vt:variant>
      <vt:variant>
        <vt:lpwstr/>
      </vt:variant>
      <vt:variant>
        <vt:lpwstr>_Toc141333938</vt:lpwstr>
      </vt:variant>
      <vt:variant>
        <vt:i4>1048634</vt:i4>
      </vt:variant>
      <vt:variant>
        <vt:i4>692</vt:i4>
      </vt:variant>
      <vt:variant>
        <vt:i4>0</vt:i4>
      </vt:variant>
      <vt:variant>
        <vt:i4>5</vt:i4>
      </vt:variant>
      <vt:variant>
        <vt:lpwstr/>
      </vt:variant>
      <vt:variant>
        <vt:lpwstr>_Toc141333937</vt:lpwstr>
      </vt:variant>
      <vt:variant>
        <vt:i4>1048634</vt:i4>
      </vt:variant>
      <vt:variant>
        <vt:i4>686</vt:i4>
      </vt:variant>
      <vt:variant>
        <vt:i4>0</vt:i4>
      </vt:variant>
      <vt:variant>
        <vt:i4>5</vt:i4>
      </vt:variant>
      <vt:variant>
        <vt:lpwstr/>
      </vt:variant>
      <vt:variant>
        <vt:lpwstr>_Toc141333936</vt:lpwstr>
      </vt:variant>
      <vt:variant>
        <vt:i4>1048634</vt:i4>
      </vt:variant>
      <vt:variant>
        <vt:i4>680</vt:i4>
      </vt:variant>
      <vt:variant>
        <vt:i4>0</vt:i4>
      </vt:variant>
      <vt:variant>
        <vt:i4>5</vt:i4>
      </vt:variant>
      <vt:variant>
        <vt:lpwstr/>
      </vt:variant>
      <vt:variant>
        <vt:lpwstr>_Toc141333935</vt:lpwstr>
      </vt:variant>
      <vt:variant>
        <vt:i4>1048634</vt:i4>
      </vt:variant>
      <vt:variant>
        <vt:i4>674</vt:i4>
      </vt:variant>
      <vt:variant>
        <vt:i4>0</vt:i4>
      </vt:variant>
      <vt:variant>
        <vt:i4>5</vt:i4>
      </vt:variant>
      <vt:variant>
        <vt:lpwstr/>
      </vt:variant>
      <vt:variant>
        <vt:lpwstr>_Toc141333934</vt:lpwstr>
      </vt:variant>
      <vt:variant>
        <vt:i4>1048634</vt:i4>
      </vt:variant>
      <vt:variant>
        <vt:i4>668</vt:i4>
      </vt:variant>
      <vt:variant>
        <vt:i4>0</vt:i4>
      </vt:variant>
      <vt:variant>
        <vt:i4>5</vt:i4>
      </vt:variant>
      <vt:variant>
        <vt:lpwstr/>
      </vt:variant>
      <vt:variant>
        <vt:lpwstr>_Toc141333933</vt:lpwstr>
      </vt:variant>
      <vt:variant>
        <vt:i4>1048634</vt:i4>
      </vt:variant>
      <vt:variant>
        <vt:i4>662</vt:i4>
      </vt:variant>
      <vt:variant>
        <vt:i4>0</vt:i4>
      </vt:variant>
      <vt:variant>
        <vt:i4>5</vt:i4>
      </vt:variant>
      <vt:variant>
        <vt:lpwstr/>
      </vt:variant>
      <vt:variant>
        <vt:lpwstr>_Toc141333932</vt:lpwstr>
      </vt:variant>
      <vt:variant>
        <vt:i4>1048634</vt:i4>
      </vt:variant>
      <vt:variant>
        <vt:i4>656</vt:i4>
      </vt:variant>
      <vt:variant>
        <vt:i4>0</vt:i4>
      </vt:variant>
      <vt:variant>
        <vt:i4>5</vt:i4>
      </vt:variant>
      <vt:variant>
        <vt:lpwstr/>
      </vt:variant>
      <vt:variant>
        <vt:lpwstr>_Toc141333931</vt:lpwstr>
      </vt:variant>
      <vt:variant>
        <vt:i4>1048634</vt:i4>
      </vt:variant>
      <vt:variant>
        <vt:i4>650</vt:i4>
      </vt:variant>
      <vt:variant>
        <vt:i4>0</vt:i4>
      </vt:variant>
      <vt:variant>
        <vt:i4>5</vt:i4>
      </vt:variant>
      <vt:variant>
        <vt:lpwstr/>
      </vt:variant>
      <vt:variant>
        <vt:lpwstr>_Toc141333930</vt:lpwstr>
      </vt:variant>
      <vt:variant>
        <vt:i4>1114170</vt:i4>
      </vt:variant>
      <vt:variant>
        <vt:i4>644</vt:i4>
      </vt:variant>
      <vt:variant>
        <vt:i4>0</vt:i4>
      </vt:variant>
      <vt:variant>
        <vt:i4>5</vt:i4>
      </vt:variant>
      <vt:variant>
        <vt:lpwstr/>
      </vt:variant>
      <vt:variant>
        <vt:lpwstr>_Toc141333929</vt:lpwstr>
      </vt:variant>
      <vt:variant>
        <vt:i4>1114170</vt:i4>
      </vt:variant>
      <vt:variant>
        <vt:i4>638</vt:i4>
      </vt:variant>
      <vt:variant>
        <vt:i4>0</vt:i4>
      </vt:variant>
      <vt:variant>
        <vt:i4>5</vt:i4>
      </vt:variant>
      <vt:variant>
        <vt:lpwstr/>
      </vt:variant>
      <vt:variant>
        <vt:lpwstr>_Toc141333928</vt:lpwstr>
      </vt:variant>
      <vt:variant>
        <vt:i4>1114170</vt:i4>
      </vt:variant>
      <vt:variant>
        <vt:i4>632</vt:i4>
      </vt:variant>
      <vt:variant>
        <vt:i4>0</vt:i4>
      </vt:variant>
      <vt:variant>
        <vt:i4>5</vt:i4>
      </vt:variant>
      <vt:variant>
        <vt:lpwstr/>
      </vt:variant>
      <vt:variant>
        <vt:lpwstr>_Toc141333927</vt:lpwstr>
      </vt:variant>
      <vt:variant>
        <vt:i4>1114170</vt:i4>
      </vt:variant>
      <vt:variant>
        <vt:i4>626</vt:i4>
      </vt:variant>
      <vt:variant>
        <vt:i4>0</vt:i4>
      </vt:variant>
      <vt:variant>
        <vt:i4>5</vt:i4>
      </vt:variant>
      <vt:variant>
        <vt:lpwstr/>
      </vt:variant>
      <vt:variant>
        <vt:lpwstr>_Toc141333926</vt:lpwstr>
      </vt:variant>
      <vt:variant>
        <vt:i4>1114170</vt:i4>
      </vt:variant>
      <vt:variant>
        <vt:i4>620</vt:i4>
      </vt:variant>
      <vt:variant>
        <vt:i4>0</vt:i4>
      </vt:variant>
      <vt:variant>
        <vt:i4>5</vt:i4>
      </vt:variant>
      <vt:variant>
        <vt:lpwstr/>
      </vt:variant>
      <vt:variant>
        <vt:lpwstr>_Toc141333925</vt:lpwstr>
      </vt:variant>
      <vt:variant>
        <vt:i4>1114170</vt:i4>
      </vt:variant>
      <vt:variant>
        <vt:i4>614</vt:i4>
      </vt:variant>
      <vt:variant>
        <vt:i4>0</vt:i4>
      </vt:variant>
      <vt:variant>
        <vt:i4>5</vt:i4>
      </vt:variant>
      <vt:variant>
        <vt:lpwstr/>
      </vt:variant>
      <vt:variant>
        <vt:lpwstr>_Toc141333924</vt:lpwstr>
      </vt:variant>
      <vt:variant>
        <vt:i4>1114170</vt:i4>
      </vt:variant>
      <vt:variant>
        <vt:i4>608</vt:i4>
      </vt:variant>
      <vt:variant>
        <vt:i4>0</vt:i4>
      </vt:variant>
      <vt:variant>
        <vt:i4>5</vt:i4>
      </vt:variant>
      <vt:variant>
        <vt:lpwstr/>
      </vt:variant>
      <vt:variant>
        <vt:lpwstr>_Toc141333923</vt:lpwstr>
      </vt:variant>
      <vt:variant>
        <vt:i4>1114170</vt:i4>
      </vt:variant>
      <vt:variant>
        <vt:i4>602</vt:i4>
      </vt:variant>
      <vt:variant>
        <vt:i4>0</vt:i4>
      </vt:variant>
      <vt:variant>
        <vt:i4>5</vt:i4>
      </vt:variant>
      <vt:variant>
        <vt:lpwstr/>
      </vt:variant>
      <vt:variant>
        <vt:lpwstr>_Toc141333922</vt:lpwstr>
      </vt:variant>
      <vt:variant>
        <vt:i4>1114170</vt:i4>
      </vt:variant>
      <vt:variant>
        <vt:i4>596</vt:i4>
      </vt:variant>
      <vt:variant>
        <vt:i4>0</vt:i4>
      </vt:variant>
      <vt:variant>
        <vt:i4>5</vt:i4>
      </vt:variant>
      <vt:variant>
        <vt:lpwstr/>
      </vt:variant>
      <vt:variant>
        <vt:lpwstr>_Toc141333921</vt:lpwstr>
      </vt:variant>
      <vt:variant>
        <vt:i4>1114170</vt:i4>
      </vt:variant>
      <vt:variant>
        <vt:i4>590</vt:i4>
      </vt:variant>
      <vt:variant>
        <vt:i4>0</vt:i4>
      </vt:variant>
      <vt:variant>
        <vt:i4>5</vt:i4>
      </vt:variant>
      <vt:variant>
        <vt:lpwstr/>
      </vt:variant>
      <vt:variant>
        <vt:lpwstr>_Toc141333920</vt:lpwstr>
      </vt:variant>
      <vt:variant>
        <vt:i4>1179706</vt:i4>
      </vt:variant>
      <vt:variant>
        <vt:i4>584</vt:i4>
      </vt:variant>
      <vt:variant>
        <vt:i4>0</vt:i4>
      </vt:variant>
      <vt:variant>
        <vt:i4>5</vt:i4>
      </vt:variant>
      <vt:variant>
        <vt:lpwstr/>
      </vt:variant>
      <vt:variant>
        <vt:lpwstr>_Toc141333919</vt:lpwstr>
      </vt:variant>
      <vt:variant>
        <vt:i4>1179706</vt:i4>
      </vt:variant>
      <vt:variant>
        <vt:i4>578</vt:i4>
      </vt:variant>
      <vt:variant>
        <vt:i4>0</vt:i4>
      </vt:variant>
      <vt:variant>
        <vt:i4>5</vt:i4>
      </vt:variant>
      <vt:variant>
        <vt:lpwstr/>
      </vt:variant>
      <vt:variant>
        <vt:lpwstr>_Toc141333918</vt:lpwstr>
      </vt:variant>
      <vt:variant>
        <vt:i4>1179706</vt:i4>
      </vt:variant>
      <vt:variant>
        <vt:i4>572</vt:i4>
      </vt:variant>
      <vt:variant>
        <vt:i4>0</vt:i4>
      </vt:variant>
      <vt:variant>
        <vt:i4>5</vt:i4>
      </vt:variant>
      <vt:variant>
        <vt:lpwstr/>
      </vt:variant>
      <vt:variant>
        <vt:lpwstr>_Toc141333917</vt:lpwstr>
      </vt:variant>
      <vt:variant>
        <vt:i4>1179706</vt:i4>
      </vt:variant>
      <vt:variant>
        <vt:i4>566</vt:i4>
      </vt:variant>
      <vt:variant>
        <vt:i4>0</vt:i4>
      </vt:variant>
      <vt:variant>
        <vt:i4>5</vt:i4>
      </vt:variant>
      <vt:variant>
        <vt:lpwstr/>
      </vt:variant>
      <vt:variant>
        <vt:lpwstr>_Toc141333916</vt:lpwstr>
      </vt:variant>
      <vt:variant>
        <vt:i4>1179706</vt:i4>
      </vt:variant>
      <vt:variant>
        <vt:i4>560</vt:i4>
      </vt:variant>
      <vt:variant>
        <vt:i4>0</vt:i4>
      </vt:variant>
      <vt:variant>
        <vt:i4>5</vt:i4>
      </vt:variant>
      <vt:variant>
        <vt:lpwstr/>
      </vt:variant>
      <vt:variant>
        <vt:lpwstr>_Toc141333915</vt:lpwstr>
      </vt:variant>
      <vt:variant>
        <vt:i4>1179706</vt:i4>
      </vt:variant>
      <vt:variant>
        <vt:i4>554</vt:i4>
      </vt:variant>
      <vt:variant>
        <vt:i4>0</vt:i4>
      </vt:variant>
      <vt:variant>
        <vt:i4>5</vt:i4>
      </vt:variant>
      <vt:variant>
        <vt:lpwstr/>
      </vt:variant>
      <vt:variant>
        <vt:lpwstr>_Toc141333914</vt:lpwstr>
      </vt:variant>
      <vt:variant>
        <vt:i4>1179706</vt:i4>
      </vt:variant>
      <vt:variant>
        <vt:i4>548</vt:i4>
      </vt:variant>
      <vt:variant>
        <vt:i4>0</vt:i4>
      </vt:variant>
      <vt:variant>
        <vt:i4>5</vt:i4>
      </vt:variant>
      <vt:variant>
        <vt:lpwstr/>
      </vt:variant>
      <vt:variant>
        <vt:lpwstr>_Toc141333913</vt:lpwstr>
      </vt:variant>
      <vt:variant>
        <vt:i4>1179706</vt:i4>
      </vt:variant>
      <vt:variant>
        <vt:i4>542</vt:i4>
      </vt:variant>
      <vt:variant>
        <vt:i4>0</vt:i4>
      </vt:variant>
      <vt:variant>
        <vt:i4>5</vt:i4>
      </vt:variant>
      <vt:variant>
        <vt:lpwstr/>
      </vt:variant>
      <vt:variant>
        <vt:lpwstr>_Toc141333912</vt:lpwstr>
      </vt:variant>
      <vt:variant>
        <vt:i4>1179706</vt:i4>
      </vt:variant>
      <vt:variant>
        <vt:i4>536</vt:i4>
      </vt:variant>
      <vt:variant>
        <vt:i4>0</vt:i4>
      </vt:variant>
      <vt:variant>
        <vt:i4>5</vt:i4>
      </vt:variant>
      <vt:variant>
        <vt:lpwstr/>
      </vt:variant>
      <vt:variant>
        <vt:lpwstr>_Toc141333911</vt:lpwstr>
      </vt:variant>
      <vt:variant>
        <vt:i4>1179706</vt:i4>
      </vt:variant>
      <vt:variant>
        <vt:i4>530</vt:i4>
      </vt:variant>
      <vt:variant>
        <vt:i4>0</vt:i4>
      </vt:variant>
      <vt:variant>
        <vt:i4>5</vt:i4>
      </vt:variant>
      <vt:variant>
        <vt:lpwstr/>
      </vt:variant>
      <vt:variant>
        <vt:lpwstr>_Toc141333910</vt:lpwstr>
      </vt:variant>
      <vt:variant>
        <vt:i4>1245242</vt:i4>
      </vt:variant>
      <vt:variant>
        <vt:i4>524</vt:i4>
      </vt:variant>
      <vt:variant>
        <vt:i4>0</vt:i4>
      </vt:variant>
      <vt:variant>
        <vt:i4>5</vt:i4>
      </vt:variant>
      <vt:variant>
        <vt:lpwstr/>
      </vt:variant>
      <vt:variant>
        <vt:lpwstr>_Toc141333909</vt:lpwstr>
      </vt:variant>
      <vt:variant>
        <vt:i4>1245242</vt:i4>
      </vt:variant>
      <vt:variant>
        <vt:i4>518</vt:i4>
      </vt:variant>
      <vt:variant>
        <vt:i4>0</vt:i4>
      </vt:variant>
      <vt:variant>
        <vt:i4>5</vt:i4>
      </vt:variant>
      <vt:variant>
        <vt:lpwstr/>
      </vt:variant>
      <vt:variant>
        <vt:lpwstr>_Toc141333908</vt:lpwstr>
      </vt:variant>
      <vt:variant>
        <vt:i4>1245242</vt:i4>
      </vt:variant>
      <vt:variant>
        <vt:i4>512</vt:i4>
      </vt:variant>
      <vt:variant>
        <vt:i4>0</vt:i4>
      </vt:variant>
      <vt:variant>
        <vt:i4>5</vt:i4>
      </vt:variant>
      <vt:variant>
        <vt:lpwstr/>
      </vt:variant>
      <vt:variant>
        <vt:lpwstr>_Toc141333907</vt:lpwstr>
      </vt:variant>
      <vt:variant>
        <vt:i4>1245242</vt:i4>
      </vt:variant>
      <vt:variant>
        <vt:i4>506</vt:i4>
      </vt:variant>
      <vt:variant>
        <vt:i4>0</vt:i4>
      </vt:variant>
      <vt:variant>
        <vt:i4>5</vt:i4>
      </vt:variant>
      <vt:variant>
        <vt:lpwstr/>
      </vt:variant>
      <vt:variant>
        <vt:lpwstr>_Toc141333906</vt:lpwstr>
      </vt:variant>
      <vt:variant>
        <vt:i4>1245242</vt:i4>
      </vt:variant>
      <vt:variant>
        <vt:i4>500</vt:i4>
      </vt:variant>
      <vt:variant>
        <vt:i4>0</vt:i4>
      </vt:variant>
      <vt:variant>
        <vt:i4>5</vt:i4>
      </vt:variant>
      <vt:variant>
        <vt:lpwstr/>
      </vt:variant>
      <vt:variant>
        <vt:lpwstr>_Toc141333905</vt:lpwstr>
      </vt:variant>
      <vt:variant>
        <vt:i4>1245242</vt:i4>
      </vt:variant>
      <vt:variant>
        <vt:i4>494</vt:i4>
      </vt:variant>
      <vt:variant>
        <vt:i4>0</vt:i4>
      </vt:variant>
      <vt:variant>
        <vt:i4>5</vt:i4>
      </vt:variant>
      <vt:variant>
        <vt:lpwstr/>
      </vt:variant>
      <vt:variant>
        <vt:lpwstr>_Toc141333904</vt:lpwstr>
      </vt:variant>
      <vt:variant>
        <vt:i4>1245242</vt:i4>
      </vt:variant>
      <vt:variant>
        <vt:i4>488</vt:i4>
      </vt:variant>
      <vt:variant>
        <vt:i4>0</vt:i4>
      </vt:variant>
      <vt:variant>
        <vt:i4>5</vt:i4>
      </vt:variant>
      <vt:variant>
        <vt:lpwstr/>
      </vt:variant>
      <vt:variant>
        <vt:lpwstr>_Toc141333903</vt:lpwstr>
      </vt:variant>
      <vt:variant>
        <vt:i4>1245242</vt:i4>
      </vt:variant>
      <vt:variant>
        <vt:i4>482</vt:i4>
      </vt:variant>
      <vt:variant>
        <vt:i4>0</vt:i4>
      </vt:variant>
      <vt:variant>
        <vt:i4>5</vt:i4>
      </vt:variant>
      <vt:variant>
        <vt:lpwstr/>
      </vt:variant>
      <vt:variant>
        <vt:lpwstr>_Toc141333902</vt:lpwstr>
      </vt:variant>
      <vt:variant>
        <vt:i4>1245242</vt:i4>
      </vt:variant>
      <vt:variant>
        <vt:i4>476</vt:i4>
      </vt:variant>
      <vt:variant>
        <vt:i4>0</vt:i4>
      </vt:variant>
      <vt:variant>
        <vt:i4>5</vt:i4>
      </vt:variant>
      <vt:variant>
        <vt:lpwstr/>
      </vt:variant>
      <vt:variant>
        <vt:lpwstr>_Toc141333901</vt:lpwstr>
      </vt:variant>
      <vt:variant>
        <vt:i4>1245242</vt:i4>
      </vt:variant>
      <vt:variant>
        <vt:i4>470</vt:i4>
      </vt:variant>
      <vt:variant>
        <vt:i4>0</vt:i4>
      </vt:variant>
      <vt:variant>
        <vt:i4>5</vt:i4>
      </vt:variant>
      <vt:variant>
        <vt:lpwstr/>
      </vt:variant>
      <vt:variant>
        <vt:lpwstr>_Toc141333900</vt:lpwstr>
      </vt:variant>
      <vt:variant>
        <vt:i4>1703995</vt:i4>
      </vt:variant>
      <vt:variant>
        <vt:i4>464</vt:i4>
      </vt:variant>
      <vt:variant>
        <vt:i4>0</vt:i4>
      </vt:variant>
      <vt:variant>
        <vt:i4>5</vt:i4>
      </vt:variant>
      <vt:variant>
        <vt:lpwstr/>
      </vt:variant>
      <vt:variant>
        <vt:lpwstr>_Toc141333899</vt:lpwstr>
      </vt:variant>
      <vt:variant>
        <vt:i4>1703995</vt:i4>
      </vt:variant>
      <vt:variant>
        <vt:i4>458</vt:i4>
      </vt:variant>
      <vt:variant>
        <vt:i4>0</vt:i4>
      </vt:variant>
      <vt:variant>
        <vt:i4>5</vt:i4>
      </vt:variant>
      <vt:variant>
        <vt:lpwstr/>
      </vt:variant>
      <vt:variant>
        <vt:lpwstr>_Toc141333898</vt:lpwstr>
      </vt:variant>
      <vt:variant>
        <vt:i4>1703995</vt:i4>
      </vt:variant>
      <vt:variant>
        <vt:i4>452</vt:i4>
      </vt:variant>
      <vt:variant>
        <vt:i4>0</vt:i4>
      </vt:variant>
      <vt:variant>
        <vt:i4>5</vt:i4>
      </vt:variant>
      <vt:variant>
        <vt:lpwstr/>
      </vt:variant>
      <vt:variant>
        <vt:lpwstr>_Toc141333897</vt:lpwstr>
      </vt:variant>
      <vt:variant>
        <vt:i4>1703995</vt:i4>
      </vt:variant>
      <vt:variant>
        <vt:i4>446</vt:i4>
      </vt:variant>
      <vt:variant>
        <vt:i4>0</vt:i4>
      </vt:variant>
      <vt:variant>
        <vt:i4>5</vt:i4>
      </vt:variant>
      <vt:variant>
        <vt:lpwstr/>
      </vt:variant>
      <vt:variant>
        <vt:lpwstr>_Toc141333896</vt:lpwstr>
      </vt:variant>
      <vt:variant>
        <vt:i4>1703995</vt:i4>
      </vt:variant>
      <vt:variant>
        <vt:i4>440</vt:i4>
      </vt:variant>
      <vt:variant>
        <vt:i4>0</vt:i4>
      </vt:variant>
      <vt:variant>
        <vt:i4>5</vt:i4>
      </vt:variant>
      <vt:variant>
        <vt:lpwstr/>
      </vt:variant>
      <vt:variant>
        <vt:lpwstr>_Toc141333895</vt:lpwstr>
      </vt:variant>
      <vt:variant>
        <vt:i4>1703995</vt:i4>
      </vt:variant>
      <vt:variant>
        <vt:i4>434</vt:i4>
      </vt:variant>
      <vt:variant>
        <vt:i4>0</vt:i4>
      </vt:variant>
      <vt:variant>
        <vt:i4>5</vt:i4>
      </vt:variant>
      <vt:variant>
        <vt:lpwstr/>
      </vt:variant>
      <vt:variant>
        <vt:lpwstr>_Toc141333894</vt:lpwstr>
      </vt:variant>
      <vt:variant>
        <vt:i4>1703995</vt:i4>
      </vt:variant>
      <vt:variant>
        <vt:i4>428</vt:i4>
      </vt:variant>
      <vt:variant>
        <vt:i4>0</vt:i4>
      </vt:variant>
      <vt:variant>
        <vt:i4>5</vt:i4>
      </vt:variant>
      <vt:variant>
        <vt:lpwstr/>
      </vt:variant>
      <vt:variant>
        <vt:lpwstr>_Toc141333893</vt:lpwstr>
      </vt:variant>
      <vt:variant>
        <vt:i4>1703995</vt:i4>
      </vt:variant>
      <vt:variant>
        <vt:i4>422</vt:i4>
      </vt:variant>
      <vt:variant>
        <vt:i4>0</vt:i4>
      </vt:variant>
      <vt:variant>
        <vt:i4>5</vt:i4>
      </vt:variant>
      <vt:variant>
        <vt:lpwstr/>
      </vt:variant>
      <vt:variant>
        <vt:lpwstr>_Toc141333892</vt:lpwstr>
      </vt:variant>
      <vt:variant>
        <vt:i4>1703995</vt:i4>
      </vt:variant>
      <vt:variant>
        <vt:i4>416</vt:i4>
      </vt:variant>
      <vt:variant>
        <vt:i4>0</vt:i4>
      </vt:variant>
      <vt:variant>
        <vt:i4>5</vt:i4>
      </vt:variant>
      <vt:variant>
        <vt:lpwstr/>
      </vt:variant>
      <vt:variant>
        <vt:lpwstr>_Toc141333891</vt:lpwstr>
      </vt:variant>
      <vt:variant>
        <vt:i4>1703995</vt:i4>
      </vt:variant>
      <vt:variant>
        <vt:i4>410</vt:i4>
      </vt:variant>
      <vt:variant>
        <vt:i4>0</vt:i4>
      </vt:variant>
      <vt:variant>
        <vt:i4>5</vt:i4>
      </vt:variant>
      <vt:variant>
        <vt:lpwstr/>
      </vt:variant>
      <vt:variant>
        <vt:lpwstr>_Toc141333890</vt:lpwstr>
      </vt:variant>
      <vt:variant>
        <vt:i4>1769531</vt:i4>
      </vt:variant>
      <vt:variant>
        <vt:i4>404</vt:i4>
      </vt:variant>
      <vt:variant>
        <vt:i4>0</vt:i4>
      </vt:variant>
      <vt:variant>
        <vt:i4>5</vt:i4>
      </vt:variant>
      <vt:variant>
        <vt:lpwstr/>
      </vt:variant>
      <vt:variant>
        <vt:lpwstr>_Toc141333889</vt:lpwstr>
      </vt:variant>
      <vt:variant>
        <vt:i4>1769531</vt:i4>
      </vt:variant>
      <vt:variant>
        <vt:i4>398</vt:i4>
      </vt:variant>
      <vt:variant>
        <vt:i4>0</vt:i4>
      </vt:variant>
      <vt:variant>
        <vt:i4>5</vt:i4>
      </vt:variant>
      <vt:variant>
        <vt:lpwstr/>
      </vt:variant>
      <vt:variant>
        <vt:lpwstr>_Toc141333888</vt:lpwstr>
      </vt:variant>
      <vt:variant>
        <vt:i4>1769531</vt:i4>
      </vt:variant>
      <vt:variant>
        <vt:i4>392</vt:i4>
      </vt:variant>
      <vt:variant>
        <vt:i4>0</vt:i4>
      </vt:variant>
      <vt:variant>
        <vt:i4>5</vt:i4>
      </vt:variant>
      <vt:variant>
        <vt:lpwstr/>
      </vt:variant>
      <vt:variant>
        <vt:lpwstr>_Toc141333887</vt:lpwstr>
      </vt:variant>
      <vt:variant>
        <vt:i4>1769531</vt:i4>
      </vt:variant>
      <vt:variant>
        <vt:i4>386</vt:i4>
      </vt:variant>
      <vt:variant>
        <vt:i4>0</vt:i4>
      </vt:variant>
      <vt:variant>
        <vt:i4>5</vt:i4>
      </vt:variant>
      <vt:variant>
        <vt:lpwstr/>
      </vt:variant>
      <vt:variant>
        <vt:lpwstr>_Toc141333886</vt:lpwstr>
      </vt:variant>
      <vt:variant>
        <vt:i4>1769531</vt:i4>
      </vt:variant>
      <vt:variant>
        <vt:i4>380</vt:i4>
      </vt:variant>
      <vt:variant>
        <vt:i4>0</vt:i4>
      </vt:variant>
      <vt:variant>
        <vt:i4>5</vt:i4>
      </vt:variant>
      <vt:variant>
        <vt:lpwstr/>
      </vt:variant>
      <vt:variant>
        <vt:lpwstr>_Toc141333885</vt:lpwstr>
      </vt:variant>
      <vt:variant>
        <vt:i4>1769531</vt:i4>
      </vt:variant>
      <vt:variant>
        <vt:i4>374</vt:i4>
      </vt:variant>
      <vt:variant>
        <vt:i4>0</vt:i4>
      </vt:variant>
      <vt:variant>
        <vt:i4>5</vt:i4>
      </vt:variant>
      <vt:variant>
        <vt:lpwstr/>
      </vt:variant>
      <vt:variant>
        <vt:lpwstr>_Toc141333884</vt:lpwstr>
      </vt:variant>
      <vt:variant>
        <vt:i4>1769531</vt:i4>
      </vt:variant>
      <vt:variant>
        <vt:i4>368</vt:i4>
      </vt:variant>
      <vt:variant>
        <vt:i4>0</vt:i4>
      </vt:variant>
      <vt:variant>
        <vt:i4>5</vt:i4>
      </vt:variant>
      <vt:variant>
        <vt:lpwstr/>
      </vt:variant>
      <vt:variant>
        <vt:lpwstr>_Toc141333883</vt:lpwstr>
      </vt:variant>
      <vt:variant>
        <vt:i4>1769531</vt:i4>
      </vt:variant>
      <vt:variant>
        <vt:i4>362</vt:i4>
      </vt:variant>
      <vt:variant>
        <vt:i4>0</vt:i4>
      </vt:variant>
      <vt:variant>
        <vt:i4>5</vt:i4>
      </vt:variant>
      <vt:variant>
        <vt:lpwstr/>
      </vt:variant>
      <vt:variant>
        <vt:lpwstr>_Toc141333882</vt:lpwstr>
      </vt:variant>
      <vt:variant>
        <vt:i4>1769531</vt:i4>
      </vt:variant>
      <vt:variant>
        <vt:i4>356</vt:i4>
      </vt:variant>
      <vt:variant>
        <vt:i4>0</vt:i4>
      </vt:variant>
      <vt:variant>
        <vt:i4>5</vt:i4>
      </vt:variant>
      <vt:variant>
        <vt:lpwstr/>
      </vt:variant>
      <vt:variant>
        <vt:lpwstr>_Toc141333881</vt:lpwstr>
      </vt:variant>
      <vt:variant>
        <vt:i4>1769531</vt:i4>
      </vt:variant>
      <vt:variant>
        <vt:i4>350</vt:i4>
      </vt:variant>
      <vt:variant>
        <vt:i4>0</vt:i4>
      </vt:variant>
      <vt:variant>
        <vt:i4>5</vt:i4>
      </vt:variant>
      <vt:variant>
        <vt:lpwstr/>
      </vt:variant>
      <vt:variant>
        <vt:lpwstr>_Toc141333880</vt:lpwstr>
      </vt:variant>
      <vt:variant>
        <vt:i4>1310779</vt:i4>
      </vt:variant>
      <vt:variant>
        <vt:i4>344</vt:i4>
      </vt:variant>
      <vt:variant>
        <vt:i4>0</vt:i4>
      </vt:variant>
      <vt:variant>
        <vt:i4>5</vt:i4>
      </vt:variant>
      <vt:variant>
        <vt:lpwstr/>
      </vt:variant>
      <vt:variant>
        <vt:lpwstr>_Toc141333879</vt:lpwstr>
      </vt:variant>
      <vt:variant>
        <vt:i4>1310779</vt:i4>
      </vt:variant>
      <vt:variant>
        <vt:i4>338</vt:i4>
      </vt:variant>
      <vt:variant>
        <vt:i4>0</vt:i4>
      </vt:variant>
      <vt:variant>
        <vt:i4>5</vt:i4>
      </vt:variant>
      <vt:variant>
        <vt:lpwstr/>
      </vt:variant>
      <vt:variant>
        <vt:lpwstr>_Toc141333878</vt:lpwstr>
      </vt:variant>
      <vt:variant>
        <vt:i4>1310779</vt:i4>
      </vt:variant>
      <vt:variant>
        <vt:i4>332</vt:i4>
      </vt:variant>
      <vt:variant>
        <vt:i4>0</vt:i4>
      </vt:variant>
      <vt:variant>
        <vt:i4>5</vt:i4>
      </vt:variant>
      <vt:variant>
        <vt:lpwstr/>
      </vt:variant>
      <vt:variant>
        <vt:lpwstr>_Toc141333877</vt:lpwstr>
      </vt:variant>
      <vt:variant>
        <vt:i4>1310779</vt:i4>
      </vt:variant>
      <vt:variant>
        <vt:i4>326</vt:i4>
      </vt:variant>
      <vt:variant>
        <vt:i4>0</vt:i4>
      </vt:variant>
      <vt:variant>
        <vt:i4>5</vt:i4>
      </vt:variant>
      <vt:variant>
        <vt:lpwstr/>
      </vt:variant>
      <vt:variant>
        <vt:lpwstr>_Toc141333876</vt:lpwstr>
      </vt:variant>
      <vt:variant>
        <vt:i4>1310779</vt:i4>
      </vt:variant>
      <vt:variant>
        <vt:i4>320</vt:i4>
      </vt:variant>
      <vt:variant>
        <vt:i4>0</vt:i4>
      </vt:variant>
      <vt:variant>
        <vt:i4>5</vt:i4>
      </vt:variant>
      <vt:variant>
        <vt:lpwstr/>
      </vt:variant>
      <vt:variant>
        <vt:lpwstr>_Toc141333875</vt:lpwstr>
      </vt:variant>
      <vt:variant>
        <vt:i4>1310779</vt:i4>
      </vt:variant>
      <vt:variant>
        <vt:i4>314</vt:i4>
      </vt:variant>
      <vt:variant>
        <vt:i4>0</vt:i4>
      </vt:variant>
      <vt:variant>
        <vt:i4>5</vt:i4>
      </vt:variant>
      <vt:variant>
        <vt:lpwstr/>
      </vt:variant>
      <vt:variant>
        <vt:lpwstr>_Toc141333874</vt:lpwstr>
      </vt:variant>
      <vt:variant>
        <vt:i4>1310779</vt:i4>
      </vt:variant>
      <vt:variant>
        <vt:i4>308</vt:i4>
      </vt:variant>
      <vt:variant>
        <vt:i4>0</vt:i4>
      </vt:variant>
      <vt:variant>
        <vt:i4>5</vt:i4>
      </vt:variant>
      <vt:variant>
        <vt:lpwstr/>
      </vt:variant>
      <vt:variant>
        <vt:lpwstr>_Toc141333873</vt:lpwstr>
      </vt:variant>
      <vt:variant>
        <vt:i4>1310779</vt:i4>
      </vt:variant>
      <vt:variant>
        <vt:i4>302</vt:i4>
      </vt:variant>
      <vt:variant>
        <vt:i4>0</vt:i4>
      </vt:variant>
      <vt:variant>
        <vt:i4>5</vt:i4>
      </vt:variant>
      <vt:variant>
        <vt:lpwstr/>
      </vt:variant>
      <vt:variant>
        <vt:lpwstr>_Toc141333872</vt:lpwstr>
      </vt:variant>
      <vt:variant>
        <vt:i4>1310779</vt:i4>
      </vt:variant>
      <vt:variant>
        <vt:i4>296</vt:i4>
      </vt:variant>
      <vt:variant>
        <vt:i4>0</vt:i4>
      </vt:variant>
      <vt:variant>
        <vt:i4>5</vt:i4>
      </vt:variant>
      <vt:variant>
        <vt:lpwstr/>
      </vt:variant>
      <vt:variant>
        <vt:lpwstr>_Toc141333871</vt:lpwstr>
      </vt:variant>
      <vt:variant>
        <vt:i4>1310779</vt:i4>
      </vt:variant>
      <vt:variant>
        <vt:i4>290</vt:i4>
      </vt:variant>
      <vt:variant>
        <vt:i4>0</vt:i4>
      </vt:variant>
      <vt:variant>
        <vt:i4>5</vt:i4>
      </vt:variant>
      <vt:variant>
        <vt:lpwstr/>
      </vt:variant>
      <vt:variant>
        <vt:lpwstr>_Toc141333870</vt:lpwstr>
      </vt:variant>
      <vt:variant>
        <vt:i4>1376315</vt:i4>
      </vt:variant>
      <vt:variant>
        <vt:i4>284</vt:i4>
      </vt:variant>
      <vt:variant>
        <vt:i4>0</vt:i4>
      </vt:variant>
      <vt:variant>
        <vt:i4>5</vt:i4>
      </vt:variant>
      <vt:variant>
        <vt:lpwstr/>
      </vt:variant>
      <vt:variant>
        <vt:lpwstr>_Toc141333869</vt:lpwstr>
      </vt:variant>
      <vt:variant>
        <vt:i4>1376315</vt:i4>
      </vt:variant>
      <vt:variant>
        <vt:i4>278</vt:i4>
      </vt:variant>
      <vt:variant>
        <vt:i4>0</vt:i4>
      </vt:variant>
      <vt:variant>
        <vt:i4>5</vt:i4>
      </vt:variant>
      <vt:variant>
        <vt:lpwstr/>
      </vt:variant>
      <vt:variant>
        <vt:lpwstr>_Toc141333868</vt:lpwstr>
      </vt:variant>
      <vt:variant>
        <vt:i4>1376315</vt:i4>
      </vt:variant>
      <vt:variant>
        <vt:i4>272</vt:i4>
      </vt:variant>
      <vt:variant>
        <vt:i4>0</vt:i4>
      </vt:variant>
      <vt:variant>
        <vt:i4>5</vt:i4>
      </vt:variant>
      <vt:variant>
        <vt:lpwstr/>
      </vt:variant>
      <vt:variant>
        <vt:lpwstr>_Toc141333867</vt:lpwstr>
      </vt:variant>
      <vt:variant>
        <vt:i4>1376315</vt:i4>
      </vt:variant>
      <vt:variant>
        <vt:i4>266</vt:i4>
      </vt:variant>
      <vt:variant>
        <vt:i4>0</vt:i4>
      </vt:variant>
      <vt:variant>
        <vt:i4>5</vt:i4>
      </vt:variant>
      <vt:variant>
        <vt:lpwstr/>
      </vt:variant>
      <vt:variant>
        <vt:lpwstr>_Toc141333866</vt:lpwstr>
      </vt:variant>
      <vt:variant>
        <vt:i4>1376315</vt:i4>
      </vt:variant>
      <vt:variant>
        <vt:i4>260</vt:i4>
      </vt:variant>
      <vt:variant>
        <vt:i4>0</vt:i4>
      </vt:variant>
      <vt:variant>
        <vt:i4>5</vt:i4>
      </vt:variant>
      <vt:variant>
        <vt:lpwstr/>
      </vt:variant>
      <vt:variant>
        <vt:lpwstr>_Toc141333865</vt:lpwstr>
      </vt:variant>
      <vt:variant>
        <vt:i4>1376315</vt:i4>
      </vt:variant>
      <vt:variant>
        <vt:i4>254</vt:i4>
      </vt:variant>
      <vt:variant>
        <vt:i4>0</vt:i4>
      </vt:variant>
      <vt:variant>
        <vt:i4>5</vt:i4>
      </vt:variant>
      <vt:variant>
        <vt:lpwstr/>
      </vt:variant>
      <vt:variant>
        <vt:lpwstr>_Toc141333864</vt:lpwstr>
      </vt:variant>
      <vt:variant>
        <vt:i4>1376315</vt:i4>
      </vt:variant>
      <vt:variant>
        <vt:i4>248</vt:i4>
      </vt:variant>
      <vt:variant>
        <vt:i4>0</vt:i4>
      </vt:variant>
      <vt:variant>
        <vt:i4>5</vt:i4>
      </vt:variant>
      <vt:variant>
        <vt:lpwstr/>
      </vt:variant>
      <vt:variant>
        <vt:lpwstr>_Toc141333863</vt:lpwstr>
      </vt:variant>
      <vt:variant>
        <vt:i4>1376315</vt:i4>
      </vt:variant>
      <vt:variant>
        <vt:i4>242</vt:i4>
      </vt:variant>
      <vt:variant>
        <vt:i4>0</vt:i4>
      </vt:variant>
      <vt:variant>
        <vt:i4>5</vt:i4>
      </vt:variant>
      <vt:variant>
        <vt:lpwstr/>
      </vt:variant>
      <vt:variant>
        <vt:lpwstr>_Toc141333862</vt:lpwstr>
      </vt:variant>
      <vt:variant>
        <vt:i4>1376315</vt:i4>
      </vt:variant>
      <vt:variant>
        <vt:i4>236</vt:i4>
      </vt:variant>
      <vt:variant>
        <vt:i4>0</vt:i4>
      </vt:variant>
      <vt:variant>
        <vt:i4>5</vt:i4>
      </vt:variant>
      <vt:variant>
        <vt:lpwstr/>
      </vt:variant>
      <vt:variant>
        <vt:lpwstr>_Toc141333861</vt:lpwstr>
      </vt:variant>
      <vt:variant>
        <vt:i4>1376315</vt:i4>
      </vt:variant>
      <vt:variant>
        <vt:i4>230</vt:i4>
      </vt:variant>
      <vt:variant>
        <vt:i4>0</vt:i4>
      </vt:variant>
      <vt:variant>
        <vt:i4>5</vt:i4>
      </vt:variant>
      <vt:variant>
        <vt:lpwstr/>
      </vt:variant>
      <vt:variant>
        <vt:lpwstr>_Toc141333860</vt:lpwstr>
      </vt:variant>
      <vt:variant>
        <vt:i4>1441851</vt:i4>
      </vt:variant>
      <vt:variant>
        <vt:i4>224</vt:i4>
      </vt:variant>
      <vt:variant>
        <vt:i4>0</vt:i4>
      </vt:variant>
      <vt:variant>
        <vt:i4>5</vt:i4>
      </vt:variant>
      <vt:variant>
        <vt:lpwstr/>
      </vt:variant>
      <vt:variant>
        <vt:lpwstr>_Toc141333859</vt:lpwstr>
      </vt:variant>
      <vt:variant>
        <vt:i4>1441851</vt:i4>
      </vt:variant>
      <vt:variant>
        <vt:i4>218</vt:i4>
      </vt:variant>
      <vt:variant>
        <vt:i4>0</vt:i4>
      </vt:variant>
      <vt:variant>
        <vt:i4>5</vt:i4>
      </vt:variant>
      <vt:variant>
        <vt:lpwstr/>
      </vt:variant>
      <vt:variant>
        <vt:lpwstr>_Toc141333858</vt:lpwstr>
      </vt:variant>
      <vt:variant>
        <vt:i4>1441851</vt:i4>
      </vt:variant>
      <vt:variant>
        <vt:i4>212</vt:i4>
      </vt:variant>
      <vt:variant>
        <vt:i4>0</vt:i4>
      </vt:variant>
      <vt:variant>
        <vt:i4>5</vt:i4>
      </vt:variant>
      <vt:variant>
        <vt:lpwstr/>
      </vt:variant>
      <vt:variant>
        <vt:lpwstr>_Toc141333857</vt:lpwstr>
      </vt:variant>
      <vt:variant>
        <vt:i4>1441851</vt:i4>
      </vt:variant>
      <vt:variant>
        <vt:i4>206</vt:i4>
      </vt:variant>
      <vt:variant>
        <vt:i4>0</vt:i4>
      </vt:variant>
      <vt:variant>
        <vt:i4>5</vt:i4>
      </vt:variant>
      <vt:variant>
        <vt:lpwstr/>
      </vt:variant>
      <vt:variant>
        <vt:lpwstr>_Toc141333856</vt:lpwstr>
      </vt:variant>
      <vt:variant>
        <vt:i4>1441851</vt:i4>
      </vt:variant>
      <vt:variant>
        <vt:i4>200</vt:i4>
      </vt:variant>
      <vt:variant>
        <vt:i4>0</vt:i4>
      </vt:variant>
      <vt:variant>
        <vt:i4>5</vt:i4>
      </vt:variant>
      <vt:variant>
        <vt:lpwstr/>
      </vt:variant>
      <vt:variant>
        <vt:lpwstr>_Toc141333855</vt:lpwstr>
      </vt:variant>
      <vt:variant>
        <vt:i4>1441851</vt:i4>
      </vt:variant>
      <vt:variant>
        <vt:i4>194</vt:i4>
      </vt:variant>
      <vt:variant>
        <vt:i4>0</vt:i4>
      </vt:variant>
      <vt:variant>
        <vt:i4>5</vt:i4>
      </vt:variant>
      <vt:variant>
        <vt:lpwstr/>
      </vt:variant>
      <vt:variant>
        <vt:lpwstr>_Toc141333854</vt:lpwstr>
      </vt:variant>
      <vt:variant>
        <vt:i4>1441851</vt:i4>
      </vt:variant>
      <vt:variant>
        <vt:i4>188</vt:i4>
      </vt:variant>
      <vt:variant>
        <vt:i4>0</vt:i4>
      </vt:variant>
      <vt:variant>
        <vt:i4>5</vt:i4>
      </vt:variant>
      <vt:variant>
        <vt:lpwstr/>
      </vt:variant>
      <vt:variant>
        <vt:lpwstr>_Toc141333853</vt:lpwstr>
      </vt:variant>
      <vt:variant>
        <vt:i4>1441851</vt:i4>
      </vt:variant>
      <vt:variant>
        <vt:i4>182</vt:i4>
      </vt:variant>
      <vt:variant>
        <vt:i4>0</vt:i4>
      </vt:variant>
      <vt:variant>
        <vt:i4>5</vt:i4>
      </vt:variant>
      <vt:variant>
        <vt:lpwstr/>
      </vt:variant>
      <vt:variant>
        <vt:lpwstr>_Toc141333852</vt:lpwstr>
      </vt:variant>
      <vt:variant>
        <vt:i4>1441851</vt:i4>
      </vt:variant>
      <vt:variant>
        <vt:i4>176</vt:i4>
      </vt:variant>
      <vt:variant>
        <vt:i4>0</vt:i4>
      </vt:variant>
      <vt:variant>
        <vt:i4>5</vt:i4>
      </vt:variant>
      <vt:variant>
        <vt:lpwstr/>
      </vt:variant>
      <vt:variant>
        <vt:lpwstr>_Toc141333851</vt:lpwstr>
      </vt:variant>
      <vt:variant>
        <vt:i4>1441851</vt:i4>
      </vt:variant>
      <vt:variant>
        <vt:i4>170</vt:i4>
      </vt:variant>
      <vt:variant>
        <vt:i4>0</vt:i4>
      </vt:variant>
      <vt:variant>
        <vt:i4>5</vt:i4>
      </vt:variant>
      <vt:variant>
        <vt:lpwstr/>
      </vt:variant>
      <vt:variant>
        <vt:lpwstr>_Toc141333850</vt:lpwstr>
      </vt:variant>
      <vt:variant>
        <vt:i4>1507387</vt:i4>
      </vt:variant>
      <vt:variant>
        <vt:i4>164</vt:i4>
      </vt:variant>
      <vt:variant>
        <vt:i4>0</vt:i4>
      </vt:variant>
      <vt:variant>
        <vt:i4>5</vt:i4>
      </vt:variant>
      <vt:variant>
        <vt:lpwstr/>
      </vt:variant>
      <vt:variant>
        <vt:lpwstr>_Toc141333849</vt:lpwstr>
      </vt:variant>
      <vt:variant>
        <vt:i4>1507387</vt:i4>
      </vt:variant>
      <vt:variant>
        <vt:i4>158</vt:i4>
      </vt:variant>
      <vt:variant>
        <vt:i4>0</vt:i4>
      </vt:variant>
      <vt:variant>
        <vt:i4>5</vt:i4>
      </vt:variant>
      <vt:variant>
        <vt:lpwstr/>
      </vt:variant>
      <vt:variant>
        <vt:lpwstr>_Toc141333848</vt:lpwstr>
      </vt:variant>
      <vt:variant>
        <vt:i4>1507387</vt:i4>
      </vt:variant>
      <vt:variant>
        <vt:i4>152</vt:i4>
      </vt:variant>
      <vt:variant>
        <vt:i4>0</vt:i4>
      </vt:variant>
      <vt:variant>
        <vt:i4>5</vt:i4>
      </vt:variant>
      <vt:variant>
        <vt:lpwstr/>
      </vt:variant>
      <vt:variant>
        <vt:lpwstr>_Toc141333847</vt:lpwstr>
      </vt:variant>
      <vt:variant>
        <vt:i4>1507387</vt:i4>
      </vt:variant>
      <vt:variant>
        <vt:i4>146</vt:i4>
      </vt:variant>
      <vt:variant>
        <vt:i4>0</vt:i4>
      </vt:variant>
      <vt:variant>
        <vt:i4>5</vt:i4>
      </vt:variant>
      <vt:variant>
        <vt:lpwstr/>
      </vt:variant>
      <vt:variant>
        <vt:lpwstr>_Toc141333846</vt:lpwstr>
      </vt:variant>
      <vt:variant>
        <vt:i4>1507387</vt:i4>
      </vt:variant>
      <vt:variant>
        <vt:i4>140</vt:i4>
      </vt:variant>
      <vt:variant>
        <vt:i4>0</vt:i4>
      </vt:variant>
      <vt:variant>
        <vt:i4>5</vt:i4>
      </vt:variant>
      <vt:variant>
        <vt:lpwstr/>
      </vt:variant>
      <vt:variant>
        <vt:lpwstr>_Toc141333845</vt:lpwstr>
      </vt:variant>
      <vt:variant>
        <vt:i4>1507387</vt:i4>
      </vt:variant>
      <vt:variant>
        <vt:i4>134</vt:i4>
      </vt:variant>
      <vt:variant>
        <vt:i4>0</vt:i4>
      </vt:variant>
      <vt:variant>
        <vt:i4>5</vt:i4>
      </vt:variant>
      <vt:variant>
        <vt:lpwstr/>
      </vt:variant>
      <vt:variant>
        <vt:lpwstr>_Toc141333844</vt:lpwstr>
      </vt:variant>
      <vt:variant>
        <vt:i4>1507387</vt:i4>
      </vt:variant>
      <vt:variant>
        <vt:i4>128</vt:i4>
      </vt:variant>
      <vt:variant>
        <vt:i4>0</vt:i4>
      </vt:variant>
      <vt:variant>
        <vt:i4>5</vt:i4>
      </vt:variant>
      <vt:variant>
        <vt:lpwstr/>
      </vt:variant>
      <vt:variant>
        <vt:lpwstr>_Toc141333843</vt:lpwstr>
      </vt:variant>
      <vt:variant>
        <vt:i4>1507387</vt:i4>
      </vt:variant>
      <vt:variant>
        <vt:i4>122</vt:i4>
      </vt:variant>
      <vt:variant>
        <vt:i4>0</vt:i4>
      </vt:variant>
      <vt:variant>
        <vt:i4>5</vt:i4>
      </vt:variant>
      <vt:variant>
        <vt:lpwstr/>
      </vt:variant>
      <vt:variant>
        <vt:lpwstr>_Toc141333842</vt:lpwstr>
      </vt:variant>
      <vt:variant>
        <vt:i4>1507387</vt:i4>
      </vt:variant>
      <vt:variant>
        <vt:i4>116</vt:i4>
      </vt:variant>
      <vt:variant>
        <vt:i4>0</vt:i4>
      </vt:variant>
      <vt:variant>
        <vt:i4>5</vt:i4>
      </vt:variant>
      <vt:variant>
        <vt:lpwstr/>
      </vt:variant>
      <vt:variant>
        <vt:lpwstr>_Toc141333841</vt:lpwstr>
      </vt:variant>
      <vt:variant>
        <vt:i4>1507387</vt:i4>
      </vt:variant>
      <vt:variant>
        <vt:i4>110</vt:i4>
      </vt:variant>
      <vt:variant>
        <vt:i4>0</vt:i4>
      </vt:variant>
      <vt:variant>
        <vt:i4>5</vt:i4>
      </vt:variant>
      <vt:variant>
        <vt:lpwstr/>
      </vt:variant>
      <vt:variant>
        <vt:lpwstr>_Toc141333840</vt:lpwstr>
      </vt:variant>
      <vt:variant>
        <vt:i4>1048635</vt:i4>
      </vt:variant>
      <vt:variant>
        <vt:i4>104</vt:i4>
      </vt:variant>
      <vt:variant>
        <vt:i4>0</vt:i4>
      </vt:variant>
      <vt:variant>
        <vt:i4>5</vt:i4>
      </vt:variant>
      <vt:variant>
        <vt:lpwstr/>
      </vt:variant>
      <vt:variant>
        <vt:lpwstr>_Toc141333839</vt:lpwstr>
      </vt:variant>
      <vt:variant>
        <vt:i4>1048635</vt:i4>
      </vt:variant>
      <vt:variant>
        <vt:i4>98</vt:i4>
      </vt:variant>
      <vt:variant>
        <vt:i4>0</vt:i4>
      </vt:variant>
      <vt:variant>
        <vt:i4>5</vt:i4>
      </vt:variant>
      <vt:variant>
        <vt:lpwstr/>
      </vt:variant>
      <vt:variant>
        <vt:lpwstr>_Toc141333838</vt:lpwstr>
      </vt:variant>
      <vt:variant>
        <vt:i4>1048635</vt:i4>
      </vt:variant>
      <vt:variant>
        <vt:i4>92</vt:i4>
      </vt:variant>
      <vt:variant>
        <vt:i4>0</vt:i4>
      </vt:variant>
      <vt:variant>
        <vt:i4>5</vt:i4>
      </vt:variant>
      <vt:variant>
        <vt:lpwstr/>
      </vt:variant>
      <vt:variant>
        <vt:lpwstr>_Toc141333837</vt:lpwstr>
      </vt:variant>
      <vt:variant>
        <vt:i4>1048635</vt:i4>
      </vt:variant>
      <vt:variant>
        <vt:i4>86</vt:i4>
      </vt:variant>
      <vt:variant>
        <vt:i4>0</vt:i4>
      </vt:variant>
      <vt:variant>
        <vt:i4>5</vt:i4>
      </vt:variant>
      <vt:variant>
        <vt:lpwstr/>
      </vt:variant>
      <vt:variant>
        <vt:lpwstr>_Toc141333836</vt:lpwstr>
      </vt:variant>
      <vt:variant>
        <vt:i4>1048635</vt:i4>
      </vt:variant>
      <vt:variant>
        <vt:i4>80</vt:i4>
      </vt:variant>
      <vt:variant>
        <vt:i4>0</vt:i4>
      </vt:variant>
      <vt:variant>
        <vt:i4>5</vt:i4>
      </vt:variant>
      <vt:variant>
        <vt:lpwstr/>
      </vt:variant>
      <vt:variant>
        <vt:lpwstr>_Toc141333835</vt:lpwstr>
      </vt:variant>
      <vt:variant>
        <vt:i4>1048635</vt:i4>
      </vt:variant>
      <vt:variant>
        <vt:i4>74</vt:i4>
      </vt:variant>
      <vt:variant>
        <vt:i4>0</vt:i4>
      </vt:variant>
      <vt:variant>
        <vt:i4>5</vt:i4>
      </vt:variant>
      <vt:variant>
        <vt:lpwstr/>
      </vt:variant>
      <vt:variant>
        <vt:lpwstr>_Toc141333834</vt:lpwstr>
      </vt:variant>
      <vt:variant>
        <vt:i4>1048635</vt:i4>
      </vt:variant>
      <vt:variant>
        <vt:i4>68</vt:i4>
      </vt:variant>
      <vt:variant>
        <vt:i4>0</vt:i4>
      </vt:variant>
      <vt:variant>
        <vt:i4>5</vt:i4>
      </vt:variant>
      <vt:variant>
        <vt:lpwstr/>
      </vt:variant>
      <vt:variant>
        <vt:lpwstr>_Toc141333833</vt:lpwstr>
      </vt:variant>
      <vt:variant>
        <vt:i4>1048635</vt:i4>
      </vt:variant>
      <vt:variant>
        <vt:i4>62</vt:i4>
      </vt:variant>
      <vt:variant>
        <vt:i4>0</vt:i4>
      </vt:variant>
      <vt:variant>
        <vt:i4>5</vt:i4>
      </vt:variant>
      <vt:variant>
        <vt:lpwstr/>
      </vt:variant>
      <vt:variant>
        <vt:lpwstr>_Toc141333832</vt:lpwstr>
      </vt:variant>
      <vt:variant>
        <vt:i4>1048635</vt:i4>
      </vt:variant>
      <vt:variant>
        <vt:i4>56</vt:i4>
      </vt:variant>
      <vt:variant>
        <vt:i4>0</vt:i4>
      </vt:variant>
      <vt:variant>
        <vt:i4>5</vt:i4>
      </vt:variant>
      <vt:variant>
        <vt:lpwstr/>
      </vt:variant>
      <vt:variant>
        <vt:lpwstr>_Toc141333831</vt:lpwstr>
      </vt:variant>
      <vt:variant>
        <vt:i4>1048635</vt:i4>
      </vt:variant>
      <vt:variant>
        <vt:i4>50</vt:i4>
      </vt:variant>
      <vt:variant>
        <vt:i4>0</vt:i4>
      </vt:variant>
      <vt:variant>
        <vt:i4>5</vt:i4>
      </vt:variant>
      <vt:variant>
        <vt:lpwstr/>
      </vt:variant>
      <vt:variant>
        <vt:lpwstr>_Toc141333830</vt:lpwstr>
      </vt:variant>
      <vt:variant>
        <vt:i4>1114171</vt:i4>
      </vt:variant>
      <vt:variant>
        <vt:i4>44</vt:i4>
      </vt:variant>
      <vt:variant>
        <vt:i4>0</vt:i4>
      </vt:variant>
      <vt:variant>
        <vt:i4>5</vt:i4>
      </vt:variant>
      <vt:variant>
        <vt:lpwstr/>
      </vt:variant>
      <vt:variant>
        <vt:lpwstr>_Toc141333829</vt:lpwstr>
      </vt:variant>
      <vt:variant>
        <vt:i4>1114171</vt:i4>
      </vt:variant>
      <vt:variant>
        <vt:i4>38</vt:i4>
      </vt:variant>
      <vt:variant>
        <vt:i4>0</vt:i4>
      </vt:variant>
      <vt:variant>
        <vt:i4>5</vt:i4>
      </vt:variant>
      <vt:variant>
        <vt:lpwstr/>
      </vt:variant>
      <vt:variant>
        <vt:lpwstr>_Toc141333828</vt:lpwstr>
      </vt:variant>
      <vt:variant>
        <vt:i4>1114171</vt:i4>
      </vt:variant>
      <vt:variant>
        <vt:i4>32</vt:i4>
      </vt:variant>
      <vt:variant>
        <vt:i4>0</vt:i4>
      </vt:variant>
      <vt:variant>
        <vt:i4>5</vt:i4>
      </vt:variant>
      <vt:variant>
        <vt:lpwstr/>
      </vt:variant>
      <vt:variant>
        <vt:lpwstr>_Toc141333827</vt:lpwstr>
      </vt:variant>
      <vt:variant>
        <vt:i4>1114171</vt:i4>
      </vt:variant>
      <vt:variant>
        <vt:i4>26</vt:i4>
      </vt:variant>
      <vt:variant>
        <vt:i4>0</vt:i4>
      </vt:variant>
      <vt:variant>
        <vt:i4>5</vt:i4>
      </vt:variant>
      <vt:variant>
        <vt:lpwstr/>
      </vt:variant>
      <vt:variant>
        <vt:lpwstr>_Toc141333826</vt:lpwstr>
      </vt:variant>
      <vt:variant>
        <vt:i4>1114171</vt:i4>
      </vt:variant>
      <vt:variant>
        <vt:i4>20</vt:i4>
      </vt:variant>
      <vt:variant>
        <vt:i4>0</vt:i4>
      </vt:variant>
      <vt:variant>
        <vt:i4>5</vt:i4>
      </vt:variant>
      <vt:variant>
        <vt:lpwstr/>
      </vt:variant>
      <vt:variant>
        <vt:lpwstr>_Toc141333825</vt:lpwstr>
      </vt:variant>
      <vt:variant>
        <vt:i4>1114171</vt:i4>
      </vt:variant>
      <vt:variant>
        <vt:i4>14</vt:i4>
      </vt:variant>
      <vt:variant>
        <vt:i4>0</vt:i4>
      </vt:variant>
      <vt:variant>
        <vt:i4>5</vt:i4>
      </vt:variant>
      <vt:variant>
        <vt:lpwstr/>
      </vt:variant>
      <vt:variant>
        <vt:lpwstr>_Toc141333824</vt:lpwstr>
      </vt:variant>
      <vt:variant>
        <vt:i4>1114171</vt:i4>
      </vt:variant>
      <vt:variant>
        <vt:i4>8</vt:i4>
      </vt:variant>
      <vt:variant>
        <vt:i4>0</vt:i4>
      </vt:variant>
      <vt:variant>
        <vt:i4>5</vt:i4>
      </vt:variant>
      <vt:variant>
        <vt:lpwstr/>
      </vt:variant>
      <vt:variant>
        <vt:lpwstr>_Toc141333823</vt:lpwstr>
      </vt:variant>
      <vt:variant>
        <vt:i4>1114171</vt:i4>
      </vt:variant>
      <vt:variant>
        <vt:i4>2</vt:i4>
      </vt:variant>
      <vt:variant>
        <vt:i4>0</vt:i4>
      </vt:variant>
      <vt:variant>
        <vt:i4>5</vt:i4>
      </vt:variant>
      <vt:variant>
        <vt:lpwstr/>
      </vt:variant>
      <vt:variant>
        <vt:lpwstr>_Toc141333822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PREFERENCIAL</dc:creator>
  <cp:lastModifiedBy>Dirección de Asuntos Legales y Regulatorios 2</cp:lastModifiedBy>
  <cp:revision>6</cp:revision>
  <cp:lastPrinted>2023-10-21T02:40:00Z</cp:lastPrinted>
  <dcterms:created xsi:type="dcterms:W3CDTF">2023-11-03T15:31:00Z</dcterms:created>
  <dcterms:modified xsi:type="dcterms:W3CDTF">2024-10-22T19:51:00Z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ermisos sobre Carpetas">
    <vt:lpwstr>1</vt:lpwstr>
  </property>
  <property fmtid="{D5CDD505-2E9C-101B-9397-08002B2CF9AE}" pid="3" name="ContentTypeId">
    <vt:lpwstr>0x0101004E4AAAC4DC5C8148AF892C98FA303B82</vt:lpwstr>
  </property>
  <property fmtid="{D5CDD505-2E9C-101B-9397-08002B2CF9AE}" pid="4" name="MediaServiceImageTags">
    <vt:lpwstr/>
  </property>
</Properties>
</file>