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C655" w14:textId="77777777" w:rsidR="00A2385C" w:rsidRPr="00A2385C" w:rsidRDefault="00A2385C" w:rsidP="00A2385C">
      <w:pPr>
        <w:keepNext/>
        <w:jc w:val="center"/>
        <w:outlineLvl w:val="1"/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val="es-ES" w:eastAsia="es-ES"/>
        </w:rPr>
      </w:pPr>
      <w:bookmarkStart w:id="0" w:name="_Toc148730517"/>
      <w:r w:rsidRPr="00A2385C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val="es-ES" w:eastAsia="es-ES"/>
        </w:rPr>
        <w:t>Anexo 71.  Autorización especial para actuar ante la DIAN en nombre del Tenedor Legítimo.</w:t>
      </w:r>
      <w:bookmarkEnd w:id="0"/>
      <w:r w:rsidRPr="00A2385C">
        <w:rPr>
          <w:rFonts w:asciiTheme="minorHAnsi" w:eastAsia="Calibri" w:hAnsiTheme="minorHAnsi" w:cstheme="minorHAnsi"/>
          <w:b/>
          <w:bCs/>
          <w:color w:val="002060"/>
          <w:sz w:val="22"/>
          <w:szCs w:val="22"/>
          <w:lang w:val="es-ES" w:eastAsia="es-ES"/>
        </w:rPr>
        <w:t xml:space="preserve"> </w:t>
      </w: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5"/>
      </w:tblGrid>
      <w:tr w:rsidR="00A2385C" w:rsidRPr="00A2385C" w14:paraId="4528D2C5" w14:textId="77777777" w:rsidTr="00D77972">
        <w:tc>
          <w:tcPr>
            <w:tcW w:w="0" w:type="auto"/>
            <w:shd w:val="clear" w:color="auto" w:fill="A6A6A6" w:themeFill="background1" w:themeFillShade="A6"/>
          </w:tcPr>
          <w:p w14:paraId="72807581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ES"/>
              </w:rPr>
            </w:pPr>
            <w:r w:rsidRPr="00A2385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S"/>
              </w:rPr>
              <w:t>Para efectos de economía en el diligenciamiento de este formato, por favor relacionar todas las facturas electrónicas sobre las cuales se solicita autorización e indicar si la venta de éstas será de forma individual o si por el contrario pertenecen a un paquete de facturas.</w:t>
            </w:r>
          </w:p>
        </w:tc>
      </w:tr>
    </w:tbl>
    <w:p w14:paraId="4A2AA19D" w14:textId="77777777" w:rsidR="00A2385C" w:rsidRPr="00A2385C" w:rsidRDefault="00A2385C" w:rsidP="00A2385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s-ES"/>
        </w:rPr>
      </w:pPr>
    </w:p>
    <w:p w14:paraId="6086D9E7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Ciudad, Fecha </w:t>
      </w:r>
    </w:p>
    <w:p w14:paraId="306252E7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4713358B" w14:textId="77777777" w:rsidR="00A2385C" w:rsidRPr="00A2385C" w:rsidRDefault="00A2385C" w:rsidP="00A2385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b/>
          <w:bCs/>
          <w:sz w:val="22"/>
          <w:szCs w:val="22"/>
          <w:lang w:eastAsia="es-ES"/>
        </w:rPr>
        <w:t xml:space="preserve">Señores </w:t>
      </w:r>
    </w:p>
    <w:p w14:paraId="46F9F63A" w14:textId="77777777" w:rsidR="00A2385C" w:rsidRPr="00A2385C" w:rsidRDefault="00A2385C" w:rsidP="00A2385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b/>
          <w:bCs/>
          <w:sz w:val="22"/>
          <w:szCs w:val="22"/>
          <w:lang w:eastAsia="es-ES"/>
        </w:rPr>
        <w:t xml:space="preserve">Dirección de Operaciones  </w:t>
      </w:r>
    </w:p>
    <w:p w14:paraId="7E67FC03" w14:textId="77777777" w:rsidR="00A2385C" w:rsidRPr="00A2385C" w:rsidRDefault="00A2385C" w:rsidP="00A2385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b/>
          <w:bCs/>
          <w:sz w:val="22"/>
          <w:szCs w:val="22"/>
          <w:lang w:eastAsia="es-ES"/>
        </w:rPr>
        <w:t xml:space="preserve">BMC Bolsa Mercantil de Colombia S.A. </w:t>
      </w:r>
    </w:p>
    <w:p w14:paraId="763C0356" w14:textId="77777777" w:rsidR="00A2385C" w:rsidRPr="00A2385C" w:rsidRDefault="00A2385C" w:rsidP="00A2385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b/>
          <w:bCs/>
          <w:sz w:val="22"/>
          <w:szCs w:val="22"/>
          <w:lang w:eastAsia="es-ES"/>
        </w:rPr>
        <w:t xml:space="preserve">Ciudad </w:t>
      </w:r>
    </w:p>
    <w:p w14:paraId="7758EB02" w14:textId="77777777" w:rsidR="00A2385C" w:rsidRPr="00A2385C" w:rsidRDefault="00A2385C" w:rsidP="00A2385C">
      <w:pPr>
        <w:ind w:left="2124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b/>
          <w:bCs/>
          <w:sz w:val="22"/>
          <w:szCs w:val="22"/>
          <w:lang w:eastAsia="es-ES"/>
        </w:rPr>
        <w:t>Ref.:</w:t>
      </w:r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 Autorización para orden de inscripción de eventos ante el RADIAN</w:t>
      </w:r>
    </w:p>
    <w:p w14:paraId="293C93CE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 Respetados señores: </w:t>
      </w:r>
    </w:p>
    <w:p w14:paraId="13FF04DB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3969EFD2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sz w:val="22"/>
          <w:szCs w:val="22"/>
          <w:highlight w:val="lightGray"/>
        </w:rPr>
        <w:t>[nombre de quien suscribe el documento]</w:t>
      </w:r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, identificado como aparece al pie de mi firma, actuando en calidad de tenedor legítimo de la Factura Electrónica identificada en este documento y de acuerdo con lo establecido en el artículo 3.8.3.1.4. del Reglamento de Funcionamiento y Operación de la Bolsa </w:t>
      </w:r>
      <w:r w:rsidRPr="00A2385C">
        <w:rPr>
          <w:rFonts w:asciiTheme="minorHAnsi" w:hAnsiTheme="minorHAnsi" w:cstheme="minorHAnsi"/>
          <w:sz w:val="22"/>
          <w:szCs w:val="22"/>
          <w:highlight w:val="lightGray"/>
        </w:rPr>
        <w:t>[y el artículo 3.1.2.4.1.7 de la Circular Única de Bolsa (solo en caso de ser suscrito por un inversionista profesional)</w:t>
      </w:r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, con el presente documento autorizo a la Bolsa Mercantil de Colombia S.A. o a quien ésta designe para que, en mi nombre, ordene a </w:t>
      </w:r>
      <w:r w:rsidRPr="00A2385C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A2385C">
        <w:rPr>
          <w:rFonts w:asciiTheme="minorHAnsi" w:hAnsiTheme="minorHAnsi" w:cstheme="minorHAnsi"/>
          <w:sz w:val="22"/>
          <w:szCs w:val="22"/>
          <w:highlight w:val="lightGray"/>
          <w:lang w:eastAsia="es-ES"/>
        </w:rPr>
        <w:t>proveedor tecnológico con el que se encuentra vinculado</w:t>
      </w:r>
      <w:r w:rsidRPr="00A2385C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 el registro de los eventos de que trata el artículo 9 de la Resolución 085 de 2022 de la DIAN ante el RADIAN.</w:t>
      </w:r>
    </w:p>
    <w:p w14:paraId="30220FDA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25C6D964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sz w:val="22"/>
          <w:szCs w:val="22"/>
          <w:lang w:eastAsia="es-ES"/>
        </w:rPr>
        <w:t>Para efectos de la autorización por mí otorgada, me permito referenciar las características de la Factura Electrónica en cuestión:</w:t>
      </w:r>
    </w:p>
    <w:p w14:paraId="588E97D6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2"/>
        <w:gridCol w:w="1472"/>
        <w:gridCol w:w="1472"/>
        <w:gridCol w:w="1472"/>
      </w:tblGrid>
      <w:tr w:rsidR="00A2385C" w:rsidRPr="00A2385C" w14:paraId="7DCB0E23" w14:textId="77777777" w:rsidTr="00D77972">
        <w:tc>
          <w:tcPr>
            <w:tcW w:w="1471" w:type="dxa"/>
            <w:shd w:val="clear" w:color="auto" w:fill="002060"/>
          </w:tcPr>
          <w:p w14:paraId="7163C3A8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A2385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No. De Factura</w:t>
            </w:r>
          </w:p>
        </w:tc>
        <w:tc>
          <w:tcPr>
            <w:tcW w:w="1471" w:type="dxa"/>
            <w:shd w:val="clear" w:color="auto" w:fill="002060"/>
          </w:tcPr>
          <w:p w14:paraId="1B55F8D9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A2385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CUFE</w:t>
            </w:r>
          </w:p>
        </w:tc>
        <w:tc>
          <w:tcPr>
            <w:tcW w:w="1472" w:type="dxa"/>
            <w:shd w:val="clear" w:color="auto" w:fill="002060"/>
          </w:tcPr>
          <w:p w14:paraId="4C385733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A2385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Emisor</w:t>
            </w:r>
          </w:p>
        </w:tc>
        <w:tc>
          <w:tcPr>
            <w:tcW w:w="1472" w:type="dxa"/>
            <w:shd w:val="clear" w:color="auto" w:fill="002060"/>
          </w:tcPr>
          <w:p w14:paraId="28762C7A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A2385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Pagador</w:t>
            </w:r>
          </w:p>
        </w:tc>
        <w:tc>
          <w:tcPr>
            <w:tcW w:w="1472" w:type="dxa"/>
            <w:shd w:val="clear" w:color="auto" w:fill="002060"/>
          </w:tcPr>
          <w:p w14:paraId="5894FBD7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A2385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Tenedor Legítimo</w:t>
            </w:r>
          </w:p>
        </w:tc>
        <w:tc>
          <w:tcPr>
            <w:tcW w:w="1472" w:type="dxa"/>
            <w:shd w:val="clear" w:color="auto" w:fill="002060"/>
          </w:tcPr>
          <w:p w14:paraId="668E57CC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</w:pPr>
            <w:r w:rsidRPr="00A2385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es-ES"/>
              </w:rPr>
              <w:t>Valor</w:t>
            </w:r>
          </w:p>
        </w:tc>
      </w:tr>
      <w:tr w:rsidR="00A2385C" w:rsidRPr="00A2385C" w14:paraId="748DD215" w14:textId="77777777" w:rsidTr="00D77972">
        <w:tc>
          <w:tcPr>
            <w:tcW w:w="1471" w:type="dxa"/>
          </w:tcPr>
          <w:p w14:paraId="71EA5D88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1" w:type="dxa"/>
          </w:tcPr>
          <w:p w14:paraId="47131E52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437F09A1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7BA13728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72CDF948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62E133D1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  <w:tr w:rsidR="00A2385C" w:rsidRPr="00A2385C" w14:paraId="7FF384B5" w14:textId="77777777" w:rsidTr="00D77972">
        <w:tc>
          <w:tcPr>
            <w:tcW w:w="1471" w:type="dxa"/>
          </w:tcPr>
          <w:p w14:paraId="7FC164D0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1" w:type="dxa"/>
          </w:tcPr>
          <w:p w14:paraId="39458310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3AC1CE43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3812A4D3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3E4A0D3E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1472" w:type="dxa"/>
          </w:tcPr>
          <w:p w14:paraId="39EACE27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</w:tr>
    </w:tbl>
    <w:p w14:paraId="3C370C17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26D79D68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La presente autorización se expide el día ___ de ___ </w:t>
      </w:r>
      <w:proofErr w:type="spellStart"/>
      <w:r w:rsidRPr="00A2385C">
        <w:rPr>
          <w:rFonts w:asciiTheme="minorHAnsi" w:hAnsiTheme="minorHAnsi" w:cstheme="minorHAnsi"/>
          <w:sz w:val="22"/>
          <w:szCs w:val="22"/>
          <w:lang w:eastAsia="es-ES"/>
        </w:rPr>
        <w:t>de</w:t>
      </w:r>
      <w:proofErr w:type="spellEnd"/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 ____.</w:t>
      </w:r>
    </w:p>
    <w:p w14:paraId="38BE6A76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7C06F5DF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A2385C">
        <w:rPr>
          <w:rFonts w:asciiTheme="minorHAnsi" w:hAnsiTheme="minorHAnsi" w:cstheme="minorHAnsi"/>
          <w:sz w:val="22"/>
          <w:szCs w:val="22"/>
          <w:lang w:eastAsia="es-ES"/>
        </w:rPr>
        <w:t xml:space="preserve">Cordialmente,  </w:t>
      </w:r>
    </w:p>
    <w:p w14:paraId="32137761" w14:textId="77777777" w:rsidR="00A2385C" w:rsidRPr="00A2385C" w:rsidRDefault="00A2385C" w:rsidP="00A2385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A2385C" w:rsidRPr="00A2385C" w14:paraId="2DD8FEE3" w14:textId="77777777" w:rsidTr="00D77972">
        <w:tc>
          <w:tcPr>
            <w:tcW w:w="4503" w:type="dxa"/>
          </w:tcPr>
          <w:p w14:paraId="2FD79862" w14:textId="77777777" w:rsidR="00A2385C" w:rsidRPr="00A2385C" w:rsidRDefault="00A2385C" w:rsidP="00A2385C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  <w:p w14:paraId="7CFDC0C3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2385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[Nombre de quien suscribe el documento]</w:t>
            </w:r>
          </w:p>
        </w:tc>
      </w:tr>
      <w:tr w:rsidR="00A2385C" w:rsidRPr="00A2385C" w14:paraId="24B958DB" w14:textId="77777777" w:rsidTr="00D77972">
        <w:tc>
          <w:tcPr>
            <w:tcW w:w="4503" w:type="dxa"/>
            <w:hideMark/>
          </w:tcPr>
          <w:p w14:paraId="78B722A7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2385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[Número de identificación de quien firma]</w:t>
            </w:r>
          </w:p>
        </w:tc>
      </w:tr>
      <w:tr w:rsidR="00A2385C" w:rsidRPr="00A2385C" w14:paraId="11D8FCAA" w14:textId="77777777" w:rsidTr="00D77972">
        <w:tc>
          <w:tcPr>
            <w:tcW w:w="4503" w:type="dxa"/>
            <w:hideMark/>
          </w:tcPr>
          <w:p w14:paraId="75928A85" w14:textId="77777777" w:rsidR="00A2385C" w:rsidRPr="00A2385C" w:rsidRDefault="00A2385C" w:rsidP="00A2385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2385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Representante Legal</w:t>
            </w:r>
          </w:p>
        </w:tc>
      </w:tr>
    </w:tbl>
    <w:p w14:paraId="085E7344" w14:textId="77777777" w:rsidR="00917FFE" w:rsidRPr="00CE6C3A" w:rsidRDefault="00917FFE" w:rsidP="003C2A5F">
      <w:pPr>
        <w:jc w:val="both"/>
        <w:rPr>
          <w:rFonts w:asciiTheme="minorHAnsi" w:hAnsiTheme="minorHAnsi" w:cstheme="minorHAnsi"/>
          <w:sz w:val="22"/>
          <w:szCs w:val="22"/>
          <w:lang w:eastAsia="es-CO"/>
        </w:rPr>
      </w:pPr>
    </w:p>
    <w:sectPr w:rsidR="00917FFE" w:rsidRPr="00CE6C3A" w:rsidSect="00EA4F71">
      <w:headerReference w:type="default" r:id="rId13"/>
      <w:footerReference w:type="default" r:id="rId14"/>
      <w:footnotePr>
        <w:numRestart w:val="eachPage"/>
      </w:footnotePr>
      <w:pgSz w:w="12242" w:h="15842" w:code="1"/>
      <w:pgMar w:top="1418" w:right="1469" w:bottom="1418" w:left="1418" w:header="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BBE6" w14:textId="77777777" w:rsidR="000E34CE" w:rsidRDefault="000E34CE">
      <w:r>
        <w:separator/>
      </w:r>
    </w:p>
  </w:endnote>
  <w:endnote w:type="continuationSeparator" w:id="0">
    <w:p w14:paraId="19C80392" w14:textId="77777777" w:rsidR="000E34CE" w:rsidRDefault="000E34CE">
      <w:r>
        <w:continuationSeparator/>
      </w:r>
    </w:p>
  </w:endnote>
  <w:endnote w:type="continuationNotice" w:id="1">
    <w:p w14:paraId="3F0C0B90" w14:textId="77777777" w:rsidR="000E34CE" w:rsidRDefault="000E3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1309" w14:textId="77777777" w:rsidR="001B4DC2" w:rsidRPr="00946436" w:rsidRDefault="001B4DC2" w:rsidP="00B71927">
    <w:pPr>
      <w:pStyle w:val="Piedepgina"/>
      <w:rPr>
        <w:rFonts w:ascii="Calibri" w:hAnsi="Calibri"/>
        <w:color w:val="808080"/>
        <w:sz w:val="20"/>
        <w:szCs w:val="20"/>
      </w:rPr>
    </w:pPr>
  </w:p>
  <w:p w14:paraId="022EC9E5" w14:textId="77777777" w:rsidR="004F4E03" w:rsidRDefault="004F4E03"/>
  <w:p w14:paraId="1A548860" w14:textId="77777777" w:rsidR="004F4E03" w:rsidRDefault="004F4E03"/>
  <w:p w14:paraId="1DA1490D" w14:textId="77777777" w:rsidR="004F4E03" w:rsidRDefault="004F4E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96C53" w14:textId="77777777" w:rsidR="000E34CE" w:rsidRDefault="000E34CE">
      <w:r>
        <w:separator/>
      </w:r>
    </w:p>
  </w:footnote>
  <w:footnote w:type="continuationSeparator" w:id="0">
    <w:p w14:paraId="3CC0DF38" w14:textId="77777777" w:rsidR="000E34CE" w:rsidRDefault="000E34CE">
      <w:r>
        <w:continuationSeparator/>
      </w:r>
    </w:p>
  </w:footnote>
  <w:footnote w:type="continuationNotice" w:id="1">
    <w:p w14:paraId="0F8AB6D9" w14:textId="77777777" w:rsidR="000E34CE" w:rsidRDefault="000E3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9AF3" w14:textId="77777777" w:rsidR="001B4DC2" w:rsidRDefault="001B4DC2" w:rsidP="003D24AC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color w:val="999999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sz w:val="22"/>
        <w:szCs w:val="22"/>
        <w:lang w:val="es-CO" w:eastAsia="en-U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/>
        <w:bCs/>
        <w:i w:val="0"/>
        <w:lang w:val="es-ES"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  <w:lang w:val="es-ES" w:eastAsia="en-US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val="es-ES_tradnl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rFonts w:cs="Calibri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764DC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87615E"/>
    <w:multiLevelType w:val="hybridMultilevel"/>
    <w:tmpl w:val="3BD01354"/>
    <w:lvl w:ilvl="0" w:tplc="A62674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D801AE"/>
    <w:multiLevelType w:val="hybridMultilevel"/>
    <w:tmpl w:val="333AC38C"/>
    <w:lvl w:ilvl="0" w:tplc="0C0A001B">
      <w:start w:val="1"/>
      <w:numFmt w:val="lowerRoman"/>
      <w:lvlText w:val="%1."/>
      <w:lvlJc w:val="right"/>
      <w:pPr>
        <w:ind w:left="4680" w:hanging="18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2C34AC"/>
    <w:multiLevelType w:val="hybridMultilevel"/>
    <w:tmpl w:val="704EBCEC"/>
    <w:lvl w:ilvl="0" w:tplc="240A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02495"/>
    <w:multiLevelType w:val="hybridMultilevel"/>
    <w:tmpl w:val="62864C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F69D2"/>
    <w:multiLevelType w:val="hybridMultilevel"/>
    <w:tmpl w:val="B3BA8B36"/>
    <w:lvl w:ilvl="0" w:tplc="330A4C56">
      <w:start w:val="1"/>
      <w:numFmt w:val="decimal"/>
      <w:lvlText w:val="(%1)"/>
      <w:lvlJc w:val="left"/>
      <w:pPr>
        <w:ind w:left="644" w:hanging="360"/>
      </w:pPr>
      <w:rPr>
        <w:b/>
        <w:sz w:val="16"/>
        <w:szCs w:val="1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3CE26E6"/>
    <w:multiLevelType w:val="hybridMultilevel"/>
    <w:tmpl w:val="ECE0D1D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184113"/>
    <w:multiLevelType w:val="hybridMultilevel"/>
    <w:tmpl w:val="2BBC44DC"/>
    <w:lvl w:ilvl="0" w:tplc="03BA30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color w:val="auto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05A51"/>
    <w:multiLevelType w:val="hybridMultilevel"/>
    <w:tmpl w:val="395862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E066B"/>
    <w:multiLevelType w:val="hybridMultilevel"/>
    <w:tmpl w:val="11B6F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8D2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76652C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F4E47A8A">
      <w:start w:val="2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CB59A3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E83B28"/>
    <w:multiLevelType w:val="hybridMultilevel"/>
    <w:tmpl w:val="AFA4CAE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B">
      <w:start w:val="1"/>
      <w:numFmt w:val="lowerRoman"/>
      <w:lvlText w:val="%2."/>
      <w:lvlJc w:val="right"/>
      <w:pPr>
        <w:ind w:left="1800" w:hanging="360"/>
      </w:pPr>
    </w:lvl>
    <w:lvl w:ilvl="2" w:tplc="051C7DA0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D1928DA6">
      <w:start w:val="2"/>
      <w:numFmt w:val="upperRoman"/>
      <w:lvlText w:val="%4)"/>
      <w:lvlJc w:val="left"/>
      <w:pPr>
        <w:ind w:left="3600" w:hanging="72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5EA0BD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5F64D13"/>
    <w:multiLevelType w:val="multilevel"/>
    <w:tmpl w:val="A4DE6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06522FF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7835A39"/>
    <w:multiLevelType w:val="hybridMultilevel"/>
    <w:tmpl w:val="4F389D84"/>
    <w:lvl w:ilvl="0" w:tplc="0C0A0019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085A185F"/>
    <w:multiLevelType w:val="hybridMultilevel"/>
    <w:tmpl w:val="3E36191E"/>
    <w:lvl w:ilvl="0" w:tplc="FD1E168E">
      <w:start w:val="1"/>
      <w:numFmt w:val="decimal"/>
      <w:lvlText w:val="%1."/>
      <w:lvlJc w:val="left"/>
      <w:pPr>
        <w:ind w:left="1821" w:hanging="375"/>
      </w:pPr>
      <w:rPr>
        <w:rFonts w:ascii="Calibri" w:eastAsia="Times New Roman" w:hAnsi="Calibri" w:cs="Calibri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526" w:hanging="360"/>
      </w:pPr>
    </w:lvl>
    <w:lvl w:ilvl="2" w:tplc="240A001B" w:tentative="1">
      <w:start w:val="1"/>
      <w:numFmt w:val="lowerRoman"/>
      <w:lvlText w:val="%3."/>
      <w:lvlJc w:val="right"/>
      <w:pPr>
        <w:ind w:left="3246" w:hanging="180"/>
      </w:pPr>
    </w:lvl>
    <w:lvl w:ilvl="3" w:tplc="240A000F" w:tentative="1">
      <w:start w:val="1"/>
      <w:numFmt w:val="decimal"/>
      <w:lvlText w:val="%4."/>
      <w:lvlJc w:val="left"/>
      <w:pPr>
        <w:ind w:left="3966" w:hanging="360"/>
      </w:pPr>
    </w:lvl>
    <w:lvl w:ilvl="4" w:tplc="240A0019" w:tentative="1">
      <w:start w:val="1"/>
      <w:numFmt w:val="lowerLetter"/>
      <w:lvlText w:val="%5."/>
      <w:lvlJc w:val="left"/>
      <w:pPr>
        <w:ind w:left="4686" w:hanging="360"/>
      </w:pPr>
    </w:lvl>
    <w:lvl w:ilvl="5" w:tplc="240A001B" w:tentative="1">
      <w:start w:val="1"/>
      <w:numFmt w:val="lowerRoman"/>
      <w:lvlText w:val="%6."/>
      <w:lvlJc w:val="right"/>
      <w:pPr>
        <w:ind w:left="5406" w:hanging="180"/>
      </w:pPr>
    </w:lvl>
    <w:lvl w:ilvl="6" w:tplc="240A000F" w:tentative="1">
      <w:start w:val="1"/>
      <w:numFmt w:val="decimal"/>
      <w:lvlText w:val="%7."/>
      <w:lvlJc w:val="left"/>
      <w:pPr>
        <w:ind w:left="6126" w:hanging="360"/>
      </w:pPr>
    </w:lvl>
    <w:lvl w:ilvl="7" w:tplc="240A0019" w:tentative="1">
      <w:start w:val="1"/>
      <w:numFmt w:val="lowerLetter"/>
      <w:lvlText w:val="%8."/>
      <w:lvlJc w:val="left"/>
      <w:pPr>
        <w:ind w:left="6846" w:hanging="360"/>
      </w:pPr>
    </w:lvl>
    <w:lvl w:ilvl="8" w:tplc="240A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0876524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91A6B53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466E5B"/>
    <w:multiLevelType w:val="hybridMultilevel"/>
    <w:tmpl w:val="07408E34"/>
    <w:lvl w:ilvl="0" w:tplc="396401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C598D3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94F4303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7E4D65"/>
    <w:multiLevelType w:val="hybridMultilevel"/>
    <w:tmpl w:val="B1F44E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6364F5"/>
    <w:multiLevelType w:val="hybridMultilevel"/>
    <w:tmpl w:val="216EE554"/>
    <w:lvl w:ilvl="0" w:tplc="240A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745423"/>
    <w:multiLevelType w:val="hybridMultilevel"/>
    <w:tmpl w:val="4B6CD650"/>
    <w:lvl w:ilvl="0" w:tplc="3710A8EA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EA7F6F"/>
    <w:multiLevelType w:val="multilevel"/>
    <w:tmpl w:val="9912C84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lowerRoman"/>
      <w:lvlText w:val="i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0E2C5EBB"/>
    <w:multiLevelType w:val="hybridMultilevel"/>
    <w:tmpl w:val="C810A4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75C00"/>
    <w:multiLevelType w:val="hybridMultilevel"/>
    <w:tmpl w:val="503A3886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9702CF42" w:tentative="1">
      <w:start w:val="1"/>
      <w:numFmt w:val="lowerLetter"/>
      <w:lvlText w:val="%2."/>
      <w:lvlJc w:val="left"/>
      <w:pPr>
        <w:ind w:left="1364" w:hanging="360"/>
      </w:pPr>
    </w:lvl>
    <w:lvl w:ilvl="2" w:tplc="A9140902" w:tentative="1">
      <w:start w:val="1"/>
      <w:numFmt w:val="lowerRoman"/>
      <w:lvlText w:val="%3."/>
      <w:lvlJc w:val="right"/>
      <w:pPr>
        <w:ind w:left="2084" w:hanging="180"/>
      </w:pPr>
    </w:lvl>
    <w:lvl w:ilvl="3" w:tplc="F240297E" w:tentative="1">
      <w:start w:val="1"/>
      <w:numFmt w:val="decimal"/>
      <w:lvlText w:val="%4."/>
      <w:lvlJc w:val="left"/>
      <w:pPr>
        <w:ind w:left="2804" w:hanging="360"/>
      </w:pPr>
    </w:lvl>
    <w:lvl w:ilvl="4" w:tplc="1AD81B7E" w:tentative="1">
      <w:start w:val="1"/>
      <w:numFmt w:val="lowerLetter"/>
      <w:lvlText w:val="%5."/>
      <w:lvlJc w:val="left"/>
      <w:pPr>
        <w:ind w:left="3524" w:hanging="360"/>
      </w:pPr>
    </w:lvl>
    <w:lvl w:ilvl="5" w:tplc="F8103166" w:tentative="1">
      <w:start w:val="1"/>
      <w:numFmt w:val="lowerRoman"/>
      <w:lvlText w:val="%6."/>
      <w:lvlJc w:val="right"/>
      <w:pPr>
        <w:ind w:left="4244" w:hanging="180"/>
      </w:pPr>
    </w:lvl>
    <w:lvl w:ilvl="6" w:tplc="6708F640" w:tentative="1">
      <w:start w:val="1"/>
      <w:numFmt w:val="decimal"/>
      <w:lvlText w:val="%7."/>
      <w:lvlJc w:val="left"/>
      <w:pPr>
        <w:ind w:left="4964" w:hanging="360"/>
      </w:pPr>
    </w:lvl>
    <w:lvl w:ilvl="7" w:tplc="BE88081A" w:tentative="1">
      <w:start w:val="1"/>
      <w:numFmt w:val="lowerLetter"/>
      <w:lvlText w:val="%8."/>
      <w:lvlJc w:val="left"/>
      <w:pPr>
        <w:ind w:left="5684" w:hanging="360"/>
      </w:pPr>
    </w:lvl>
    <w:lvl w:ilvl="8" w:tplc="2542E1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F932B81"/>
    <w:multiLevelType w:val="multilevel"/>
    <w:tmpl w:val="A2901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98758F"/>
    <w:multiLevelType w:val="multilevel"/>
    <w:tmpl w:val="A2901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F0191F"/>
    <w:multiLevelType w:val="multilevel"/>
    <w:tmpl w:val="D59425C4"/>
    <w:lvl w:ilvl="0">
      <w:start w:val="1"/>
      <w:numFmt w:val="decimal"/>
      <w:lvlText w:val="%1."/>
      <w:lvlJc w:val="left"/>
      <w:pPr>
        <w:tabs>
          <w:tab w:val="num" w:pos="-122"/>
        </w:tabs>
        <w:ind w:left="598" w:hanging="360"/>
      </w:pPr>
    </w:lvl>
    <w:lvl w:ilvl="1">
      <w:start w:val="1"/>
      <w:numFmt w:val="decimal"/>
      <w:lvlText w:val="%2."/>
      <w:lvlJc w:val="left"/>
      <w:pPr>
        <w:tabs>
          <w:tab w:val="num" w:pos="-122"/>
        </w:tabs>
        <w:ind w:left="1318" w:hanging="360"/>
      </w:pPr>
    </w:lvl>
    <w:lvl w:ilvl="2">
      <w:start w:val="1"/>
      <w:numFmt w:val="lowerRoman"/>
      <w:lvlText w:val="%3."/>
      <w:lvlJc w:val="left"/>
      <w:pPr>
        <w:tabs>
          <w:tab w:val="num" w:pos="-122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-122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-122"/>
        </w:tabs>
        <w:ind w:left="3478" w:hanging="360"/>
      </w:pPr>
    </w:lvl>
    <w:lvl w:ilvl="5">
      <w:start w:val="1"/>
      <w:numFmt w:val="lowerRoman"/>
      <w:lvlText w:val="%6."/>
      <w:lvlJc w:val="left"/>
      <w:pPr>
        <w:tabs>
          <w:tab w:val="num" w:pos="-122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-122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-122"/>
        </w:tabs>
        <w:ind w:left="5638" w:hanging="360"/>
      </w:pPr>
    </w:lvl>
    <w:lvl w:ilvl="8">
      <w:start w:val="1"/>
      <w:numFmt w:val="lowerRoman"/>
      <w:lvlText w:val="%9."/>
      <w:lvlJc w:val="left"/>
      <w:pPr>
        <w:tabs>
          <w:tab w:val="num" w:pos="-122"/>
        </w:tabs>
        <w:ind w:left="6358" w:hanging="180"/>
      </w:pPr>
    </w:lvl>
  </w:abstractNum>
  <w:abstractNum w:abstractNumId="39" w15:restartNumberingAfterBreak="0">
    <w:nsid w:val="103611FE"/>
    <w:multiLevelType w:val="hybridMultilevel"/>
    <w:tmpl w:val="C4FEFCD2"/>
    <w:lvl w:ilvl="0" w:tplc="240A0017">
      <w:start w:val="1"/>
      <w:numFmt w:val="lowerLetter"/>
      <w:lvlText w:val="%1)"/>
      <w:lvlJc w:val="left"/>
      <w:pPr>
        <w:ind w:left="773" w:hanging="360"/>
      </w:pPr>
    </w:lvl>
    <w:lvl w:ilvl="1" w:tplc="240A0019" w:tentative="1">
      <w:start w:val="1"/>
      <w:numFmt w:val="lowerLetter"/>
      <w:lvlText w:val="%2."/>
      <w:lvlJc w:val="left"/>
      <w:pPr>
        <w:ind w:left="1493" w:hanging="360"/>
      </w:pPr>
    </w:lvl>
    <w:lvl w:ilvl="2" w:tplc="240A001B" w:tentative="1">
      <w:start w:val="1"/>
      <w:numFmt w:val="lowerRoman"/>
      <w:lvlText w:val="%3."/>
      <w:lvlJc w:val="right"/>
      <w:pPr>
        <w:ind w:left="2213" w:hanging="180"/>
      </w:pPr>
    </w:lvl>
    <w:lvl w:ilvl="3" w:tplc="240A000F" w:tentative="1">
      <w:start w:val="1"/>
      <w:numFmt w:val="decimal"/>
      <w:lvlText w:val="%4."/>
      <w:lvlJc w:val="left"/>
      <w:pPr>
        <w:ind w:left="2933" w:hanging="360"/>
      </w:pPr>
    </w:lvl>
    <w:lvl w:ilvl="4" w:tplc="240A0019" w:tentative="1">
      <w:start w:val="1"/>
      <w:numFmt w:val="lowerLetter"/>
      <w:lvlText w:val="%5."/>
      <w:lvlJc w:val="left"/>
      <w:pPr>
        <w:ind w:left="3653" w:hanging="360"/>
      </w:pPr>
    </w:lvl>
    <w:lvl w:ilvl="5" w:tplc="240A001B" w:tentative="1">
      <w:start w:val="1"/>
      <w:numFmt w:val="lowerRoman"/>
      <w:lvlText w:val="%6."/>
      <w:lvlJc w:val="right"/>
      <w:pPr>
        <w:ind w:left="4373" w:hanging="180"/>
      </w:pPr>
    </w:lvl>
    <w:lvl w:ilvl="6" w:tplc="240A000F" w:tentative="1">
      <w:start w:val="1"/>
      <w:numFmt w:val="decimal"/>
      <w:lvlText w:val="%7."/>
      <w:lvlJc w:val="left"/>
      <w:pPr>
        <w:ind w:left="5093" w:hanging="360"/>
      </w:pPr>
    </w:lvl>
    <w:lvl w:ilvl="7" w:tplc="240A0019" w:tentative="1">
      <w:start w:val="1"/>
      <w:numFmt w:val="lowerLetter"/>
      <w:lvlText w:val="%8."/>
      <w:lvlJc w:val="left"/>
      <w:pPr>
        <w:ind w:left="5813" w:hanging="360"/>
      </w:pPr>
    </w:lvl>
    <w:lvl w:ilvl="8" w:tplc="24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0" w15:restartNumberingAfterBreak="0">
    <w:nsid w:val="109C7081"/>
    <w:multiLevelType w:val="multilevel"/>
    <w:tmpl w:val="5552A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1" w15:restartNumberingAfterBreak="0">
    <w:nsid w:val="109F5C5A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236AA2"/>
    <w:multiLevelType w:val="hybridMultilevel"/>
    <w:tmpl w:val="637AD082"/>
    <w:lvl w:ilvl="0" w:tplc="43AEEB10">
      <w:start w:val="1"/>
      <w:numFmt w:val="lowerRoman"/>
      <w:lvlText w:val="%1."/>
      <w:lvlJc w:val="left"/>
      <w:pPr>
        <w:ind w:left="21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3" w:hanging="360"/>
      </w:pPr>
    </w:lvl>
    <w:lvl w:ilvl="2" w:tplc="240A001B" w:tentative="1">
      <w:start w:val="1"/>
      <w:numFmt w:val="lowerRoman"/>
      <w:lvlText w:val="%3."/>
      <w:lvlJc w:val="right"/>
      <w:pPr>
        <w:ind w:left="3213" w:hanging="180"/>
      </w:pPr>
    </w:lvl>
    <w:lvl w:ilvl="3" w:tplc="240A000F" w:tentative="1">
      <w:start w:val="1"/>
      <w:numFmt w:val="decimal"/>
      <w:lvlText w:val="%4."/>
      <w:lvlJc w:val="left"/>
      <w:pPr>
        <w:ind w:left="3933" w:hanging="360"/>
      </w:pPr>
    </w:lvl>
    <w:lvl w:ilvl="4" w:tplc="240A0019" w:tentative="1">
      <w:start w:val="1"/>
      <w:numFmt w:val="lowerLetter"/>
      <w:lvlText w:val="%5."/>
      <w:lvlJc w:val="left"/>
      <w:pPr>
        <w:ind w:left="4653" w:hanging="360"/>
      </w:pPr>
    </w:lvl>
    <w:lvl w:ilvl="5" w:tplc="240A001B" w:tentative="1">
      <w:start w:val="1"/>
      <w:numFmt w:val="lowerRoman"/>
      <w:lvlText w:val="%6."/>
      <w:lvlJc w:val="right"/>
      <w:pPr>
        <w:ind w:left="5373" w:hanging="180"/>
      </w:pPr>
    </w:lvl>
    <w:lvl w:ilvl="6" w:tplc="240A000F" w:tentative="1">
      <w:start w:val="1"/>
      <w:numFmt w:val="decimal"/>
      <w:lvlText w:val="%7."/>
      <w:lvlJc w:val="left"/>
      <w:pPr>
        <w:ind w:left="6093" w:hanging="360"/>
      </w:pPr>
    </w:lvl>
    <w:lvl w:ilvl="7" w:tplc="240A0019" w:tentative="1">
      <w:start w:val="1"/>
      <w:numFmt w:val="lowerLetter"/>
      <w:lvlText w:val="%8."/>
      <w:lvlJc w:val="left"/>
      <w:pPr>
        <w:ind w:left="6813" w:hanging="360"/>
      </w:pPr>
    </w:lvl>
    <w:lvl w:ilvl="8" w:tplc="24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 w15:restartNumberingAfterBreak="0">
    <w:nsid w:val="12370909"/>
    <w:multiLevelType w:val="hybridMultilevel"/>
    <w:tmpl w:val="BFD027E2"/>
    <w:lvl w:ilvl="0" w:tplc="240A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4" w15:restartNumberingAfterBreak="0">
    <w:nsid w:val="131701E8"/>
    <w:multiLevelType w:val="hybridMultilevel"/>
    <w:tmpl w:val="297CCA0E"/>
    <w:lvl w:ilvl="0" w:tplc="C92A00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1364120A"/>
    <w:multiLevelType w:val="hybridMultilevel"/>
    <w:tmpl w:val="587AB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42D37BC"/>
    <w:multiLevelType w:val="hybridMultilevel"/>
    <w:tmpl w:val="CF0694BC"/>
    <w:lvl w:ilvl="0" w:tplc="17C8D2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827C04"/>
    <w:multiLevelType w:val="hybridMultilevel"/>
    <w:tmpl w:val="4FCA87B4"/>
    <w:lvl w:ilvl="0" w:tplc="6FD6E18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900A88"/>
    <w:multiLevelType w:val="hybridMultilevel"/>
    <w:tmpl w:val="6BE83D4E"/>
    <w:lvl w:ilvl="0" w:tplc="28F48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9E2E7B"/>
    <w:multiLevelType w:val="hybridMultilevel"/>
    <w:tmpl w:val="4FCA87B4"/>
    <w:lvl w:ilvl="0" w:tplc="6FD6E18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F415A3"/>
    <w:multiLevelType w:val="multilevel"/>
    <w:tmpl w:val="B5EA7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1" w15:restartNumberingAfterBreak="0">
    <w:nsid w:val="14FB0F4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58D082A"/>
    <w:multiLevelType w:val="hybridMultilevel"/>
    <w:tmpl w:val="5E602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9">
      <w:start w:val="1"/>
      <w:numFmt w:val="lowerLetter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843A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5DB39A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15E65C05"/>
    <w:multiLevelType w:val="hybridMultilevel"/>
    <w:tmpl w:val="D9F8AC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914CA9"/>
    <w:multiLevelType w:val="hybridMultilevel"/>
    <w:tmpl w:val="8E060276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960DE8"/>
    <w:multiLevelType w:val="hybridMultilevel"/>
    <w:tmpl w:val="487E7F2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BD27F7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B">
      <w:start w:val="1"/>
      <w:numFmt w:val="lowerRoman"/>
      <w:lvlText w:val="%8."/>
      <w:lvlJc w:val="righ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C10717"/>
    <w:multiLevelType w:val="hybridMultilevel"/>
    <w:tmpl w:val="E06C4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8B20B28"/>
    <w:multiLevelType w:val="hybridMultilevel"/>
    <w:tmpl w:val="66AE84DA"/>
    <w:lvl w:ilvl="0" w:tplc="815E6E2C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F772AD"/>
    <w:multiLevelType w:val="multilevel"/>
    <w:tmpl w:val="5C524194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60" w15:restartNumberingAfterBreak="0">
    <w:nsid w:val="19586E4B"/>
    <w:multiLevelType w:val="multilevel"/>
    <w:tmpl w:val="A4780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1" w15:restartNumberingAfterBreak="0">
    <w:nsid w:val="198C3E0B"/>
    <w:multiLevelType w:val="hybridMultilevel"/>
    <w:tmpl w:val="CF42AACE"/>
    <w:lvl w:ilvl="0" w:tplc="240A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1AC40873"/>
    <w:multiLevelType w:val="hybridMultilevel"/>
    <w:tmpl w:val="C414D6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A12AA5"/>
    <w:multiLevelType w:val="hybridMultilevel"/>
    <w:tmpl w:val="656A01A6"/>
    <w:lvl w:ilvl="0" w:tplc="C456CF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115E79"/>
    <w:multiLevelType w:val="hybridMultilevel"/>
    <w:tmpl w:val="6E9A7B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621F16"/>
    <w:multiLevelType w:val="hybridMultilevel"/>
    <w:tmpl w:val="85A23348"/>
    <w:lvl w:ilvl="0" w:tplc="6CEC0F7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6" w15:restartNumberingAfterBreak="0">
    <w:nsid w:val="1D620169"/>
    <w:multiLevelType w:val="multilevel"/>
    <w:tmpl w:val="5BAA1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E1B39A0"/>
    <w:multiLevelType w:val="hybridMultilevel"/>
    <w:tmpl w:val="2D14E5A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E7241F0"/>
    <w:multiLevelType w:val="hybridMultilevel"/>
    <w:tmpl w:val="B186DE68"/>
    <w:lvl w:ilvl="0" w:tplc="4D22A6E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0" w:hanging="360"/>
      </w:pPr>
    </w:lvl>
    <w:lvl w:ilvl="2" w:tplc="240A001B" w:tentative="1">
      <w:start w:val="1"/>
      <w:numFmt w:val="lowerRoman"/>
      <w:lvlText w:val="%3."/>
      <w:lvlJc w:val="right"/>
      <w:pPr>
        <w:ind w:left="1850" w:hanging="180"/>
      </w:pPr>
    </w:lvl>
    <w:lvl w:ilvl="3" w:tplc="240A000F">
      <w:start w:val="1"/>
      <w:numFmt w:val="decimal"/>
      <w:lvlText w:val="%4."/>
      <w:lvlJc w:val="left"/>
      <w:pPr>
        <w:ind w:left="2570" w:hanging="360"/>
      </w:pPr>
    </w:lvl>
    <w:lvl w:ilvl="4" w:tplc="240A0019" w:tentative="1">
      <w:start w:val="1"/>
      <w:numFmt w:val="lowerLetter"/>
      <w:lvlText w:val="%5."/>
      <w:lvlJc w:val="left"/>
      <w:pPr>
        <w:ind w:left="3290" w:hanging="360"/>
      </w:pPr>
    </w:lvl>
    <w:lvl w:ilvl="5" w:tplc="240A001B" w:tentative="1">
      <w:start w:val="1"/>
      <w:numFmt w:val="lowerRoman"/>
      <w:lvlText w:val="%6."/>
      <w:lvlJc w:val="right"/>
      <w:pPr>
        <w:ind w:left="4010" w:hanging="180"/>
      </w:pPr>
    </w:lvl>
    <w:lvl w:ilvl="6" w:tplc="240A000F" w:tentative="1">
      <w:start w:val="1"/>
      <w:numFmt w:val="decimal"/>
      <w:lvlText w:val="%7."/>
      <w:lvlJc w:val="left"/>
      <w:pPr>
        <w:ind w:left="4730" w:hanging="360"/>
      </w:pPr>
    </w:lvl>
    <w:lvl w:ilvl="7" w:tplc="240A0019" w:tentative="1">
      <w:start w:val="1"/>
      <w:numFmt w:val="lowerLetter"/>
      <w:lvlText w:val="%8."/>
      <w:lvlJc w:val="left"/>
      <w:pPr>
        <w:ind w:left="5450" w:hanging="360"/>
      </w:pPr>
    </w:lvl>
    <w:lvl w:ilvl="8" w:tplc="2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9" w15:restartNumberingAfterBreak="0">
    <w:nsid w:val="1F291ECE"/>
    <w:multiLevelType w:val="hybridMultilevel"/>
    <w:tmpl w:val="E30CF2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5D779F"/>
    <w:multiLevelType w:val="multilevel"/>
    <w:tmpl w:val="5BAA1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FD73417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E851BB"/>
    <w:multiLevelType w:val="hybridMultilevel"/>
    <w:tmpl w:val="A42CC9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FD4214"/>
    <w:multiLevelType w:val="hybridMultilevel"/>
    <w:tmpl w:val="5F08348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F6131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226A7150"/>
    <w:multiLevelType w:val="hybridMultilevel"/>
    <w:tmpl w:val="398E4C7A"/>
    <w:lvl w:ilvl="0" w:tplc="E0DAA046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6480" w:hanging="360"/>
      </w:pPr>
    </w:lvl>
    <w:lvl w:ilvl="2" w:tplc="240A001B" w:tentative="1">
      <w:start w:val="1"/>
      <w:numFmt w:val="lowerRoman"/>
      <w:lvlText w:val="%3."/>
      <w:lvlJc w:val="right"/>
      <w:pPr>
        <w:ind w:left="7200" w:hanging="180"/>
      </w:pPr>
    </w:lvl>
    <w:lvl w:ilvl="3" w:tplc="240A000F" w:tentative="1">
      <w:start w:val="1"/>
      <w:numFmt w:val="decimal"/>
      <w:lvlText w:val="%4."/>
      <w:lvlJc w:val="left"/>
      <w:pPr>
        <w:ind w:left="7920" w:hanging="360"/>
      </w:pPr>
    </w:lvl>
    <w:lvl w:ilvl="4" w:tplc="240A0019" w:tentative="1">
      <w:start w:val="1"/>
      <w:numFmt w:val="lowerLetter"/>
      <w:lvlText w:val="%5."/>
      <w:lvlJc w:val="left"/>
      <w:pPr>
        <w:ind w:left="8640" w:hanging="360"/>
      </w:pPr>
    </w:lvl>
    <w:lvl w:ilvl="5" w:tplc="240A001B" w:tentative="1">
      <w:start w:val="1"/>
      <w:numFmt w:val="lowerRoman"/>
      <w:lvlText w:val="%6."/>
      <w:lvlJc w:val="right"/>
      <w:pPr>
        <w:ind w:left="9360" w:hanging="180"/>
      </w:pPr>
    </w:lvl>
    <w:lvl w:ilvl="6" w:tplc="240A000F" w:tentative="1">
      <w:start w:val="1"/>
      <w:numFmt w:val="decimal"/>
      <w:lvlText w:val="%7."/>
      <w:lvlJc w:val="left"/>
      <w:pPr>
        <w:ind w:left="10080" w:hanging="360"/>
      </w:pPr>
    </w:lvl>
    <w:lvl w:ilvl="7" w:tplc="240A0019" w:tentative="1">
      <w:start w:val="1"/>
      <w:numFmt w:val="lowerLetter"/>
      <w:lvlText w:val="%8."/>
      <w:lvlJc w:val="left"/>
      <w:pPr>
        <w:ind w:left="10800" w:hanging="360"/>
      </w:pPr>
    </w:lvl>
    <w:lvl w:ilvl="8" w:tplc="24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6" w15:restartNumberingAfterBreak="0">
    <w:nsid w:val="22832686"/>
    <w:multiLevelType w:val="hybridMultilevel"/>
    <w:tmpl w:val="B058ABDC"/>
    <w:lvl w:ilvl="0" w:tplc="C4D83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2D4083"/>
    <w:multiLevelType w:val="hybridMultilevel"/>
    <w:tmpl w:val="364A1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35068BA"/>
    <w:multiLevelType w:val="hybridMultilevel"/>
    <w:tmpl w:val="F7B80550"/>
    <w:lvl w:ilvl="0" w:tplc="A62674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3B8084F"/>
    <w:multiLevelType w:val="hybridMultilevel"/>
    <w:tmpl w:val="A5FAD506"/>
    <w:lvl w:ilvl="0" w:tplc="A59CBAB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23C14A0A"/>
    <w:multiLevelType w:val="hybridMultilevel"/>
    <w:tmpl w:val="25DCCDF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A0019">
      <w:start w:val="1"/>
      <w:numFmt w:val="lowerLetter"/>
      <w:lvlText w:val="%3.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240A4CBD"/>
    <w:multiLevelType w:val="multilevel"/>
    <w:tmpl w:val="5C524194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82" w15:restartNumberingAfterBreak="0">
    <w:nsid w:val="24422DB0"/>
    <w:multiLevelType w:val="hybridMultilevel"/>
    <w:tmpl w:val="4AA64F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E17204"/>
    <w:multiLevelType w:val="hybridMultilevel"/>
    <w:tmpl w:val="9FE80A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63980"/>
    <w:multiLevelType w:val="hybridMultilevel"/>
    <w:tmpl w:val="FAB221EE"/>
    <w:lvl w:ilvl="0" w:tplc="B85E8D78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8266F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916A3BF4">
      <w:start w:val="1"/>
      <w:numFmt w:val="lowerRoman"/>
      <w:lvlText w:val="%3."/>
      <w:lvlJc w:val="left"/>
      <w:pPr>
        <w:ind w:left="2700" w:hanging="720"/>
      </w:pPr>
      <w:rPr>
        <w:rFonts w:hint="default"/>
        <w:b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7">
      <w:start w:val="1"/>
      <w:numFmt w:val="lowerLetter"/>
      <w:lvlText w:val="%5)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5C45D0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913DD1"/>
    <w:multiLevelType w:val="hybridMultilevel"/>
    <w:tmpl w:val="85BAB6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E136CE"/>
    <w:multiLevelType w:val="hybridMultilevel"/>
    <w:tmpl w:val="55B227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EB37CE"/>
    <w:multiLevelType w:val="hybridMultilevel"/>
    <w:tmpl w:val="4D74CF9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26FB2A5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7147734"/>
    <w:multiLevelType w:val="multilevel"/>
    <w:tmpl w:val="0F44E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1" w15:restartNumberingAfterBreak="0">
    <w:nsid w:val="281850C9"/>
    <w:multiLevelType w:val="hybridMultilevel"/>
    <w:tmpl w:val="575E02AE"/>
    <w:lvl w:ilvl="0" w:tplc="94DC53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83D6111"/>
    <w:multiLevelType w:val="hybridMultilevel"/>
    <w:tmpl w:val="1A7430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205C44"/>
    <w:multiLevelType w:val="multilevel"/>
    <w:tmpl w:val="CF56A55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4" w15:restartNumberingAfterBreak="0">
    <w:nsid w:val="295315E8"/>
    <w:multiLevelType w:val="multilevel"/>
    <w:tmpl w:val="D3A4D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29695B5A"/>
    <w:multiLevelType w:val="hybridMultilevel"/>
    <w:tmpl w:val="A3520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A76B08"/>
    <w:multiLevelType w:val="multilevel"/>
    <w:tmpl w:val="A860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35352D"/>
    <w:multiLevelType w:val="hybridMultilevel"/>
    <w:tmpl w:val="872C25E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2CD6373F"/>
    <w:multiLevelType w:val="hybridMultilevel"/>
    <w:tmpl w:val="647EB72E"/>
    <w:lvl w:ilvl="0" w:tplc="033677F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D828D1"/>
    <w:multiLevelType w:val="hybridMultilevel"/>
    <w:tmpl w:val="2DDC9594"/>
    <w:lvl w:ilvl="0" w:tplc="B79C4BCC">
      <w:start w:val="1"/>
      <w:numFmt w:val="decimal"/>
      <w:lvlText w:val="%1."/>
      <w:lvlJc w:val="left"/>
      <w:pPr>
        <w:ind w:left="720" w:hanging="360"/>
      </w:pPr>
    </w:lvl>
    <w:lvl w:ilvl="1" w:tplc="2D5C782A" w:tentative="1">
      <w:start w:val="1"/>
      <w:numFmt w:val="lowerLetter"/>
      <w:lvlText w:val="%2."/>
      <w:lvlJc w:val="left"/>
      <w:pPr>
        <w:ind w:left="1440" w:hanging="360"/>
      </w:pPr>
    </w:lvl>
    <w:lvl w:ilvl="2" w:tplc="489CF02A" w:tentative="1">
      <w:start w:val="1"/>
      <w:numFmt w:val="lowerRoman"/>
      <w:lvlText w:val="%3."/>
      <w:lvlJc w:val="right"/>
      <w:pPr>
        <w:ind w:left="2160" w:hanging="180"/>
      </w:pPr>
    </w:lvl>
    <w:lvl w:ilvl="3" w:tplc="0C0A5B0A" w:tentative="1">
      <w:start w:val="1"/>
      <w:numFmt w:val="decimal"/>
      <w:lvlText w:val="%4."/>
      <w:lvlJc w:val="left"/>
      <w:pPr>
        <w:ind w:left="2880" w:hanging="360"/>
      </w:pPr>
    </w:lvl>
    <w:lvl w:ilvl="4" w:tplc="F1B8BC7E" w:tentative="1">
      <w:start w:val="1"/>
      <w:numFmt w:val="lowerLetter"/>
      <w:lvlText w:val="%5."/>
      <w:lvlJc w:val="left"/>
      <w:pPr>
        <w:ind w:left="3600" w:hanging="360"/>
      </w:pPr>
    </w:lvl>
    <w:lvl w:ilvl="5" w:tplc="CF44FC34" w:tentative="1">
      <w:start w:val="1"/>
      <w:numFmt w:val="lowerRoman"/>
      <w:lvlText w:val="%6."/>
      <w:lvlJc w:val="right"/>
      <w:pPr>
        <w:ind w:left="4320" w:hanging="180"/>
      </w:pPr>
    </w:lvl>
    <w:lvl w:ilvl="6" w:tplc="1C44E77A" w:tentative="1">
      <w:start w:val="1"/>
      <w:numFmt w:val="decimal"/>
      <w:lvlText w:val="%7."/>
      <w:lvlJc w:val="left"/>
      <w:pPr>
        <w:ind w:left="5040" w:hanging="360"/>
      </w:pPr>
    </w:lvl>
    <w:lvl w:ilvl="7" w:tplc="D724074C" w:tentative="1">
      <w:start w:val="1"/>
      <w:numFmt w:val="lowerLetter"/>
      <w:lvlText w:val="%8."/>
      <w:lvlJc w:val="left"/>
      <w:pPr>
        <w:ind w:left="5760" w:hanging="360"/>
      </w:pPr>
    </w:lvl>
    <w:lvl w:ilvl="8" w:tplc="60EA8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61296A"/>
    <w:multiLevelType w:val="hybridMultilevel"/>
    <w:tmpl w:val="EE2E1E6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DAC615F"/>
    <w:multiLevelType w:val="hybridMultilevel"/>
    <w:tmpl w:val="B5921B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E070BC5"/>
    <w:multiLevelType w:val="hybridMultilevel"/>
    <w:tmpl w:val="F79013CA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8429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172F67"/>
    <w:multiLevelType w:val="hybridMultilevel"/>
    <w:tmpl w:val="A2BA23FE"/>
    <w:lvl w:ilvl="0" w:tplc="08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2F2B3E18"/>
    <w:multiLevelType w:val="hybridMultilevel"/>
    <w:tmpl w:val="C3868C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7428E4"/>
    <w:multiLevelType w:val="hybridMultilevel"/>
    <w:tmpl w:val="338CFCF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D468A0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6" w15:restartNumberingAfterBreak="0">
    <w:nsid w:val="306013C4"/>
    <w:multiLevelType w:val="hybridMultilevel"/>
    <w:tmpl w:val="FA3C8D7E"/>
    <w:lvl w:ilvl="0" w:tplc="AB64B9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7F48714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DC29DE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0860C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51241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92A6AB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BFA69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EC4B3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C7E8D0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7" w15:restartNumberingAfterBreak="0">
    <w:nsid w:val="314E489E"/>
    <w:multiLevelType w:val="hybridMultilevel"/>
    <w:tmpl w:val="8A0C6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1CE5BED"/>
    <w:multiLevelType w:val="hybridMultilevel"/>
    <w:tmpl w:val="85BAB6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21A3E92"/>
    <w:multiLevelType w:val="hybridMultilevel"/>
    <w:tmpl w:val="A652118A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325D4864"/>
    <w:multiLevelType w:val="hybridMultilevel"/>
    <w:tmpl w:val="C0B69F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D42DE8"/>
    <w:multiLevelType w:val="hybridMultilevel"/>
    <w:tmpl w:val="A2F64888"/>
    <w:lvl w:ilvl="0" w:tplc="E0DAA0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2F63B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33102BBA"/>
    <w:multiLevelType w:val="hybridMultilevel"/>
    <w:tmpl w:val="69A087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3A20431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E34048"/>
    <w:multiLevelType w:val="hybridMultilevel"/>
    <w:tmpl w:val="E9B43E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D1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48A6299"/>
    <w:multiLevelType w:val="multilevel"/>
    <w:tmpl w:val="407E9BD8"/>
    <w:lvl w:ilvl="0">
      <w:start w:val="1"/>
      <w:numFmt w:val="decimal"/>
      <w:lvlText w:val="%1."/>
      <w:lvlJc w:val="left"/>
      <w:pPr>
        <w:ind w:left="165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7" w15:restartNumberingAfterBreak="0">
    <w:nsid w:val="354A12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5D912A3"/>
    <w:multiLevelType w:val="hybridMultilevel"/>
    <w:tmpl w:val="72FEDE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6051F5E"/>
    <w:multiLevelType w:val="hybridMultilevel"/>
    <w:tmpl w:val="25848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6F63F61"/>
    <w:multiLevelType w:val="hybridMultilevel"/>
    <w:tmpl w:val="3DDA57F8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37741890"/>
    <w:multiLevelType w:val="multilevel"/>
    <w:tmpl w:val="EA60F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2" w15:restartNumberingAfterBreak="0">
    <w:nsid w:val="3776657F"/>
    <w:multiLevelType w:val="hybridMultilevel"/>
    <w:tmpl w:val="C90A3DA4"/>
    <w:lvl w:ilvl="0" w:tplc="176024AE">
      <w:start w:val="1"/>
      <w:numFmt w:val="lowerLetter"/>
      <w:lvlText w:val="%1)"/>
      <w:lvlJc w:val="left"/>
      <w:pPr>
        <w:ind w:left="1485" w:hanging="720"/>
      </w:pPr>
      <w:rPr>
        <w:rFonts w:ascii="Calibri" w:eastAsia="Times New Roman" w:hAnsi="Calibri" w:cs="Calibri"/>
        <w:b w:val="0"/>
      </w:rPr>
    </w:lvl>
    <w:lvl w:ilvl="1" w:tplc="240A0019">
      <w:start w:val="1"/>
      <w:numFmt w:val="lowerLetter"/>
      <w:lvlText w:val="%2."/>
      <w:lvlJc w:val="left"/>
      <w:pPr>
        <w:ind w:left="1845" w:hanging="360"/>
      </w:pPr>
    </w:lvl>
    <w:lvl w:ilvl="2" w:tplc="240A001B">
      <w:start w:val="1"/>
      <w:numFmt w:val="lowerRoman"/>
      <w:lvlText w:val="%3."/>
      <w:lvlJc w:val="right"/>
      <w:pPr>
        <w:ind w:left="2565" w:hanging="180"/>
      </w:pPr>
    </w:lvl>
    <w:lvl w:ilvl="3" w:tplc="240A000F" w:tentative="1">
      <w:start w:val="1"/>
      <w:numFmt w:val="decimal"/>
      <w:lvlText w:val="%4."/>
      <w:lvlJc w:val="left"/>
      <w:pPr>
        <w:ind w:left="3285" w:hanging="360"/>
      </w:pPr>
    </w:lvl>
    <w:lvl w:ilvl="4" w:tplc="240A0019" w:tentative="1">
      <w:start w:val="1"/>
      <w:numFmt w:val="lowerLetter"/>
      <w:lvlText w:val="%5."/>
      <w:lvlJc w:val="left"/>
      <w:pPr>
        <w:ind w:left="4005" w:hanging="360"/>
      </w:pPr>
    </w:lvl>
    <w:lvl w:ilvl="5" w:tplc="240A001B" w:tentative="1">
      <w:start w:val="1"/>
      <w:numFmt w:val="lowerRoman"/>
      <w:lvlText w:val="%6."/>
      <w:lvlJc w:val="right"/>
      <w:pPr>
        <w:ind w:left="4725" w:hanging="180"/>
      </w:pPr>
    </w:lvl>
    <w:lvl w:ilvl="6" w:tplc="240A000F" w:tentative="1">
      <w:start w:val="1"/>
      <w:numFmt w:val="decimal"/>
      <w:lvlText w:val="%7."/>
      <w:lvlJc w:val="left"/>
      <w:pPr>
        <w:ind w:left="5445" w:hanging="360"/>
      </w:pPr>
    </w:lvl>
    <w:lvl w:ilvl="7" w:tplc="240A0019" w:tentative="1">
      <w:start w:val="1"/>
      <w:numFmt w:val="lowerLetter"/>
      <w:lvlText w:val="%8."/>
      <w:lvlJc w:val="left"/>
      <w:pPr>
        <w:ind w:left="6165" w:hanging="360"/>
      </w:pPr>
    </w:lvl>
    <w:lvl w:ilvl="8" w:tplc="2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3" w15:restartNumberingAfterBreak="0">
    <w:nsid w:val="396A5C83"/>
    <w:multiLevelType w:val="hybridMultilevel"/>
    <w:tmpl w:val="9C24AF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A62009F"/>
    <w:multiLevelType w:val="hybridMultilevel"/>
    <w:tmpl w:val="165C4064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5" w15:restartNumberingAfterBreak="0">
    <w:nsid w:val="3A882E9D"/>
    <w:multiLevelType w:val="hybridMultilevel"/>
    <w:tmpl w:val="817276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B141FA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B3C3444"/>
    <w:multiLevelType w:val="hybridMultilevel"/>
    <w:tmpl w:val="BA9C80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C037E1D"/>
    <w:multiLevelType w:val="hybridMultilevel"/>
    <w:tmpl w:val="91C4B8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123600"/>
    <w:multiLevelType w:val="hybridMultilevel"/>
    <w:tmpl w:val="7EE8F14E"/>
    <w:lvl w:ilvl="0" w:tplc="0E1EF7AE">
      <w:start w:val="1"/>
      <w:numFmt w:val="decimal"/>
      <w:lvlText w:val="%1."/>
      <w:lvlJc w:val="left"/>
      <w:pPr>
        <w:ind w:left="44" w:hanging="22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02" w:hanging="360"/>
      </w:pPr>
    </w:lvl>
    <w:lvl w:ilvl="2" w:tplc="240A001B" w:tentative="1">
      <w:start w:val="1"/>
      <w:numFmt w:val="lowerRoman"/>
      <w:lvlText w:val="%3."/>
      <w:lvlJc w:val="right"/>
      <w:pPr>
        <w:ind w:left="1822" w:hanging="180"/>
      </w:pPr>
    </w:lvl>
    <w:lvl w:ilvl="3" w:tplc="240A000F" w:tentative="1">
      <w:start w:val="1"/>
      <w:numFmt w:val="decimal"/>
      <w:lvlText w:val="%4."/>
      <w:lvlJc w:val="left"/>
      <w:pPr>
        <w:ind w:left="2542" w:hanging="360"/>
      </w:pPr>
    </w:lvl>
    <w:lvl w:ilvl="4" w:tplc="240A0019" w:tentative="1">
      <w:start w:val="1"/>
      <w:numFmt w:val="lowerLetter"/>
      <w:lvlText w:val="%5."/>
      <w:lvlJc w:val="left"/>
      <w:pPr>
        <w:ind w:left="3262" w:hanging="360"/>
      </w:pPr>
    </w:lvl>
    <w:lvl w:ilvl="5" w:tplc="240A001B" w:tentative="1">
      <w:start w:val="1"/>
      <w:numFmt w:val="lowerRoman"/>
      <w:lvlText w:val="%6."/>
      <w:lvlJc w:val="right"/>
      <w:pPr>
        <w:ind w:left="3982" w:hanging="180"/>
      </w:pPr>
    </w:lvl>
    <w:lvl w:ilvl="6" w:tplc="240A000F" w:tentative="1">
      <w:start w:val="1"/>
      <w:numFmt w:val="decimal"/>
      <w:lvlText w:val="%7."/>
      <w:lvlJc w:val="left"/>
      <w:pPr>
        <w:ind w:left="4702" w:hanging="360"/>
      </w:pPr>
    </w:lvl>
    <w:lvl w:ilvl="7" w:tplc="240A0019" w:tentative="1">
      <w:start w:val="1"/>
      <w:numFmt w:val="lowerLetter"/>
      <w:lvlText w:val="%8."/>
      <w:lvlJc w:val="left"/>
      <w:pPr>
        <w:ind w:left="5422" w:hanging="360"/>
      </w:pPr>
    </w:lvl>
    <w:lvl w:ilvl="8" w:tplc="2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0" w15:restartNumberingAfterBreak="0">
    <w:nsid w:val="3C2927AE"/>
    <w:multiLevelType w:val="hybridMultilevel"/>
    <w:tmpl w:val="D3BC5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CD16AB5"/>
    <w:multiLevelType w:val="hybridMultilevel"/>
    <w:tmpl w:val="CB9A8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D400193"/>
    <w:multiLevelType w:val="multilevel"/>
    <w:tmpl w:val="CA4EABDC"/>
    <w:lvl w:ilvl="0">
      <w:start w:val="1"/>
      <w:numFmt w:val="decimal"/>
      <w:lvlText w:val="%1."/>
      <w:lvlJc w:val="left"/>
      <w:pPr>
        <w:ind w:left="489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133" w15:restartNumberingAfterBreak="0">
    <w:nsid w:val="3D411F58"/>
    <w:multiLevelType w:val="hybridMultilevel"/>
    <w:tmpl w:val="12C8D56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18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D5233F2"/>
    <w:multiLevelType w:val="hybridMultilevel"/>
    <w:tmpl w:val="6734D5B4"/>
    <w:lvl w:ilvl="0" w:tplc="EC40E7C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5" w15:restartNumberingAfterBreak="0">
    <w:nsid w:val="3D9C57F3"/>
    <w:multiLevelType w:val="hybridMultilevel"/>
    <w:tmpl w:val="338CFCF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D468A0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6" w15:restartNumberingAfterBreak="0">
    <w:nsid w:val="3DAF2CCF"/>
    <w:multiLevelType w:val="hybridMultilevel"/>
    <w:tmpl w:val="430210B2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33677F8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56D6BC8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F8CD9BE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7" w15:restartNumberingAfterBreak="0">
    <w:nsid w:val="3DB0469E"/>
    <w:multiLevelType w:val="hybridMultilevel"/>
    <w:tmpl w:val="978C71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F818D7"/>
    <w:multiLevelType w:val="hybridMultilevel"/>
    <w:tmpl w:val="365023EA"/>
    <w:lvl w:ilvl="0" w:tplc="4BD23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324A84"/>
    <w:multiLevelType w:val="hybridMultilevel"/>
    <w:tmpl w:val="AB9E4B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8B126F"/>
    <w:multiLevelType w:val="hybridMultilevel"/>
    <w:tmpl w:val="5566BA2A"/>
    <w:lvl w:ilvl="0" w:tplc="913A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FD3A13"/>
    <w:multiLevelType w:val="multilevel"/>
    <w:tmpl w:val="38AEBE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3F100EE9"/>
    <w:multiLevelType w:val="hybridMultilevel"/>
    <w:tmpl w:val="5B322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04D187E"/>
    <w:multiLevelType w:val="hybridMultilevel"/>
    <w:tmpl w:val="849CF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5662F4"/>
    <w:multiLevelType w:val="hybridMultilevel"/>
    <w:tmpl w:val="0BD8A74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14B13C5"/>
    <w:multiLevelType w:val="hybridMultilevel"/>
    <w:tmpl w:val="4C0CF5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1633584"/>
    <w:multiLevelType w:val="hybridMultilevel"/>
    <w:tmpl w:val="094C1092"/>
    <w:lvl w:ilvl="0" w:tplc="198ED9C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B57F7F"/>
    <w:multiLevelType w:val="multilevel"/>
    <w:tmpl w:val="2F86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42E1659B"/>
    <w:multiLevelType w:val="multilevel"/>
    <w:tmpl w:val="F8DA4A1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43793BFB"/>
    <w:multiLevelType w:val="hybridMultilevel"/>
    <w:tmpl w:val="0D945DCA"/>
    <w:lvl w:ilvl="0" w:tplc="D5E6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46A4DDE"/>
    <w:multiLevelType w:val="multilevel"/>
    <w:tmpl w:val="572A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47E4AEA"/>
    <w:multiLevelType w:val="hybridMultilevel"/>
    <w:tmpl w:val="60A2B318"/>
    <w:lvl w:ilvl="0" w:tplc="97D431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A65EF1"/>
    <w:multiLevelType w:val="hybridMultilevel"/>
    <w:tmpl w:val="87F8A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0B7E9A"/>
    <w:multiLevelType w:val="hybridMultilevel"/>
    <w:tmpl w:val="422ACD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5504688"/>
    <w:multiLevelType w:val="hybridMultilevel"/>
    <w:tmpl w:val="9830D1B8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56D3215"/>
    <w:multiLevelType w:val="hybridMultilevel"/>
    <w:tmpl w:val="3A80A46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46474D46"/>
    <w:multiLevelType w:val="hybridMultilevel"/>
    <w:tmpl w:val="6BCCD804"/>
    <w:lvl w:ilvl="0" w:tplc="0F8CD9B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46FE33AE"/>
    <w:multiLevelType w:val="hybridMultilevel"/>
    <w:tmpl w:val="C652CE58"/>
    <w:lvl w:ilvl="0" w:tplc="56D6BC8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3F75D3"/>
    <w:multiLevelType w:val="hybridMultilevel"/>
    <w:tmpl w:val="4B0EDBCE"/>
    <w:lvl w:ilvl="0" w:tplc="B030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F83CDF"/>
    <w:multiLevelType w:val="hybridMultilevel"/>
    <w:tmpl w:val="1062CE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186502"/>
    <w:multiLevelType w:val="hybridMultilevel"/>
    <w:tmpl w:val="02BE73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91D2519"/>
    <w:multiLevelType w:val="hybridMultilevel"/>
    <w:tmpl w:val="813EC30C"/>
    <w:lvl w:ilvl="0" w:tplc="2BE8BCA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40A0019">
      <w:start w:val="1"/>
      <w:numFmt w:val="lowerLetter"/>
      <w:lvlText w:val="%2."/>
      <w:lvlJc w:val="left"/>
      <w:pPr>
        <w:ind w:left="1035" w:hanging="360"/>
      </w:pPr>
    </w:lvl>
    <w:lvl w:ilvl="2" w:tplc="240A001B">
      <w:start w:val="1"/>
      <w:numFmt w:val="lowerRoman"/>
      <w:lvlText w:val="%3."/>
      <w:lvlJc w:val="right"/>
      <w:pPr>
        <w:ind w:left="1755" w:hanging="180"/>
      </w:pPr>
    </w:lvl>
    <w:lvl w:ilvl="3" w:tplc="2BE8BCA0">
      <w:start w:val="1"/>
      <w:numFmt w:val="decimal"/>
      <w:lvlText w:val="%4."/>
      <w:lvlJc w:val="left"/>
      <w:pPr>
        <w:ind w:left="2475" w:hanging="360"/>
      </w:pPr>
      <w:rPr>
        <w:rFonts w:cs="Calibri" w:hint="default"/>
      </w:rPr>
    </w:lvl>
    <w:lvl w:ilvl="4" w:tplc="240A0019">
      <w:start w:val="1"/>
      <w:numFmt w:val="lowerLetter"/>
      <w:lvlText w:val="%5."/>
      <w:lvlJc w:val="left"/>
      <w:pPr>
        <w:ind w:left="3195" w:hanging="360"/>
      </w:pPr>
    </w:lvl>
    <w:lvl w:ilvl="5" w:tplc="240A0019">
      <w:start w:val="1"/>
      <w:numFmt w:val="lowerLetter"/>
      <w:lvlText w:val="%6."/>
      <w:lvlJc w:val="left"/>
      <w:pPr>
        <w:ind w:left="3915" w:hanging="180"/>
      </w:pPr>
    </w:lvl>
    <w:lvl w:ilvl="6" w:tplc="0F06AC70">
      <w:start w:val="1"/>
      <w:numFmt w:val="upperLetter"/>
      <w:lvlText w:val="%7."/>
      <w:lvlJc w:val="left"/>
      <w:pPr>
        <w:ind w:left="4635" w:hanging="360"/>
      </w:pPr>
      <w:rPr>
        <w:rFonts w:hint="default"/>
      </w:rPr>
    </w:lvl>
    <w:lvl w:ilvl="7" w:tplc="344A8CEA">
      <w:start w:val="1"/>
      <w:numFmt w:val="lowerRoman"/>
      <w:lvlText w:val="(%8)"/>
      <w:lvlJc w:val="left"/>
      <w:pPr>
        <w:ind w:left="5715" w:hanging="720"/>
      </w:pPr>
      <w:rPr>
        <w:rFonts w:hint="default"/>
      </w:rPr>
    </w:lvl>
    <w:lvl w:ilvl="8" w:tplc="24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62" w15:restartNumberingAfterBreak="0">
    <w:nsid w:val="49381BC8"/>
    <w:multiLevelType w:val="multilevel"/>
    <w:tmpl w:val="FB2EB2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Roman"/>
      <w:lvlText w:val="i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3" w15:restartNumberingAfterBreak="0">
    <w:nsid w:val="499C1D52"/>
    <w:multiLevelType w:val="multilevel"/>
    <w:tmpl w:val="08A03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4" w15:restartNumberingAfterBreak="0">
    <w:nsid w:val="4AAC7A2E"/>
    <w:multiLevelType w:val="multilevel"/>
    <w:tmpl w:val="35126458"/>
    <w:lvl w:ilvl="0">
      <w:start w:val="1"/>
      <w:numFmt w:val="lowerRoman"/>
      <w:lvlText w:val="(%1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10" w:hanging="57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65" w15:restartNumberingAfterBreak="0">
    <w:nsid w:val="4AD5122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4AF01B0F"/>
    <w:multiLevelType w:val="hybridMultilevel"/>
    <w:tmpl w:val="47F4B654"/>
    <w:lvl w:ilvl="0" w:tplc="3DFA117E">
      <w:start w:val="1"/>
      <w:numFmt w:val="lowerLetter"/>
      <w:lvlText w:val="%1."/>
      <w:lvlJc w:val="left"/>
      <w:pPr>
        <w:ind w:left="1145" w:hanging="360"/>
      </w:pPr>
      <w:rPr>
        <w:rFonts w:asciiTheme="minorHAnsi" w:eastAsiaTheme="minorHAnsi" w:hAnsiTheme="minorHAnsi" w:cstheme="minorBidi"/>
        <w:b/>
        <w:bCs/>
      </w:rPr>
    </w:lvl>
    <w:lvl w:ilvl="1" w:tplc="240A0019">
      <w:start w:val="1"/>
      <w:numFmt w:val="lowerLetter"/>
      <w:lvlText w:val="%2."/>
      <w:lvlJc w:val="left"/>
      <w:pPr>
        <w:ind w:left="1865" w:hanging="360"/>
      </w:pPr>
    </w:lvl>
    <w:lvl w:ilvl="2" w:tplc="240A001B">
      <w:start w:val="1"/>
      <w:numFmt w:val="lowerRoman"/>
      <w:lvlText w:val="%3."/>
      <w:lvlJc w:val="right"/>
      <w:pPr>
        <w:ind w:left="2585" w:hanging="180"/>
      </w:pPr>
    </w:lvl>
    <w:lvl w:ilvl="3" w:tplc="240A000F">
      <w:start w:val="1"/>
      <w:numFmt w:val="decimal"/>
      <w:lvlText w:val="%4."/>
      <w:lvlJc w:val="left"/>
      <w:pPr>
        <w:ind w:left="3305" w:hanging="360"/>
      </w:pPr>
    </w:lvl>
    <w:lvl w:ilvl="4" w:tplc="240A0019">
      <w:start w:val="1"/>
      <w:numFmt w:val="lowerLetter"/>
      <w:lvlText w:val="%5."/>
      <w:lvlJc w:val="left"/>
      <w:pPr>
        <w:ind w:left="4025" w:hanging="360"/>
      </w:pPr>
    </w:lvl>
    <w:lvl w:ilvl="5" w:tplc="240A001B">
      <w:start w:val="1"/>
      <w:numFmt w:val="lowerRoman"/>
      <w:lvlText w:val="%6."/>
      <w:lvlJc w:val="right"/>
      <w:pPr>
        <w:ind w:left="4745" w:hanging="180"/>
      </w:pPr>
    </w:lvl>
    <w:lvl w:ilvl="6" w:tplc="240A000F">
      <w:start w:val="1"/>
      <w:numFmt w:val="decimal"/>
      <w:lvlText w:val="%7."/>
      <w:lvlJc w:val="left"/>
      <w:pPr>
        <w:ind w:left="5465" w:hanging="360"/>
      </w:pPr>
    </w:lvl>
    <w:lvl w:ilvl="7" w:tplc="240A0019">
      <w:start w:val="1"/>
      <w:numFmt w:val="lowerLetter"/>
      <w:lvlText w:val="%8."/>
      <w:lvlJc w:val="left"/>
      <w:pPr>
        <w:ind w:left="6185" w:hanging="360"/>
      </w:pPr>
    </w:lvl>
    <w:lvl w:ilvl="8" w:tplc="240A001B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4B04296F"/>
    <w:multiLevelType w:val="hybridMultilevel"/>
    <w:tmpl w:val="A9BC30DE"/>
    <w:lvl w:ilvl="0" w:tplc="0C0A000F">
      <w:start w:val="1"/>
      <w:numFmt w:val="decimal"/>
      <w:lvlText w:val="%1."/>
      <w:lvlJc w:val="left"/>
      <w:pPr>
        <w:ind w:left="540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B17039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4C0B1256"/>
    <w:multiLevelType w:val="hybridMultilevel"/>
    <w:tmpl w:val="A7307974"/>
    <w:lvl w:ilvl="0" w:tplc="27DCAA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4A794A"/>
    <w:multiLevelType w:val="multilevel"/>
    <w:tmpl w:val="3AA42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1" w15:restartNumberingAfterBreak="0">
    <w:nsid w:val="4C4D7DA5"/>
    <w:multiLevelType w:val="multilevel"/>
    <w:tmpl w:val="059ED4BE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172" w15:restartNumberingAfterBreak="0">
    <w:nsid w:val="4CDF39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4D6C77A4"/>
    <w:multiLevelType w:val="multilevel"/>
    <w:tmpl w:val="AEA0D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440"/>
      </w:pPr>
      <w:rPr>
        <w:rFonts w:hint="default"/>
      </w:rPr>
    </w:lvl>
  </w:abstractNum>
  <w:abstractNum w:abstractNumId="174" w15:restartNumberingAfterBreak="0">
    <w:nsid w:val="4D976FFC"/>
    <w:multiLevelType w:val="hybridMultilevel"/>
    <w:tmpl w:val="D51654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E415DD6"/>
    <w:multiLevelType w:val="hybridMultilevel"/>
    <w:tmpl w:val="50A06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E6E0E3A"/>
    <w:multiLevelType w:val="hybridMultilevel"/>
    <w:tmpl w:val="D0782750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C50E54"/>
    <w:multiLevelType w:val="multilevel"/>
    <w:tmpl w:val="C2466A94"/>
    <w:lvl w:ilvl="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4F7C18B9"/>
    <w:multiLevelType w:val="hybridMultilevel"/>
    <w:tmpl w:val="2938CB4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D54953"/>
    <w:multiLevelType w:val="hybridMultilevel"/>
    <w:tmpl w:val="6550363A"/>
    <w:lvl w:ilvl="0" w:tplc="7CB6AE7E">
      <w:start w:val="1"/>
      <w:numFmt w:val="lowerRoman"/>
      <w:lvlText w:val="%1)"/>
      <w:lvlJc w:val="left"/>
      <w:pPr>
        <w:ind w:left="106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34090C"/>
    <w:multiLevelType w:val="hybridMultilevel"/>
    <w:tmpl w:val="936E5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14F1D4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51AF79D7"/>
    <w:multiLevelType w:val="hybridMultilevel"/>
    <w:tmpl w:val="09404E44"/>
    <w:lvl w:ilvl="0" w:tplc="EB0A942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51B019BF"/>
    <w:multiLevelType w:val="hybridMultilevel"/>
    <w:tmpl w:val="D8FA8A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D92A95"/>
    <w:multiLevelType w:val="hybridMultilevel"/>
    <w:tmpl w:val="C26885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2320B42"/>
    <w:multiLevelType w:val="hybridMultilevel"/>
    <w:tmpl w:val="4A18D1E8"/>
    <w:lvl w:ilvl="0" w:tplc="21A2CB2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279207E"/>
    <w:multiLevelType w:val="hybridMultilevel"/>
    <w:tmpl w:val="6006213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2793E40"/>
    <w:multiLevelType w:val="multilevel"/>
    <w:tmpl w:val="D6C862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8" w15:restartNumberingAfterBreak="0">
    <w:nsid w:val="52AE1F96"/>
    <w:multiLevelType w:val="hybridMultilevel"/>
    <w:tmpl w:val="1B063F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2DF0A28"/>
    <w:multiLevelType w:val="multilevel"/>
    <w:tmpl w:val="6492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0" w15:restartNumberingAfterBreak="0">
    <w:nsid w:val="53327AEC"/>
    <w:multiLevelType w:val="multilevel"/>
    <w:tmpl w:val="F6E41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1" w15:restartNumberingAfterBreak="0">
    <w:nsid w:val="54951B1E"/>
    <w:multiLevelType w:val="hybridMultilevel"/>
    <w:tmpl w:val="B3BA8B36"/>
    <w:lvl w:ilvl="0" w:tplc="330A4C56">
      <w:start w:val="1"/>
      <w:numFmt w:val="decimal"/>
      <w:lvlText w:val="(%1)"/>
      <w:lvlJc w:val="left"/>
      <w:pPr>
        <w:ind w:left="644" w:hanging="360"/>
      </w:pPr>
      <w:rPr>
        <w:b/>
        <w:sz w:val="16"/>
        <w:szCs w:val="1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4A63AD8"/>
    <w:multiLevelType w:val="hybridMultilevel"/>
    <w:tmpl w:val="483A2E66"/>
    <w:lvl w:ilvl="0" w:tplc="37D8C3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3" w15:restartNumberingAfterBreak="0">
    <w:nsid w:val="54A74913"/>
    <w:multiLevelType w:val="hybridMultilevel"/>
    <w:tmpl w:val="5BAEB8FE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4" w15:restartNumberingAfterBreak="0">
    <w:nsid w:val="54C67F11"/>
    <w:multiLevelType w:val="hybridMultilevel"/>
    <w:tmpl w:val="983E1D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4FC1E7F"/>
    <w:multiLevelType w:val="multilevel"/>
    <w:tmpl w:val="99FCE1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440"/>
      </w:pPr>
      <w:rPr>
        <w:rFonts w:hint="default"/>
      </w:rPr>
    </w:lvl>
  </w:abstractNum>
  <w:abstractNum w:abstractNumId="196" w15:restartNumberingAfterBreak="0">
    <w:nsid w:val="5553268C"/>
    <w:multiLevelType w:val="hybridMultilevel"/>
    <w:tmpl w:val="E25A308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5624CC4"/>
    <w:multiLevelType w:val="multilevel"/>
    <w:tmpl w:val="933615F4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 w15:restartNumberingAfterBreak="0">
    <w:nsid w:val="55A26E08"/>
    <w:multiLevelType w:val="multilevel"/>
    <w:tmpl w:val="A9F49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9" w15:restartNumberingAfterBreak="0">
    <w:nsid w:val="56264233"/>
    <w:multiLevelType w:val="hybridMultilevel"/>
    <w:tmpl w:val="DF3A72BA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6D33777"/>
    <w:multiLevelType w:val="multilevel"/>
    <w:tmpl w:val="29A85740"/>
    <w:lvl w:ilvl="0">
      <w:start w:val="1"/>
      <w:numFmt w:val="lowerLetter"/>
      <w:lvlText w:val="%1."/>
      <w:lvlJc w:val="left"/>
      <w:pPr>
        <w:tabs>
          <w:tab w:val="num" w:pos="0"/>
        </w:tabs>
        <w:ind w:left="546" w:hanging="360"/>
      </w:pPr>
      <w:rPr>
        <w:spacing w:val="-1"/>
        <w:w w:val="100"/>
        <w:lang w:val="es-ES" w:eastAsia="en-US" w:bidi="ar-SA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970" w:hanging="288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678" w:hanging="365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0" w:hanging="365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08" w:hanging="365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7" w:hanging="365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66" w:hanging="365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5" w:hanging="365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4" w:hanging="365"/>
      </w:pPr>
      <w:rPr>
        <w:rFonts w:ascii="Symbol" w:hAnsi="Symbol" w:cs="Symbol" w:hint="default"/>
        <w:lang w:val="es-ES" w:eastAsia="en-US" w:bidi="ar-SA"/>
      </w:rPr>
    </w:lvl>
  </w:abstractNum>
  <w:abstractNum w:abstractNumId="201" w15:restartNumberingAfterBreak="0">
    <w:nsid w:val="56DF025D"/>
    <w:multiLevelType w:val="hybridMultilevel"/>
    <w:tmpl w:val="99C6EE1C"/>
    <w:lvl w:ilvl="0" w:tplc="391C304E">
      <w:start w:val="1"/>
      <w:numFmt w:val="lowerRoman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74D7837"/>
    <w:multiLevelType w:val="hybridMultilevel"/>
    <w:tmpl w:val="E064F7D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761633A"/>
    <w:multiLevelType w:val="multilevel"/>
    <w:tmpl w:val="31DE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4" w15:restartNumberingAfterBreak="0">
    <w:nsid w:val="57940F90"/>
    <w:multiLevelType w:val="hybridMultilevel"/>
    <w:tmpl w:val="60F4CD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656C9C"/>
    <w:multiLevelType w:val="multilevel"/>
    <w:tmpl w:val="9ACC1976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206" w15:restartNumberingAfterBreak="0">
    <w:nsid w:val="586B59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58920F73"/>
    <w:multiLevelType w:val="hybridMultilevel"/>
    <w:tmpl w:val="41887F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8F32106"/>
    <w:multiLevelType w:val="multilevel"/>
    <w:tmpl w:val="7A847968"/>
    <w:lvl w:ilvl="0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09" w15:restartNumberingAfterBreak="0">
    <w:nsid w:val="59A14960"/>
    <w:multiLevelType w:val="hybridMultilevel"/>
    <w:tmpl w:val="E028E0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9DD3C06"/>
    <w:multiLevelType w:val="hybridMultilevel"/>
    <w:tmpl w:val="E0ACD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9F67020"/>
    <w:multiLevelType w:val="hybridMultilevel"/>
    <w:tmpl w:val="78F26D9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B395C0B"/>
    <w:multiLevelType w:val="hybridMultilevel"/>
    <w:tmpl w:val="C5B89658"/>
    <w:lvl w:ilvl="0" w:tplc="9726F5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B5C32CA"/>
    <w:multiLevelType w:val="hybridMultilevel"/>
    <w:tmpl w:val="E7F41F78"/>
    <w:lvl w:ilvl="0" w:tplc="26422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BBA3D58"/>
    <w:multiLevelType w:val="hybridMultilevel"/>
    <w:tmpl w:val="B65A233E"/>
    <w:lvl w:ilvl="0" w:tplc="68724A10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C433BE9"/>
    <w:multiLevelType w:val="hybridMultilevel"/>
    <w:tmpl w:val="4DB806C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0838A7"/>
    <w:multiLevelType w:val="hybridMultilevel"/>
    <w:tmpl w:val="23A4C6AE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D9E3E0C"/>
    <w:multiLevelType w:val="hybridMultilevel"/>
    <w:tmpl w:val="9830D1B8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DCE6570"/>
    <w:multiLevelType w:val="multilevel"/>
    <w:tmpl w:val="576C2AFE"/>
    <w:lvl w:ilvl="0">
      <w:start w:val="5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Roman"/>
      <w:lvlText w:val="i.%2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>
      <w:start w:val="2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5E024980"/>
    <w:multiLevelType w:val="hybridMultilevel"/>
    <w:tmpl w:val="D29C48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E314377"/>
    <w:multiLevelType w:val="hybridMultilevel"/>
    <w:tmpl w:val="9E385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E5778CE"/>
    <w:multiLevelType w:val="hybridMultilevel"/>
    <w:tmpl w:val="723AB248"/>
    <w:lvl w:ilvl="0" w:tplc="C8D63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0AD4C8" w:tentative="1">
      <w:start w:val="1"/>
      <w:numFmt w:val="lowerLetter"/>
      <w:lvlText w:val="%2."/>
      <w:lvlJc w:val="left"/>
      <w:pPr>
        <w:ind w:left="1440" w:hanging="360"/>
      </w:pPr>
    </w:lvl>
    <w:lvl w:ilvl="2" w:tplc="BE1E0EBA" w:tentative="1">
      <w:start w:val="1"/>
      <w:numFmt w:val="lowerRoman"/>
      <w:lvlText w:val="%3."/>
      <w:lvlJc w:val="right"/>
      <w:pPr>
        <w:ind w:left="2160" w:hanging="180"/>
      </w:pPr>
    </w:lvl>
    <w:lvl w:ilvl="3" w:tplc="7C36AAFA" w:tentative="1">
      <w:start w:val="1"/>
      <w:numFmt w:val="decimal"/>
      <w:lvlText w:val="%4."/>
      <w:lvlJc w:val="left"/>
      <w:pPr>
        <w:ind w:left="2880" w:hanging="360"/>
      </w:pPr>
    </w:lvl>
    <w:lvl w:ilvl="4" w:tplc="B1FA6F12" w:tentative="1">
      <w:start w:val="1"/>
      <w:numFmt w:val="lowerLetter"/>
      <w:lvlText w:val="%5."/>
      <w:lvlJc w:val="left"/>
      <w:pPr>
        <w:ind w:left="3600" w:hanging="360"/>
      </w:pPr>
    </w:lvl>
    <w:lvl w:ilvl="5" w:tplc="7F8223D4" w:tentative="1">
      <w:start w:val="1"/>
      <w:numFmt w:val="lowerRoman"/>
      <w:lvlText w:val="%6."/>
      <w:lvlJc w:val="right"/>
      <w:pPr>
        <w:ind w:left="4320" w:hanging="180"/>
      </w:pPr>
    </w:lvl>
    <w:lvl w:ilvl="6" w:tplc="FD262CB4" w:tentative="1">
      <w:start w:val="1"/>
      <w:numFmt w:val="decimal"/>
      <w:lvlText w:val="%7."/>
      <w:lvlJc w:val="left"/>
      <w:pPr>
        <w:ind w:left="5040" w:hanging="360"/>
      </w:pPr>
    </w:lvl>
    <w:lvl w:ilvl="7" w:tplc="62409C00" w:tentative="1">
      <w:start w:val="1"/>
      <w:numFmt w:val="lowerLetter"/>
      <w:lvlText w:val="%8."/>
      <w:lvlJc w:val="left"/>
      <w:pPr>
        <w:ind w:left="5760" w:hanging="360"/>
      </w:pPr>
    </w:lvl>
    <w:lvl w:ilvl="8" w:tplc="3C6A2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EFA54EB"/>
    <w:multiLevelType w:val="hybridMultilevel"/>
    <w:tmpl w:val="B37071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20E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6B4940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F2B3922"/>
    <w:multiLevelType w:val="hybridMultilevel"/>
    <w:tmpl w:val="881AB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F712AFA"/>
    <w:multiLevelType w:val="hybridMultilevel"/>
    <w:tmpl w:val="EC0E6C7A"/>
    <w:lvl w:ilvl="0" w:tplc="7EAAC234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5FA32DC0"/>
    <w:multiLevelType w:val="hybridMultilevel"/>
    <w:tmpl w:val="CB925EE4"/>
    <w:lvl w:ilvl="0" w:tplc="EBCCAF20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0142764"/>
    <w:multiLevelType w:val="multilevel"/>
    <w:tmpl w:val="C2943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7" w15:restartNumberingAfterBreak="0">
    <w:nsid w:val="60740A79"/>
    <w:multiLevelType w:val="hybridMultilevel"/>
    <w:tmpl w:val="2D14E5A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60BD7FFB"/>
    <w:multiLevelType w:val="hybridMultilevel"/>
    <w:tmpl w:val="313A08CA"/>
    <w:lvl w:ilvl="0" w:tplc="0C0A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0E20564"/>
    <w:multiLevelType w:val="hybridMultilevel"/>
    <w:tmpl w:val="53A68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1193AAC"/>
    <w:multiLevelType w:val="hybridMultilevel"/>
    <w:tmpl w:val="A8600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15E201B"/>
    <w:multiLevelType w:val="hybridMultilevel"/>
    <w:tmpl w:val="1F5ED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19B4D3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3" w15:restartNumberingAfterBreak="0">
    <w:nsid w:val="61C639D9"/>
    <w:multiLevelType w:val="hybridMultilevel"/>
    <w:tmpl w:val="9A983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2D96EC4"/>
    <w:multiLevelType w:val="multilevel"/>
    <w:tmpl w:val="2B6C3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1065" w:hanging="705"/>
      </w:pPr>
      <w:rPr>
        <w:rFonts w:asciiTheme="minorHAnsi" w:eastAsia="Times New Roman" w:hAnsiTheme="minorHAnsi" w:cstheme="minorHAnsi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5" w15:restartNumberingAfterBreak="0">
    <w:nsid w:val="64833B28"/>
    <w:multiLevelType w:val="multilevel"/>
    <w:tmpl w:val="980A5DA4"/>
    <w:lvl w:ilvl="0">
      <w:start w:val="2"/>
      <w:numFmt w:val="decimal"/>
      <w:lvlText w:val="%1."/>
      <w:lvlJc w:val="left"/>
      <w:pPr>
        <w:tabs>
          <w:tab w:val="num" w:pos="-122"/>
        </w:tabs>
        <w:ind w:left="5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22"/>
        </w:tabs>
        <w:ind w:left="131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122"/>
        </w:tabs>
        <w:ind w:left="2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22"/>
        </w:tabs>
        <w:ind w:left="27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22"/>
        </w:tabs>
        <w:ind w:left="347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122"/>
        </w:tabs>
        <w:ind w:left="4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22"/>
        </w:tabs>
        <w:ind w:left="4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2"/>
        </w:tabs>
        <w:ind w:left="56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122"/>
        </w:tabs>
        <w:ind w:left="6358" w:hanging="180"/>
      </w:pPr>
      <w:rPr>
        <w:rFonts w:hint="default"/>
      </w:rPr>
    </w:lvl>
  </w:abstractNum>
  <w:abstractNum w:abstractNumId="236" w15:restartNumberingAfterBreak="0">
    <w:nsid w:val="649B689E"/>
    <w:multiLevelType w:val="hybridMultilevel"/>
    <w:tmpl w:val="7C428900"/>
    <w:lvl w:ilvl="0" w:tplc="0F8CD9B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654604CE"/>
    <w:multiLevelType w:val="hybridMultilevel"/>
    <w:tmpl w:val="E332B6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58F7377"/>
    <w:multiLevelType w:val="hybridMultilevel"/>
    <w:tmpl w:val="651EA3A4"/>
    <w:lvl w:ilvl="0" w:tplc="2BE8BCA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40A0019">
      <w:start w:val="1"/>
      <w:numFmt w:val="lowerLetter"/>
      <w:lvlText w:val="%2."/>
      <w:lvlJc w:val="left"/>
      <w:pPr>
        <w:ind w:left="1035" w:hanging="360"/>
      </w:pPr>
    </w:lvl>
    <w:lvl w:ilvl="2" w:tplc="240A001B">
      <w:start w:val="1"/>
      <w:numFmt w:val="lowerRoman"/>
      <w:lvlText w:val="%3."/>
      <w:lvlJc w:val="right"/>
      <w:pPr>
        <w:ind w:left="1755" w:hanging="180"/>
      </w:pPr>
    </w:lvl>
    <w:lvl w:ilvl="3" w:tplc="2BE8BCA0">
      <w:start w:val="1"/>
      <w:numFmt w:val="decimal"/>
      <w:lvlText w:val="%4."/>
      <w:lvlJc w:val="left"/>
      <w:pPr>
        <w:ind w:left="360" w:hanging="360"/>
      </w:pPr>
      <w:rPr>
        <w:rFonts w:cs="Calibri" w:hint="default"/>
      </w:rPr>
    </w:lvl>
    <w:lvl w:ilvl="4" w:tplc="240A0019">
      <w:start w:val="1"/>
      <w:numFmt w:val="lowerLetter"/>
      <w:lvlText w:val="%5."/>
      <w:lvlJc w:val="left"/>
      <w:pPr>
        <w:ind w:left="3195" w:hanging="360"/>
      </w:pPr>
    </w:lvl>
    <w:lvl w:ilvl="5" w:tplc="240A001B">
      <w:start w:val="1"/>
      <w:numFmt w:val="lowerRoman"/>
      <w:lvlText w:val="%6."/>
      <w:lvlJc w:val="right"/>
      <w:pPr>
        <w:ind w:left="3915" w:hanging="180"/>
      </w:pPr>
    </w:lvl>
    <w:lvl w:ilvl="6" w:tplc="240A000F" w:tentative="1">
      <w:start w:val="1"/>
      <w:numFmt w:val="decimal"/>
      <w:lvlText w:val="%7."/>
      <w:lvlJc w:val="left"/>
      <w:pPr>
        <w:ind w:left="4635" w:hanging="360"/>
      </w:pPr>
    </w:lvl>
    <w:lvl w:ilvl="7" w:tplc="240A0019" w:tentative="1">
      <w:start w:val="1"/>
      <w:numFmt w:val="lowerLetter"/>
      <w:lvlText w:val="%8."/>
      <w:lvlJc w:val="left"/>
      <w:pPr>
        <w:ind w:left="5355" w:hanging="360"/>
      </w:pPr>
    </w:lvl>
    <w:lvl w:ilvl="8" w:tplc="24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9" w15:restartNumberingAfterBreak="0">
    <w:nsid w:val="66104000"/>
    <w:multiLevelType w:val="hybridMultilevel"/>
    <w:tmpl w:val="983E1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1462B8"/>
    <w:multiLevelType w:val="multilevel"/>
    <w:tmpl w:val="7B02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1" w15:restartNumberingAfterBreak="0">
    <w:nsid w:val="66466358"/>
    <w:multiLevelType w:val="hybridMultilevel"/>
    <w:tmpl w:val="FBACC1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9">
      <w:start w:val="1"/>
      <w:numFmt w:val="lowerLetter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B6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666313C"/>
    <w:multiLevelType w:val="hybridMultilevel"/>
    <w:tmpl w:val="1248C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6AC3471"/>
    <w:multiLevelType w:val="multilevel"/>
    <w:tmpl w:val="CD6667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4" w15:restartNumberingAfterBreak="0">
    <w:nsid w:val="66FF1471"/>
    <w:multiLevelType w:val="hybridMultilevel"/>
    <w:tmpl w:val="365023EA"/>
    <w:lvl w:ilvl="0" w:tplc="4BD23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734736E"/>
    <w:multiLevelType w:val="hybridMultilevel"/>
    <w:tmpl w:val="03C047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74F06D3"/>
    <w:multiLevelType w:val="hybridMultilevel"/>
    <w:tmpl w:val="D8BEAA18"/>
    <w:lvl w:ilvl="0" w:tplc="A59CBAB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B0FC32B4">
      <w:start w:val="1"/>
      <w:numFmt w:val="lowerRoman"/>
      <w:lvlText w:val="%2)"/>
      <w:lvlJc w:val="left"/>
      <w:pPr>
        <w:ind w:left="1920" w:hanging="360"/>
      </w:pPr>
      <w:rPr>
        <w:rFonts w:asciiTheme="minorHAnsi" w:eastAsia="Times New Roman" w:hAnsiTheme="minorHAnsi" w:cstheme="minorHAnsi"/>
      </w:r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7" w15:restartNumberingAfterBreak="0">
    <w:nsid w:val="6786435B"/>
    <w:multiLevelType w:val="hybridMultilevel"/>
    <w:tmpl w:val="9A425322"/>
    <w:lvl w:ilvl="0" w:tplc="A0542D8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79463D8"/>
    <w:multiLevelType w:val="hybridMultilevel"/>
    <w:tmpl w:val="4CE8AF3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8042249"/>
    <w:multiLevelType w:val="hybridMultilevel"/>
    <w:tmpl w:val="0974ED02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33677F8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56D6BC8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F8CD9BE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0" w15:restartNumberingAfterBreak="0">
    <w:nsid w:val="6813744F"/>
    <w:multiLevelType w:val="hybridMultilevel"/>
    <w:tmpl w:val="3370A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82D4851"/>
    <w:multiLevelType w:val="multilevel"/>
    <w:tmpl w:val="54549A28"/>
    <w:lvl w:ilvl="0">
      <w:start w:val="1"/>
      <w:numFmt w:val="decimal"/>
      <w:lvlText w:val="%1."/>
      <w:lvlJc w:val="left"/>
      <w:pPr>
        <w:ind w:left="894" w:hanging="405"/>
      </w:pPr>
    </w:lvl>
    <w:lvl w:ilvl="1">
      <w:start w:val="1"/>
      <w:numFmt w:val="lowerLetter"/>
      <w:lvlText w:val="%2."/>
      <w:lvlJc w:val="left"/>
      <w:pPr>
        <w:ind w:left="15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9" w:hanging="180"/>
      </w:pPr>
      <w:rPr>
        <w:rFonts w:hint="default"/>
      </w:rPr>
    </w:lvl>
  </w:abstractNum>
  <w:abstractNum w:abstractNumId="252" w15:restartNumberingAfterBreak="0">
    <w:nsid w:val="68EF5B96"/>
    <w:multiLevelType w:val="hybridMultilevel"/>
    <w:tmpl w:val="915C09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9693BDB"/>
    <w:multiLevelType w:val="hybridMultilevel"/>
    <w:tmpl w:val="7E644F5E"/>
    <w:lvl w:ilvl="0" w:tplc="3208EC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3ECE6A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F2089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E6CC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060616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9C05E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38002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75AF1C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CFE816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4" w15:restartNumberingAfterBreak="0">
    <w:nsid w:val="69720B80"/>
    <w:multiLevelType w:val="hybridMultilevel"/>
    <w:tmpl w:val="1070E8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98C5DB2"/>
    <w:multiLevelType w:val="hybridMultilevel"/>
    <w:tmpl w:val="25848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A2433D1"/>
    <w:multiLevelType w:val="hybridMultilevel"/>
    <w:tmpl w:val="2B26958A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 w15:restartNumberingAfterBreak="0">
    <w:nsid w:val="6A9B0E9B"/>
    <w:multiLevelType w:val="hybridMultilevel"/>
    <w:tmpl w:val="4372DB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B0D0E6E"/>
    <w:multiLevelType w:val="hybridMultilevel"/>
    <w:tmpl w:val="C6424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B6A0EE0"/>
    <w:multiLevelType w:val="hybridMultilevel"/>
    <w:tmpl w:val="D1D8E52C"/>
    <w:lvl w:ilvl="0" w:tplc="007871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B8A4B48"/>
    <w:multiLevelType w:val="hybridMultilevel"/>
    <w:tmpl w:val="2A24FE16"/>
    <w:lvl w:ilvl="0" w:tplc="081A08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BC408B5"/>
    <w:multiLevelType w:val="hybridMultilevel"/>
    <w:tmpl w:val="5A76B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BF73DDE"/>
    <w:multiLevelType w:val="hybridMultilevel"/>
    <w:tmpl w:val="0FA22BD0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292E395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2BBAE9D4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3" w15:restartNumberingAfterBreak="0">
    <w:nsid w:val="6C565FE5"/>
    <w:multiLevelType w:val="hybridMultilevel"/>
    <w:tmpl w:val="491E92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C5F55D8"/>
    <w:multiLevelType w:val="multilevel"/>
    <w:tmpl w:val="C2943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5" w15:restartNumberingAfterBreak="0">
    <w:nsid w:val="6CBA5AAC"/>
    <w:multiLevelType w:val="hybridMultilevel"/>
    <w:tmpl w:val="4B6CD650"/>
    <w:lvl w:ilvl="0" w:tplc="3710A8EA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E1B6065"/>
    <w:multiLevelType w:val="hybridMultilevel"/>
    <w:tmpl w:val="5B322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EA62BF8"/>
    <w:multiLevelType w:val="hybridMultilevel"/>
    <w:tmpl w:val="A1F4B34A"/>
    <w:lvl w:ilvl="0" w:tplc="D070E6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F35025F"/>
    <w:multiLevelType w:val="hybridMultilevel"/>
    <w:tmpl w:val="EC8AFA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3454FD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6F3B0713"/>
    <w:multiLevelType w:val="multilevel"/>
    <w:tmpl w:val="0CC08EDC"/>
    <w:lvl w:ilvl="0">
      <w:start w:val="4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70" w15:restartNumberingAfterBreak="0">
    <w:nsid w:val="6FBA0245"/>
    <w:multiLevelType w:val="hybridMultilevel"/>
    <w:tmpl w:val="9A983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FDB761E"/>
    <w:multiLevelType w:val="hybridMultilevel"/>
    <w:tmpl w:val="62340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FDE5CB3"/>
    <w:multiLevelType w:val="multilevel"/>
    <w:tmpl w:val="D8B8A1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3" w15:restartNumberingAfterBreak="0">
    <w:nsid w:val="7002557F"/>
    <w:multiLevelType w:val="hybridMultilevel"/>
    <w:tmpl w:val="7B3E5A0E"/>
    <w:lvl w:ilvl="0" w:tplc="0C0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70345424"/>
    <w:multiLevelType w:val="multilevel"/>
    <w:tmpl w:val="53788A64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5" w15:restartNumberingAfterBreak="0">
    <w:nsid w:val="705C4576"/>
    <w:multiLevelType w:val="hybridMultilevel"/>
    <w:tmpl w:val="027E0626"/>
    <w:lvl w:ilvl="0" w:tplc="5EE6F314">
      <w:start w:val="3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0733D02"/>
    <w:multiLevelType w:val="multilevel"/>
    <w:tmpl w:val="A26EC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7" w15:restartNumberingAfterBreak="0">
    <w:nsid w:val="707507E8"/>
    <w:multiLevelType w:val="hybridMultilevel"/>
    <w:tmpl w:val="F0F8F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07A4A54"/>
    <w:multiLevelType w:val="multilevel"/>
    <w:tmpl w:val="852EDC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9" w15:restartNumberingAfterBreak="0">
    <w:nsid w:val="707C063B"/>
    <w:multiLevelType w:val="multilevel"/>
    <w:tmpl w:val="EEA6175C"/>
    <w:lvl w:ilvl="0">
      <w:start w:val="1"/>
      <w:numFmt w:val="decimal"/>
      <w:lvlText w:val="%1."/>
      <w:lvlJc w:val="left"/>
      <w:pPr>
        <w:ind w:left="894" w:hanging="405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9" w:hanging="180"/>
      </w:pPr>
      <w:rPr>
        <w:rFonts w:hint="default"/>
      </w:rPr>
    </w:lvl>
  </w:abstractNum>
  <w:abstractNum w:abstractNumId="280" w15:restartNumberingAfterBreak="0">
    <w:nsid w:val="7080297D"/>
    <w:multiLevelType w:val="hybridMultilevel"/>
    <w:tmpl w:val="1BB09E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1231CD3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17C0094"/>
    <w:multiLevelType w:val="multilevel"/>
    <w:tmpl w:val="9D809F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3" w15:restartNumberingAfterBreak="0">
    <w:nsid w:val="71E51E9C"/>
    <w:multiLevelType w:val="hybridMultilevel"/>
    <w:tmpl w:val="00A28F6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24A40C8"/>
    <w:multiLevelType w:val="hybridMultilevel"/>
    <w:tmpl w:val="79CC0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2922047"/>
    <w:multiLevelType w:val="hybridMultilevel"/>
    <w:tmpl w:val="2BBC44DC"/>
    <w:lvl w:ilvl="0" w:tplc="03BA30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color w:val="auto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3275F1D"/>
    <w:multiLevelType w:val="multilevel"/>
    <w:tmpl w:val="AF142F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7" w15:restartNumberingAfterBreak="0">
    <w:nsid w:val="73C2369D"/>
    <w:multiLevelType w:val="multilevel"/>
    <w:tmpl w:val="B1021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8" w15:restartNumberingAfterBreak="0">
    <w:nsid w:val="73CD4A94"/>
    <w:multiLevelType w:val="multilevel"/>
    <w:tmpl w:val="D5942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9" w15:restartNumberingAfterBreak="0">
    <w:nsid w:val="74702ACD"/>
    <w:multiLevelType w:val="multilevel"/>
    <w:tmpl w:val="007E33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0" w15:restartNumberingAfterBreak="0">
    <w:nsid w:val="74702E2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1" w15:restartNumberingAfterBreak="0">
    <w:nsid w:val="74B46CC3"/>
    <w:multiLevelType w:val="hybridMultilevel"/>
    <w:tmpl w:val="A0B6F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4CD3913"/>
    <w:multiLevelType w:val="multilevel"/>
    <w:tmpl w:val="A9C2E40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3" w15:restartNumberingAfterBreak="0">
    <w:nsid w:val="76544580"/>
    <w:multiLevelType w:val="hybridMultilevel"/>
    <w:tmpl w:val="107EFA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6771716"/>
    <w:multiLevelType w:val="multilevel"/>
    <w:tmpl w:val="37B0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5" w15:restartNumberingAfterBreak="0">
    <w:nsid w:val="768E68C6"/>
    <w:multiLevelType w:val="hybridMultilevel"/>
    <w:tmpl w:val="3D069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6A5621B"/>
    <w:multiLevelType w:val="multilevel"/>
    <w:tmpl w:val="CF56A55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7" w15:restartNumberingAfterBreak="0">
    <w:nsid w:val="77181AD5"/>
    <w:multiLevelType w:val="hybridMultilevel"/>
    <w:tmpl w:val="3C60A8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7235119"/>
    <w:multiLevelType w:val="hybridMultilevel"/>
    <w:tmpl w:val="87EA9AC2"/>
    <w:lvl w:ilvl="0" w:tplc="7B68B45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74A2DA4"/>
    <w:multiLevelType w:val="multilevel"/>
    <w:tmpl w:val="67DC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0" w15:restartNumberingAfterBreak="0">
    <w:nsid w:val="77A66645"/>
    <w:multiLevelType w:val="hybridMultilevel"/>
    <w:tmpl w:val="C278FC5C"/>
    <w:lvl w:ilvl="0" w:tplc="DC7C31D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1" w15:restartNumberingAfterBreak="0">
    <w:nsid w:val="78825B0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2" w15:restartNumberingAfterBreak="0">
    <w:nsid w:val="78B50432"/>
    <w:multiLevelType w:val="hybridMultilevel"/>
    <w:tmpl w:val="637E6D98"/>
    <w:lvl w:ilvl="0" w:tplc="E8C8DFDE">
      <w:start w:val="1"/>
      <w:numFmt w:val="lowerRoman"/>
      <w:lvlText w:val="(%1)"/>
      <w:lvlJc w:val="left"/>
      <w:pPr>
        <w:ind w:left="720" w:hanging="720"/>
      </w:pPr>
    </w:lvl>
    <w:lvl w:ilvl="1" w:tplc="240A0019">
      <w:start w:val="1"/>
      <w:numFmt w:val="lowerLetter"/>
      <w:lvlText w:val="%2."/>
      <w:lvlJc w:val="left"/>
      <w:pPr>
        <w:ind w:left="-540" w:hanging="360"/>
      </w:pPr>
    </w:lvl>
    <w:lvl w:ilvl="2" w:tplc="240A001B">
      <w:start w:val="1"/>
      <w:numFmt w:val="lowerRoman"/>
      <w:lvlText w:val="%3."/>
      <w:lvlJc w:val="right"/>
      <w:pPr>
        <w:ind w:left="180" w:hanging="180"/>
      </w:pPr>
    </w:lvl>
    <w:lvl w:ilvl="3" w:tplc="240A000F">
      <w:start w:val="1"/>
      <w:numFmt w:val="decimal"/>
      <w:lvlText w:val="%4."/>
      <w:lvlJc w:val="left"/>
      <w:pPr>
        <w:ind w:left="900" w:hanging="360"/>
      </w:pPr>
    </w:lvl>
    <w:lvl w:ilvl="4" w:tplc="240A0019">
      <w:start w:val="1"/>
      <w:numFmt w:val="lowerLetter"/>
      <w:lvlText w:val="%5."/>
      <w:lvlJc w:val="left"/>
      <w:pPr>
        <w:ind w:left="1620" w:hanging="360"/>
      </w:pPr>
    </w:lvl>
    <w:lvl w:ilvl="5" w:tplc="240A001B">
      <w:start w:val="1"/>
      <w:numFmt w:val="lowerRoman"/>
      <w:lvlText w:val="%6."/>
      <w:lvlJc w:val="right"/>
      <w:pPr>
        <w:ind w:left="2340" w:hanging="180"/>
      </w:pPr>
    </w:lvl>
    <w:lvl w:ilvl="6" w:tplc="240A000F">
      <w:start w:val="1"/>
      <w:numFmt w:val="decimal"/>
      <w:lvlText w:val="%7."/>
      <w:lvlJc w:val="left"/>
      <w:pPr>
        <w:ind w:left="3060" w:hanging="360"/>
      </w:pPr>
    </w:lvl>
    <w:lvl w:ilvl="7" w:tplc="240A0019">
      <w:start w:val="1"/>
      <w:numFmt w:val="lowerLetter"/>
      <w:lvlText w:val="%8."/>
      <w:lvlJc w:val="left"/>
      <w:pPr>
        <w:ind w:left="3780" w:hanging="360"/>
      </w:pPr>
    </w:lvl>
    <w:lvl w:ilvl="8" w:tplc="240A001B">
      <w:start w:val="1"/>
      <w:numFmt w:val="lowerRoman"/>
      <w:lvlText w:val="%9."/>
      <w:lvlJc w:val="right"/>
      <w:pPr>
        <w:ind w:left="4500" w:hanging="180"/>
      </w:pPr>
    </w:lvl>
  </w:abstractNum>
  <w:abstractNum w:abstractNumId="303" w15:restartNumberingAfterBreak="0">
    <w:nsid w:val="78DB3B47"/>
    <w:multiLevelType w:val="hybridMultilevel"/>
    <w:tmpl w:val="78D03520"/>
    <w:lvl w:ilvl="0" w:tplc="9F502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932340F"/>
    <w:multiLevelType w:val="multilevel"/>
    <w:tmpl w:val="B9F43910"/>
    <w:lvl w:ilvl="0">
      <w:start w:val="1"/>
      <w:numFmt w:val="lowerLetter"/>
      <w:lvlText w:val="%1."/>
      <w:lvlJc w:val="left"/>
      <w:pPr>
        <w:tabs>
          <w:tab w:val="num" w:pos="0"/>
        </w:tabs>
        <w:ind w:left="78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05" w15:restartNumberingAfterBreak="0">
    <w:nsid w:val="79602D6B"/>
    <w:multiLevelType w:val="hybridMultilevel"/>
    <w:tmpl w:val="3224EED0"/>
    <w:lvl w:ilvl="0" w:tplc="00D0A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9AD4086"/>
    <w:multiLevelType w:val="hybridMultilevel"/>
    <w:tmpl w:val="4B0EDBCE"/>
    <w:lvl w:ilvl="0" w:tplc="B030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A197076"/>
    <w:multiLevelType w:val="hybridMultilevel"/>
    <w:tmpl w:val="A9FA6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A31697A"/>
    <w:multiLevelType w:val="hybridMultilevel"/>
    <w:tmpl w:val="23D4C52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A822CF2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9" w15:restartNumberingAfterBreak="0">
    <w:nsid w:val="7AB54F8A"/>
    <w:multiLevelType w:val="multilevel"/>
    <w:tmpl w:val="DF2662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360"/>
      </w:pPr>
      <w:rPr>
        <w:rFonts w:eastAsia="ヒラギノ角ゴ Pro W3"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eastAsia="ヒラギノ角ゴ Pro W3"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eastAsia="ヒラギノ角ゴ Pro W3"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eastAsia="ヒラギノ角ゴ Pro W3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eastAsia="ヒラギノ角ゴ Pro W3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eastAsia="ヒラギノ角ゴ Pro W3"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eastAsia="ヒラギノ角ゴ Pro W3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eastAsia="ヒラギノ角ゴ Pro W3" w:hint="default"/>
      </w:rPr>
    </w:lvl>
  </w:abstractNum>
  <w:abstractNum w:abstractNumId="310" w15:restartNumberingAfterBreak="0">
    <w:nsid w:val="7B280209"/>
    <w:multiLevelType w:val="hybridMultilevel"/>
    <w:tmpl w:val="677441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C040793"/>
    <w:multiLevelType w:val="hybridMultilevel"/>
    <w:tmpl w:val="427AAA3C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8429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6CEC0F7C">
      <w:start w:val="1"/>
      <w:numFmt w:val="bullet"/>
      <w:lvlText w:val="-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C04098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3" w15:restartNumberingAfterBreak="0">
    <w:nsid w:val="7C0513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4" w15:restartNumberingAfterBreak="0">
    <w:nsid w:val="7CA80266"/>
    <w:multiLevelType w:val="multilevel"/>
    <w:tmpl w:val="443C17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5" w15:restartNumberingAfterBreak="0">
    <w:nsid w:val="7D267FD4"/>
    <w:multiLevelType w:val="hybridMultilevel"/>
    <w:tmpl w:val="4B0ED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8E0B31"/>
    <w:multiLevelType w:val="hybridMultilevel"/>
    <w:tmpl w:val="0C2A21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DF45FC4"/>
    <w:multiLevelType w:val="hybridMultilevel"/>
    <w:tmpl w:val="3710B186"/>
    <w:lvl w:ilvl="0" w:tplc="6CEC0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E903BE2"/>
    <w:multiLevelType w:val="hybridMultilevel"/>
    <w:tmpl w:val="5BAEB8FE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9" w15:restartNumberingAfterBreak="0">
    <w:nsid w:val="7E9328DA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F594426"/>
    <w:multiLevelType w:val="hybridMultilevel"/>
    <w:tmpl w:val="5C0490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F5D6B44"/>
    <w:multiLevelType w:val="multilevel"/>
    <w:tmpl w:val="9E8AC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2" w15:restartNumberingAfterBreak="0">
    <w:nsid w:val="7F65094B"/>
    <w:multiLevelType w:val="hybridMultilevel"/>
    <w:tmpl w:val="51582C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FFD61E7"/>
    <w:multiLevelType w:val="hybridMultilevel"/>
    <w:tmpl w:val="47BA35CE"/>
    <w:lvl w:ilvl="0" w:tplc="240A001B">
      <w:start w:val="1"/>
      <w:numFmt w:val="lowerRoman"/>
      <w:lvlText w:val="%1."/>
      <w:lvlJc w:val="righ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36486541">
    <w:abstractNumId w:val="136"/>
  </w:num>
  <w:num w:numId="2" w16cid:durableId="2133205688">
    <w:abstractNumId w:val="57"/>
  </w:num>
  <w:num w:numId="3" w16cid:durableId="79563401">
    <w:abstractNumId w:val="127"/>
  </w:num>
  <w:num w:numId="4" w16cid:durableId="1865513667">
    <w:abstractNumId w:val="135"/>
  </w:num>
  <w:num w:numId="5" w16cid:durableId="788015554">
    <w:abstractNumId w:val="100"/>
  </w:num>
  <w:num w:numId="6" w16cid:durableId="566917592">
    <w:abstractNumId w:val="105"/>
  </w:num>
  <w:num w:numId="7" w16cid:durableId="1624538165">
    <w:abstractNumId w:val="209"/>
  </w:num>
  <w:num w:numId="8" w16cid:durableId="1229880208">
    <w:abstractNumId w:val="228"/>
  </w:num>
  <w:num w:numId="9" w16cid:durableId="567615824">
    <w:abstractNumId w:val="221"/>
  </w:num>
  <w:num w:numId="10" w16cid:durableId="2067756402">
    <w:abstractNumId w:val="214"/>
  </w:num>
  <w:num w:numId="11" w16cid:durableId="138234808">
    <w:abstractNumId w:val="229"/>
  </w:num>
  <w:num w:numId="12" w16cid:durableId="886603624">
    <w:abstractNumId w:val="294"/>
  </w:num>
  <w:num w:numId="13" w16cid:durableId="1736121356">
    <w:abstractNumId w:val="253"/>
  </w:num>
  <w:num w:numId="14" w16cid:durableId="688415465">
    <w:abstractNumId w:val="106"/>
  </w:num>
  <w:num w:numId="15" w16cid:durableId="1398552444">
    <w:abstractNumId w:val="122"/>
  </w:num>
  <w:num w:numId="16" w16cid:durableId="1948542670">
    <w:abstractNumId w:val="149"/>
  </w:num>
  <w:num w:numId="17" w16cid:durableId="1851026204">
    <w:abstractNumId w:val="24"/>
  </w:num>
  <w:num w:numId="18" w16cid:durableId="2063432889">
    <w:abstractNumId w:val="99"/>
  </w:num>
  <w:num w:numId="19" w16cid:durableId="1662079042">
    <w:abstractNumId w:val="44"/>
  </w:num>
  <w:num w:numId="20" w16cid:durableId="1163160799">
    <w:abstractNumId w:val="134"/>
  </w:num>
  <w:num w:numId="21" w16cid:durableId="69161907">
    <w:abstractNumId w:val="65"/>
  </w:num>
  <w:num w:numId="22" w16cid:durableId="425157146">
    <w:abstractNumId w:val="298"/>
  </w:num>
  <w:num w:numId="23" w16cid:durableId="1679236547">
    <w:abstractNumId w:val="101"/>
  </w:num>
  <w:num w:numId="24" w16cid:durableId="519197753">
    <w:abstractNumId w:val="142"/>
  </w:num>
  <w:num w:numId="25" w16cid:durableId="1789353712">
    <w:abstractNumId w:val="252"/>
  </w:num>
  <w:num w:numId="26" w16cid:durableId="2131314700">
    <w:abstractNumId w:val="314"/>
  </w:num>
  <w:num w:numId="27" w16cid:durableId="1452018522">
    <w:abstractNumId w:val="13"/>
  </w:num>
  <w:num w:numId="28" w16cid:durableId="942032198">
    <w:abstractNumId w:val="97"/>
  </w:num>
  <w:num w:numId="29" w16cid:durableId="649022551">
    <w:abstractNumId w:val="95"/>
  </w:num>
  <w:num w:numId="30" w16cid:durableId="427890151">
    <w:abstractNumId w:val="145"/>
  </w:num>
  <w:num w:numId="31" w16cid:durableId="1103844315">
    <w:abstractNumId w:val="60"/>
  </w:num>
  <w:num w:numId="32" w16cid:durableId="948971457">
    <w:abstractNumId w:val="47"/>
  </w:num>
  <w:num w:numId="33" w16cid:durableId="178082336">
    <w:abstractNumId w:val="76"/>
  </w:num>
  <w:num w:numId="34" w16cid:durableId="566846372">
    <w:abstractNumId w:val="133"/>
  </w:num>
  <w:num w:numId="35" w16cid:durableId="1711955440">
    <w:abstractNumId w:val="323"/>
  </w:num>
  <w:num w:numId="36" w16cid:durableId="768238397">
    <w:abstractNumId w:val="18"/>
  </w:num>
  <w:num w:numId="37" w16cid:durableId="205411506">
    <w:abstractNumId w:val="111"/>
  </w:num>
  <w:num w:numId="38" w16cid:durableId="1912957887">
    <w:abstractNumId w:val="295"/>
  </w:num>
  <w:num w:numId="39" w16cid:durableId="1560895672">
    <w:abstractNumId w:val="175"/>
  </w:num>
  <w:num w:numId="40" w16cid:durableId="1868716993">
    <w:abstractNumId w:val="280"/>
  </w:num>
  <w:num w:numId="41" w16cid:durableId="950941501">
    <w:abstractNumId w:val="14"/>
  </w:num>
  <w:num w:numId="42" w16cid:durableId="933561951">
    <w:abstractNumId w:val="22"/>
  </w:num>
  <w:num w:numId="43" w16cid:durableId="1468015465">
    <w:abstractNumId w:val="260"/>
  </w:num>
  <w:num w:numId="44" w16cid:durableId="872813127">
    <w:abstractNumId w:val="91"/>
  </w:num>
  <w:num w:numId="45" w16cid:durableId="901872902">
    <w:abstractNumId w:val="180"/>
  </w:num>
  <w:num w:numId="46" w16cid:durableId="1951283237">
    <w:abstractNumId w:val="277"/>
  </w:num>
  <w:num w:numId="47" w16cid:durableId="741635035">
    <w:abstractNumId w:val="173"/>
  </w:num>
  <w:num w:numId="48" w16cid:durableId="2097898331">
    <w:abstractNumId w:val="72"/>
  </w:num>
  <w:num w:numId="49" w16cid:durableId="1999112461">
    <w:abstractNumId w:val="191"/>
  </w:num>
  <w:num w:numId="50" w16cid:durableId="751315149">
    <w:abstractNumId w:val="160"/>
  </w:num>
  <w:num w:numId="51" w16cid:durableId="827942974">
    <w:abstractNumId w:val="188"/>
  </w:num>
  <w:num w:numId="52" w16cid:durableId="1165852050">
    <w:abstractNumId w:val="263"/>
  </w:num>
  <w:num w:numId="53" w16cid:durableId="887956744">
    <w:abstractNumId w:val="114"/>
  </w:num>
  <w:num w:numId="54" w16cid:durableId="1195580726">
    <w:abstractNumId w:val="240"/>
  </w:num>
  <w:num w:numId="55" w16cid:durableId="1557349365">
    <w:abstractNumId w:val="28"/>
  </w:num>
  <w:num w:numId="56" w16cid:durableId="327170563">
    <w:abstractNumId w:val="42"/>
  </w:num>
  <w:num w:numId="57" w16cid:durableId="1711223459">
    <w:abstractNumId w:val="137"/>
  </w:num>
  <w:num w:numId="58" w16cid:durableId="1973637128">
    <w:abstractNumId w:val="292"/>
  </w:num>
  <w:num w:numId="59" w16cid:durableId="316689650">
    <w:abstractNumId w:val="305"/>
  </w:num>
  <w:num w:numId="60" w16cid:durableId="1307013031">
    <w:abstractNumId w:val="198"/>
  </w:num>
  <w:num w:numId="61" w16cid:durableId="96412655">
    <w:abstractNumId w:val="306"/>
  </w:num>
  <w:num w:numId="62" w16cid:durableId="692920055">
    <w:abstractNumId w:val="141"/>
  </w:num>
  <w:num w:numId="63" w16cid:durableId="1878925611">
    <w:abstractNumId w:val="230"/>
  </w:num>
  <w:num w:numId="64" w16cid:durableId="137113625">
    <w:abstractNumId w:val="96"/>
  </w:num>
  <w:num w:numId="65" w16cid:durableId="378670746">
    <w:abstractNumId w:val="130"/>
  </w:num>
  <w:num w:numId="66" w16cid:durableId="1206484313">
    <w:abstractNumId w:val="242"/>
  </w:num>
  <w:num w:numId="67" w16cid:durableId="100078049">
    <w:abstractNumId w:val="259"/>
  </w:num>
  <w:num w:numId="68" w16cid:durableId="917445663">
    <w:abstractNumId w:val="212"/>
  </w:num>
  <w:num w:numId="69" w16cid:durableId="1841239808">
    <w:abstractNumId w:val="169"/>
  </w:num>
  <w:num w:numId="70" w16cid:durableId="595796061">
    <w:abstractNumId w:val="148"/>
  </w:num>
  <w:num w:numId="71" w16cid:durableId="491335223">
    <w:abstractNumId w:val="17"/>
  </w:num>
  <w:num w:numId="72" w16cid:durableId="1817145441">
    <w:abstractNumId w:val="203"/>
  </w:num>
  <w:num w:numId="73" w16cid:durableId="1714380611">
    <w:abstractNumId w:val="77"/>
  </w:num>
  <w:num w:numId="74" w16cid:durableId="734931899">
    <w:abstractNumId w:val="289"/>
  </w:num>
  <w:num w:numId="75" w16cid:durableId="1549026085">
    <w:abstractNumId w:val="296"/>
  </w:num>
  <w:num w:numId="76" w16cid:durableId="1692802252">
    <w:abstractNumId w:val="93"/>
  </w:num>
  <w:num w:numId="77" w16cid:durableId="684357778">
    <w:abstractNumId w:val="159"/>
  </w:num>
  <w:num w:numId="78" w16cid:durableId="1506824666">
    <w:abstractNumId w:val="271"/>
  </w:num>
  <w:num w:numId="79" w16cid:durableId="624236330">
    <w:abstractNumId w:val="309"/>
  </w:num>
  <w:num w:numId="80" w16cid:durableId="1428038822">
    <w:abstractNumId w:val="195"/>
  </w:num>
  <w:num w:numId="81" w16cid:durableId="481046608">
    <w:abstractNumId w:val="207"/>
  </w:num>
  <w:num w:numId="82" w16cid:durableId="1166675284">
    <w:abstractNumId w:val="243"/>
  </w:num>
  <w:num w:numId="83" w16cid:durableId="808402723">
    <w:abstractNumId w:val="231"/>
  </w:num>
  <w:num w:numId="84" w16cid:durableId="623539635">
    <w:abstractNumId w:val="223"/>
  </w:num>
  <w:num w:numId="85" w16cid:durableId="1884512736">
    <w:abstractNumId w:val="192"/>
  </w:num>
  <w:num w:numId="86" w16cid:durableId="1018580974">
    <w:abstractNumId w:val="115"/>
  </w:num>
  <w:num w:numId="87" w16cid:durableId="569120240">
    <w:abstractNumId w:val="140"/>
  </w:num>
  <w:num w:numId="88" w16cid:durableId="1229220644">
    <w:abstractNumId w:val="272"/>
  </w:num>
  <w:num w:numId="89" w16cid:durableId="1075274779">
    <w:abstractNumId w:val="322"/>
  </w:num>
  <w:num w:numId="90" w16cid:durableId="939873930">
    <w:abstractNumId w:val="303"/>
  </w:num>
  <w:num w:numId="91" w16cid:durableId="1971399834">
    <w:abstractNumId w:val="257"/>
  </w:num>
  <w:num w:numId="92" w16cid:durableId="343173276">
    <w:abstractNumId w:val="151"/>
  </w:num>
  <w:num w:numId="93" w16cid:durableId="1294941374">
    <w:abstractNumId w:val="205"/>
  </w:num>
  <w:num w:numId="94" w16cid:durableId="1954898160">
    <w:abstractNumId w:val="234"/>
  </w:num>
  <w:num w:numId="95" w16cid:durableId="2004502545">
    <w:abstractNumId w:val="222"/>
  </w:num>
  <w:num w:numId="96" w16cid:durableId="1263802384">
    <w:abstractNumId w:val="299"/>
  </w:num>
  <w:num w:numId="97" w16cid:durableId="1579634320">
    <w:abstractNumId w:val="69"/>
  </w:num>
  <w:num w:numId="98" w16cid:durableId="1745226370">
    <w:abstractNumId w:val="162"/>
  </w:num>
  <w:num w:numId="99" w16cid:durableId="622226603">
    <w:abstractNumId w:val="182"/>
  </w:num>
  <w:num w:numId="100" w16cid:durableId="1927183309">
    <w:abstractNumId w:val="308"/>
  </w:num>
  <w:num w:numId="101" w16cid:durableId="332103555">
    <w:abstractNumId w:val="220"/>
  </w:num>
  <w:num w:numId="102" w16cid:durableId="1170412560">
    <w:abstractNumId w:val="82"/>
  </w:num>
  <w:num w:numId="103" w16cid:durableId="966667405">
    <w:abstractNumId w:val="190"/>
  </w:num>
  <w:num w:numId="104" w16cid:durableId="1248614469">
    <w:abstractNumId w:val="11"/>
  </w:num>
  <w:num w:numId="105" w16cid:durableId="1656836909">
    <w:abstractNumId w:val="270"/>
  </w:num>
  <w:num w:numId="106" w16cid:durableId="1068721910">
    <w:abstractNumId w:val="163"/>
  </w:num>
  <w:num w:numId="107" w16cid:durableId="910428435">
    <w:abstractNumId w:val="189"/>
  </w:num>
  <w:num w:numId="108" w16cid:durableId="309410227">
    <w:abstractNumId w:val="281"/>
  </w:num>
  <w:num w:numId="109" w16cid:durableId="443380131">
    <w:abstractNumId w:val="85"/>
  </w:num>
  <w:num w:numId="110" w16cid:durableId="833453414">
    <w:abstractNumId w:val="41"/>
  </w:num>
  <w:num w:numId="111" w16cid:durableId="297223190">
    <w:abstractNumId w:val="185"/>
  </w:num>
  <w:num w:numId="112" w16cid:durableId="1838612829">
    <w:abstractNumId w:val="90"/>
  </w:num>
  <w:num w:numId="113" w16cid:durableId="386535715">
    <w:abstractNumId w:val="30"/>
  </w:num>
  <w:num w:numId="114" w16cid:durableId="280691219">
    <w:abstractNumId w:val="32"/>
  </w:num>
  <w:num w:numId="115" w16cid:durableId="561987825">
    <w:abstractNumId w:val="179"/>
  </w:num>
  <w:num w:numId="116" w16cid:durableId="683283514">
    <w:abstractNumId w:val="19"/>
  </w:num>
  <w:num w:numId="117" w16cid:durableId="1630936701">
    <w:abstractNumId w:val="201"/>
  </w:num>
  <w:num w:numId="118" w16cid:durableId="569727876">
    <w:abstractNumId w:val="300"/>
  </w:num>
  <w:num w:numId="119" w16cid:durableId="249002293">
    <w:abstractNumId w:val="247"/>
  </w:num>
  <w:num w:numId="120" w16cid:durableId="1255552066">
    <w:abstractNumId w:val="86"/>
  </w:num>
  <w:num w:numId="121" w16cid:durableId="444230078">
    <w:abstractNumId w:val="154"/>
  </w:num>
  <w:num w:numId="122" w16cid:durableId="2013557582">
    <w:abstractNumId w:val="29"/>
  </w:num>
  <w:num w:numId="123" w16cid:durableId="1648391793">
    <w:abstractNumId w:val="264"/>
  </w:num>
  <w:num w:numId="124" w16cid:durableId="1961448595">
    <w:abstractNumId w:val="238"/>
  </w:num>
  <w:num w:numId="125" w16cid:durableId="1434133487">
    <w:abstractNumId w:val="125"/>
  </w:num>
  <w:num w:numId="126" w16cid:durableId="1239091327">
    <w:abstractNumId w:val="261"/>
  </w:num>
  <w:num w:numId="127" w16cid:durableId="1291550013">
    <w:abstractNumId w:val="144"/>
  </w:num>
  <w:num w:numId="128" w16cid:durableId="849368561">
    <w:abstractNumId w:val="36"/>
  </w:num>
  <w:num w:numId="129" w16cid:durableId="342053641">
    <w:abstractNumId w:val="286"/>
  </w:num>
  <w:num w:numId="130" w16cid:durableId="421341300">
    <w:abstractNumId w:val="161"/>
  </w:num>
  <w:num w:numId="131" w16cid:durableId="1266690287">
    <w:abstractNumId w:val="59"/>
  </w:num>
  <w:num w:numId="132" w16cid:durableId="1485118646">
    <w:abstractNumId w:val="102"/>
  </w:num>
  <w:num w:numId="133" w16cid:durableId="776411197">
    <w:abstractNumId w:val="184"/>
  </w:num>
  <w:num w:numId="134" w16cid:durableId="931742167">
    <w:abstractNumId w:val="31"/>
  </w:num>
  <w:num w:numId="135" w16cid:durableId="1983266618">
    <w:abstractNumId w:val="39"/>
  </w:num>
  <w:num w:numId="136" w16cid:durableId="614144158">
    <w:abstractNumId w:val="81"/>
  </w:num>
  <w:num w:numId="137" w16cid:durableId="467284639">
    <w:abstractNumId w:val="171"/>
  </w:num>
  <w:num w:numId="138" w16cid:durableId="1504516647">
    <w:abstractNumId w:val="249"/>
  </w:num>
  <w:num w:numId="139" w16cid:durableId="1424298093">
    <w:abstractNumId w:val="62"/>
  </w:num>
  <w:num w:numId="140" w16cid:durableId="1700734753">
    <w:abstractNumId w:val="55"/>
  </w:num>
  <w:num w:numId="141" w16cid:durableId="1855731931">
    <w:abstractNumId w:val="186"/>
  </w:num>
  <w:num w:numId="142" w16cid:durableId="1274435996">
    <w:abstractNumId w:val="113"/>
  </w:num>
  <w:num w:numId="143" w16cid:durableId="311757960">
    <w:abstractNumId w:val="64"/>
  </w:num>
  <w:num w:numId="144" w16cid:durableId="1736586217">
    <w:abstractNumId w:val="251"/>
  </w:num>
  <w:num w:numId="145" w16cid:durableId="842547635">
    <w:abstractNumId w:val="318"/>
  </w:num>
  <w:num w:numId="146" w16cid:durableId="2010869355">
    <w:abstractNumId w:val="256"/>
  </w:num>
  <w:num w:numId="147" w16cid:durableId="1096289787">
    <w:abstractNumId w:val="174"/>
  </w:num>
  <w:num w:numId="148" w16cid:durableId="1272473402">
    <w:abstractNumId w:val="56"/>
  </w:num>
  <w:num w:numId="149" w16cid:durableId="202793256">
    <w:abstractNumId w:val="244"/>
  </w:num>
  <w:num w:numId="150" w16cid:durableId="2066633982">
    <w:abstractNumId w:val="193"/>
  </w:num>
  <w:num w:numId="151" w16cid:durableId="1453986222">
    <w:abstractNumId w:val="311"/>
  </w:num>
  <w:num w:numId="152" w16cid:durableId="145047756">
    <w:abstractNumId w:val="279"/>
  </w:num>
  <w:num w:numId="153" w16cid:durableId="1784374076">
    <w:abstractNumId w:val="233"/>
  </w:num>
  <w:num w:numId="154" w16cid:durableId="1965113647">
    <w:abstractNumId w:val="316"/>
  </w:num>
  <w:num w:numId="155" w16cid:durableId="945964416">
    <w:abstractNumId w:val="138"/>
  </w:num>
  <w:num w:numId="156" w16cid:durableId="1789932048">
    <w:abstractNumId w:val="20"/>
  </w:num>
  <w:num w:numId="157" w16cid:durableId="622267900">
    <w:abstractNumId w:val="157"/>
  </w:num>
  <w:num w:numId="158" w16cid:durableId="366217965">
    <w:abstractNumId w:val="317"/>
  </w:num>
  <w:num w:numId="159" w16cid:durableId="1886671875">
    <w:abstractNumId w:val="27"/>
  </w:num>
  <w:num w:numId="160" w16cid:durableId="1094861735">
    <w:abstractNumId w:val="33"/>
  </w:num>
  <w:num w:numId="161" w16cid:durableId="7762174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977835339">
    <w:abstractNumId w:val="266"/>
  </w:num>
  <w:num w:numId="163" w16cid:durableId="162817947">
    <w:abstractNumId w:val="226"/>
  </w:num>
  <w:num w:numId="164" w16cid:durableId="705720571">
    <w:abstractNumId w:val="216"/>
  </w:num>
  <w:num w:numId="165" w16cid:durableId="1860853526">
    <w:abstractNumId w:val="196"/>
  </w:num>
  <w:num w:numId="166" w16cid:durableId="473371151">
    <w:abstractNumId w:val="158"/>
  </w:num>
  <w:num w:numId="167" w16cid:durableId="1529559753">
    <w:abstractNumId w:val="129"/>
  </w:num>
  <w:num w:numId="168" w16cid:durableId="506485339">
    <w:abstractNumId w:val="287"/>
  </w:num>
  <w:num w:numId="169" w16cid:durableId="1623809029">
    <w:abstractNumId w:val="121"/>
  </w:num>
  <w:num w:numId="170" w16cid:durableId="408036968">
    <w:abstractNumId w:val="284"/>
  </w:num>
  <w:num w:numId="171" w16cid:durableId="1091660033">
    <w:abstractNumId w:val="37"/>
  </w:num>
  <w:num w:numId="172" w16cid:durableId="1171532029">
    <w:abstractNumId w:val="108"/>
  </w:num>
  <w:num w:numId="173" w16cid:durableId="1626886123">
    <w:abstractNumId w:val="116"/>
  </w:num>
  <w:num w:numId="174" w16cid:durableId="1411535027">
    <w:abstractNumId w:val="319"/>
  </w:num>
  <w:num w:numId="175" w16cid:durableId="1810659978">
    <w:abstractNumId w:val="217"/>
  </w:num>
  <w:num w:numId="176" w16cid:durableId="863984749">
    <w:abstractNumId w:val="71"/>
  </w:num>
  <w:num w:numId="177" w16cid:durableId="1111706941">
    <w:abstractNumId w:val="48"/>
  </w:num>
  <w:num w:numId="178" w16cid:durableId="403190631">
    <w:abstractNumId w:val="84"/>
  </w:num>
  <w:num w:numId="179" w16cid:durableId="1964381859">
    <w:abstractNumId w:val="236"/>
  </w:num>
  <w:num w:numId="180" w16cid:durableId="419255303">
    <w:abstractNumId w:val="46"/>
  </w:num>
  <w:num w:numId="181" w16cid:durableId="12195626">
    <w:abstractNumId w:val="225"/>
  </w:num>
  <w:num w:numId="182" w16cid:durableId="1407335397">
    <w:abstractNumId w:val="208"/>
  </w:num>
  <w:num w:numId="183" w16cid:durableId="52853211">
    <w:abstractNumId w:val="278"/>
  </w:num>
  <w:num w:numId="184" w16cid:durableId="947346316">
    <w:abstractNumId w:val="87"/>
  </w:num>
  <w:num w:numId="185" w16cid:durableId="1680110667">
    <w:abstractNumId w:val="63"/>
  </w:num>
  <w:num w:numId="186" w16cid:durableId="1233933596">
    <w:abstractNumId w:val="75"/>
  </w:num>
  <w:num w:numId="187" w16cid:durableId="2050061467">
    <w:abstractNumId w:val="275"/>
  </w:num>
  <w:num w:numId="188" w16cid:durableId="684015125">
    <w:abstractNumId w:val="150"/>
  </w:num>
  <w:num w:numId="189" w16cid:durableId="907686725">
    <w:abstractNumId w:val="58"/>
  </w:num>
  <w:num w:numId="190" w16cid:durableId="1732804000">
    <w:abstractNumId w:val="16"/>
  </w:num>
  <w:num w:numId="191" w16cid:durableId="115489104">
    <w:abstractNumId w:val="285"/>
  </w:num>
  <w:num w:numId="192" w16cid:durableId="200821802">
    <w:abstractNumId w:val="132"/>
  </w:num>
  <w:num w:numId="193" w16cid:durableId="657733452">
    <w:abstractNumId w:val="92"/>
  </w:num>
  <w:num w:numId="194" w16cid:durableId="1966889196">
    <w:abstractNumId w:val="204"/>
  </w:num>
  <w:num w:numId="195" w16cid:durableId="21066552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68938220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65865387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26963102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110245404">
    <w:abstractNumId w:val="2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833830333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2048138726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684600481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31232337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2448750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4411961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20554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259265263">
    <w:abstractNumId w:val="9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139377188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6379526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950673915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880244942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778987686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33044973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642735433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44472078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994672371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536089815">
    <w:abstractNumId w:val="293"/>
  </w:num>
  <w:num w:numId="218" w16cid:durableId="1711224830">
    <w:abstractNumId w:val="109"/>
  </w:num>
  <w:num w:numId="219" w16cid:durableId="993335957">
    <w:abstractNumId w:val="168"/>
  </w:num>
  <w:num w:numId="220" w16cid:durableId="186021072">
    <w:abstractNumId w:val="248"/>
  </w:num>
  <w:num w:numId="221" w16cid:durableId="58696182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645091194">
    <w:abstractNumId w:val="194"/>
  </w:num>
  <w:num w:numId="223" w16cid:durableId="836765807">
    <w:abstractNumId w:val="237"/>
  </w:num>
  <w:num w:numId="224" w16cid:durableId="1687093760">
    <w:abstractNumId w:val="227"/>
  </w:num>
  <w:num w:numId="225" w16cid:durableId="37167867">
    <w:abstractNumId w:val="297"/>
  </w:num>
  <w:num w:numId="226" w16cid:durableId="833767013">
    <w:abstractNumId w:val="12"/>
  </w:num>
  <w:num w:numId="227" w16cid:durableId="1720740967">
    <w:abstractNumId w:val="79"/>
  </w:num>
  <w:num w:numId="228" w16cid:durableId="1208178235">
    <w:abstractNumId w:val="246"/>
  </w:num>
  <w:num w:numId="229" w16cid:durableId="793602226">
    <w:abstractNumId w:val="215"/>
  </w:num>
  <w:num w:numId="230" w16cid:durableId="1204514799">
    <w:abstractNumId w:val="146"/>
  </w:num>
  <w:num w:numId="231" w16cid:durableId="18362527">
    <w:abstractNumId w:val="210"/>
  </w:num>
  <w:num w:numId="232" w16cid:durableId="19282958">
    <w:abstractNumId w:val="131"/>
  </w:num>
  <w:num w:numId="233" w16cid:durableId="800880100">
    <w:abstractNumId w:val="307"/>
  </w:num>
  <w:num w:numId="234" w16cid:durableId="742727580">
    <w:abstractNumId w:val="269"/>
  </w:num>
  <w:num w:numId="235" w16cid:durableId="1668438719">
    <w:abstractNumId w:val="103"/>
  </w:num>
  <w:num w:numId="236" w16cid:durableId="216861066">
    <w:abstractNumId w:val="153"/>
  </w:num>
  <w:num w:numId="237" w16cid:durableId="1881236945">
    <w:abstractNumId w:val="104"/>
  </w:num>
  <w:num w:numId="238" w16cid:durableId="2045784335">
    <w:abstractNumId w:val="54"/>
  </w:num>
  <w:num w:numId="239" w16cid:durableId="1564876470">
    <w:abstractNumId w:val="164"/>
  </w:num>
  <w:num w:numId="240" w16cid:durableId="1532919039">
    <w:abstractNumId w:val="200"/>
  </w:num>
  <w:num w:numId="241" w16cid:durableId="275723372">
    <w:abstractNumId w:val="274"/>
  </w:num>
  <w:num w:numId="242" w16cid:durableId="1975913298">
    <w:abstractNumId w:val="1"/>
  </w:num>
  <w:num w:numId="243" w16cid:durableId="1949120574">
    <w:abstractNumId w:val="4"/>
  </w:num>
  <w:num w:numId="244" w16cid:durableId="1070229686">
    <w:abstractNumId w:val="7"/>
  </w:num>
  <w:num w:numId="245" w16cid:durableId="1278099252">
    <w:abstractNumId w:val="6"/>
  </w:num>
  <w:num w:numId="246" w16cid:durableId="731386523">
    <w:abstractNumId w:val="0"/>
  </w:num>
  <w:num w:numId="247" w16cid:durableId="254172927">
    <w:abstractNumId w:val="2"/>
  </w:num>
  <w:num w:numId="248" w16cid:durableId="1445733504">
    <w:abstractNumId w:val="3"/>
  </w:num>
  <w:num w:numId="249" w16cid:durableId="42020257">
    <w:abstractNumId w:val="5"/>
  </w:num>
  <w:num w:numId="250" w16cid:durableId="818964604">
    <w:abstractNumId w:val="8"/>
  </w:num>
  <w:num w:numId="251" w16cid:durableId="1129933904">
    <w:abstractNumId w:val="187"/>
  </w:num>
  <w:num w:numId="252" w16cid:durableId="1755396528">
    <w:abstractNumId w:val="304"/>
  </w:num>
  <w:num w:numId="253" w16cid:durableId="505290198">
    <w:abstractNumId w:val="124"/>
  </w:num>
  <w:num w:numId="254" w16cid:durableId="83915821">
    <w:abstractNumId w:val="118"/>
  </w:num>
  <w:num w:numId="255" w16cid:durableId="1915624062">
    <w:abstractNumId w:val="241"/>
  </w:num>
  <w:num w:numId="256" w16cid:durableId="321348452">
    <w:abstractNumId w:val="52"/>
  </w:num>
  <w:num w:numId="257" w16cid:durableId="1387798838">
    <w:abstractNumId w:val="176"/>
  </w:num>
  <w:num w:numId="258" w16cid:durableId="815755793">
    <w:abstractNumId w:val="88"/>
  </w:num>
  <w:num w:numId="259" w16cid:durableId="1290430993">
    <w:abstractNumId w:val="119"/>
  </w:num>
  <w:num w:numId="260" w16cid:durableId="683871701">
    <w:abstractNumId w:val="310"/>
  </w:num>
  <w:num w:numId="261" w16cid:durableId="1823810484">
    <w:abstractNumId w:val="183"/>
  </w:num>
  <w:num w:numId="262" w16cid:durableId="864831598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56518701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6589091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 w16cid:durableId="683753172">
    <w:abstractNumId w:val="258"/>
  </w:num>
  <w:num w:numId="266" w16cid:durableId="1163426445">
    <w:abstractNumId w:val="89"/>
  </w:num>
  <w:num w:numId="267" w16cid:durableId="1210607641">
    <w:abstractNumId w:val="250"/>
  </w:num>
  <w:num w:numId="268" w16cid:durableId="769475285">
    <w:abstractNumId w:val="315"/>
  </w:num>
  <w:num w:numId="269" w16cid:durableId="1673606927">
    <w:abstractNumId w:val="107"/>
  </w:num>
  <w:num w:numId="270" w16cid:durableId="1154373837">
    <w:abstractNumId w:val="177"/>
  </w:num>
  <w:num w:numId="271" w16cid:durableId="585574703">
    <w:abstractNumId w:val="112"/>
  </w:num>
  <w:num w:numId="272" w16cid:durableId="1525250144">
    <w:abstractNumId w:val="199"/>
  </w:num>
  <w:num w:numId="273" w16cid:durableId="1904556452">
    <w:abstractNumId w:val="26"/>
  </w:num>
  <w:num w:numId="274" w16cid:durableId="347491169">
    <w:abstractNumId w:val="45"/>
  </w:num>
  <w:num w:numId="275" w16cid:durableId="1693022291">
    <w:abstractNumId w:val="245"/>
  </w:num>
  <w:num w:numId="276" w16cid:durableId="240456724">
    <w:abstractNumId w:val="21"/>
  </w:num>
  <w:num w:numId="277" w16cid:durableId="1539272706">
    <w:abstractNumId w:val="197"/>
  </w:num>
  <w:num w:numId="278" w16cid:durableId="1947229296">
    <w:abstractNumId w:val="126"/>
  </w:num>
  <w:num w:numId="279" w16cid:durableId="106629990">
    <w:abstractNumId w:val="51"/>
  </w:num>
  <w:num w:numId="280" w16cid:durableId="1306005977">
    <w:abstractNumId w:val="206"/>
  </w:num>
  <w:num w:numId="281" w16cid:durableId="444423000">
    <w:abstractNumId w:val="10"/>
  </w:num>
  <w:num w:numId="282" w16cid:durableId="219099968">
    <w:abstractNumId w:val="232"/>
  </w:num>
  <w:num w:numId="283" w16cid:durableId="826475705">
    <w:abstractNumId w:val="202"/>
  </w:num>
  <w:num w:numId="284" w16cid:durableId="1648512586">
    <w:abstractNumId w:val="139"/>
  </w:num>
  <w:num w:numId="285" w16cid:durableId="87510437">
    <w:abstractNumId w:val="74"/>
  </w:num>
  <w:num w:numId="286" w16cid:durableId="340282479">
    <w:abstractNumId w:val="312"/>
  </w:num>
  <w:num w:numId="287" w16cid:durableId="1390878292">
    <w:abstractNumId w:val="123"/>
  </w:num>
  <w:num w:numId="288" w16cid:durableId="1991785036">
    <w:abstractNumId w:val="53"/>
  </w:num>
  <w:num w:numId="289" w16cid:durableId="77871833">
    <w:abstractNumId w:val="23"/>
  </w:num>
  <w:num w:numId="290" w16cid:durableId="1548839909">
    <w:abstractNumId w:val="9"/>
  </w:num>
  <w:num w:numId="291" w16cid:durableId="281809157">
    <w:abstractNumId w:val="78"/>
  </w:num>
  <w:num w:numId="292" w16cid:durableId="471679548">
    <w:abstractNumId w:val="156"/>
  </w:num>
  <w:num w:numId="293" w16cid:durableId="1742605377">
    <w:abstractNumId w:val="165"/>
  </w:num>
  <w:num w:numId="294" w16cid:durableId="755175113">
    <w:abstractNumId w:val="301"/>
  </w:num>
  <w:num w:numId="295" w16cid:durableId="913395171">
    <w:abstractNumId w:val="181"/>
  </w:num>
  <w:num w:numId="296" w16cid:durableId="1053697565">
    <w:abstractNumId w:val="283"/>
  </w:num>
  <w:num w:numId="297" w16cid:durableId="933635962">
    <w:abstractNumId w:val="73"/>
  </w:num>
  <w:num w:numId="298" w16cid:durableId="713962266">
    <w:abstractNumId w:val="117"/>
  </w:num>
  <w:num w:numId="299" w16cid:durableId="1476413307">
    <w:abstractNumId w:val="290"/>
  </w:num>
  <w:num w:numId="300" w16cid:durableId="329993822">
    <w:abstractNumId w:val="110"/>
  </w:num>
  <w:num w:numId="301" w16cid:durableId="1781341549">
    <w:abstractNumId w:val="34"/>
  </w:num>
  <w:num w:numId="302" w16cid:durableId="454493263">
    <w:abstractNumId w:val="273"/>
  </w:num>
  <w:num w:numId="303" w16cid:durableId="951016309">
    <w:abstractNumId w:val="152"/>
  </w:num>
  <w:num w:numId="304" w16cid:durableId="1889875051">
    <w:abstractNumId w:val="120"/>
  </w:num>
  <w:num w:numId="305" w16cid:durableId="958879436">
    <w:abstractNumId w:val="40"/>
  </w:num>
  <w:num w:numId="306" w16cid:durableId="164125756">
    <w:abstractNumId w:val="15"/>
  </w:num>
  <w:num w:numId="307" w16cid:durableId="828790500">
    <w:abstractNumId w:val="320"/>
  </w:num>
  <w:num w:numId="308" w16cid:durableId="1936745861">
    <w:abstractNumId w:val="313"/>
  </w:num>
  <w:num w:numId="309" w16cid:durableId="1814522876">
    <w:abstractNumId w:val="66"/>
  </w:num>
  <w:num w:numId="310" w16cid:durableId="1828858732">
    <w:abstractNumId w:val="70"/>
  </w:num>
  <w:num w:numId="311" w16cid:durableId="608313420">
    <w:abstractNumId w:val="172"/>
  </w:num>
  <w:num w:numId="312" w16cid:durableId="1583251247">
    <w:abstractNumId w:val="291"/>
  </w:num>
  <w:num w:numId="313" w16cid:durableId="1917780120">
    <w:abstractNumId w:val="224"/>
  </w:num>
  <w:num w:numId="314" w16cid:durableId="1973052904">
    <w:abstractNumId w:val="50"/>
  </w:num>
  <w:num w:numId="315" w16cid:durableId="908882526">
    <w:abstractNumId w:val="282"/>
  </w:num>
  <w:num w:numId="316" w16cid:durableId="647396129">
    <w:abstractNumId w:val="239"/>
  </w:num>
  <w:num w:numId="317" w16cid:durableId="858815515">
    <w:abstractNumId w:val="98"/>
  </w:num>
  <w:num w:numId="318" w16cid:durableId="1741705598">
    <w:abstractNumId w:val="61"/>
  </w:num>
  <w:num w:numId="319" w16cid:durableId="85927400">
    <w:abstractNumId w:val="43"/>
  </w:num>
  <w:num w:numId="320" w16cid:durableId="131168933">
    <w:abstractNumId w:val="262"/>
  </w:num>
  <w:num w:numId="321" w16cid:durableId="1807089685">
    <w:abstractNumId w:val="143"/>
  </w:num>
  <w:num w:numId="322" w16cid:durableId="540559346">
    <w:abstractNumId w:val="170"/>
  </w:num>
  <w:num w:numId="323" w16cid:durableId="1508062152">
    <w:abstractNumId w:val="254"/>
  </w:num>
  <w:num w:numId="324" w16cid:durableId="854075435">
    <w:abstractNumId w:val="167"/>
  </w:num>
  <w:num w:numId="325" w16cid:durableId="969944201">
    <w:abstractNumId w:val="255"/>
  </w:num>
  <w:num w:numId="326" w16cid:durableId="1501314332">
    <w:abstractNumId w:val="288"/>
  </w:num>
  <w:num w:numId="327" w16cid:durableId="506603071">
    <w:abstractNumId w:val="235"/>
  </w:num>
  <w:num w:numId="328" w16cid:durableId="1908954677">
    <w:abstractNumId w:val="211"/>
  </w:num>
  <w:num w:numId="329" w16cid:durableId="2118794415">
    <w:abstractNumId w:val="155"/>
  </w:num>
  <w:num w:numId="330" w16cid:durableId="1202859625">
    <w:abstractNumId w:val="67"/>
  </w:num>
  <w:num w:numId="331" w16cid:durableId="1019162212">
    <w:abstractNumId w:val="80"/>
  </w:num>
  <w:numIdMacAtCleanup w:val="3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5"/>
    <w:rsid w:val="00000185"/>
    <w:rsid w:val="00000189"/>
    <w:rsid w:val="000004A2"/>
    <w:rsid w:val="0000063D"/>
    <w:rsid w:val="000006DE"/>
    <w:rsid w:val="00000948"/>
    <w:rsid w:val="00000A55"/>
    <w:rsid w:val="00000AFC"/>
    <w:rsid w:val="00001194"/>
    <w:rsid w:val="000011FA"/>
    <w:rsid w:val="00001873"/>
    <w:rsid w:val="00001D58"/>
    <w:rsid w:val="000022BA"/>
    <w:rsid w:val="0000275C"/>
    <w:rsid w:val="000029DD"/>
    <w:rsid w:val="000033CE"/>
    <w:rsid w:val="00003441"/>
    <w:rsid w:val="000036E2"/>
    <w:rsid w:val="00003C53"/>
    <w:rsid w:val="00004175"/>
    <w:rsid w:val="000043C0"/>
    <w:rsid w:val="00004BC2"/>
    <w:rsid w:val="00005247"/>
    <w:rsid w:val="00005CE2"/>
    <w:rsid w:val="0000658D"/>
    <w:rsid w:val="000065C5"/>
    <w:rsid w:val="000066E5"/>
    <w:rsid w:val="00006D46"/>
    <w:rsid w:val="00006E48"/>
    <w:rsid w:val="00006EDA"/>
    <w:rsid w:val="00007228"/>
    <w:rsid w:val="0000731F"/>
    <w:rsid w:val="000075DC"/>
    <w:rsid w:val="00007DD9"/>
    <w:rsid w:val="00007FFB"/>
    <w:rsid w:val="00010007"/>
    <w:rsid w:val="00010384"/>
    <w:rsid w:val="000103BC"/>
    <w:rsid w:val="000107D4"/>
    <w:rsid w:val="00010BFC"/>
    <w:rsid w:val="00010E44"/>
    <w:rsid w:val="00010E76"/>
    <w:rsid w:val="00011626"/>
    <w:rsid w:val="00011656"/>
    <w:rsid w:val="00011C35"/>
    <w:rsid w:val="00011F24"/>
    <w:rsid w:val="00012D7E"/>
    <w:rsid w:val="000132C2"/>
    <w:rsid w:val="000133B2"/>
    <w:rsid w:val="000138C2"/>
    <w:rsid w:val="0001459D"/>
    <w:rsid w:val="000146B6"/>
    <w:rsid w:val="00014C13"/>
    <w:rsid w:val="0001518B"/>
    <w:rsid w:val="000155A6"/>
    <w:rsid w:val="00015791"/>
    <w:rsid w:val="00015ECD"/>
    <w:rsid w:val="00015F41"/>
    <w:rsid w:val="00016777"/>
    <w:rsid w:val="00016903"/>
    <w:rsid w:val="000169F2"/>
    <w:rsid w:val="00017118"/>
    <w:rsid w:val="000173CD"/>
    <w:rsid w:val="00017441"/>
    <w:rsid w:val="00017BF5"/>
    <w:rsid w:val="00017D99"/>
    <w:rsid w:val="0002060C"/>
    <w:rsid w:val="0002065C"/>
    <w:rsid w:val="00020E55"/>
    <w:rsid w:val="0002154C"/>
    <w:rsid w:val="00021786"/>
    <w:rsid w:val="00021AA8"/>
    <w:rsid w:val="00021B8C"/>
    <w:rsid w:val="00021F22"/>
    <w:rsid w:val="00022661"/>
    <w:rsid w:val="00022789"/>
    <w:rsid w:val="000228B0"/>
    <w:rsid w:val="000228D3"/>
    <w:rsid w:val="00022ABB"/>
    <w:rsid w:val="00022E9D"/>
    <w:rsid w:val="00023256"/>
    <w:rsid w:val="00023B07"/>
    <w:rsid w:val="00023B5C"/>
    <w:rsid w:val="000240AA"/>
    <w:rsid w:val="00024549"/>
    <w:rsid w:val="00024E77"/>
    <w:rsid w:val="0002557E"/>
    <w:rsid w:val="000255F2"/>
    <w:rsid w:val="00025644"/>
    <w:rsid w:val="00025701"/>
    <w:rsid w:val="000257D1"/>
    <w:rsid w:val="0002583D"/>
    <w:rsid w:val="00026021"/>
    <w:rsid w:val="00026250"/>
    <w:rsid w:val="000269B7"/>
    <w:rsid w:val="00026B56"/>
    <w:rsid w:val="00026BFB"/>
    <w:rsid w:val="0002744D"/>
    <w:rsid w:val="000274A0"/>
    <w:rsid w:val="00027D06"/>
    <w:rsid w:val="00027F70"/>
    <w:rsid w:val="00030204"/>
    <w:rsid w:val="00030445"/>
    <w:rsid w:val="00030D7C"/>
    <w:rsid w:val="000313EE"/>
    <w:rsid w:val="000315CD"/>
    <w:rsid w:val="00031DB1"/>
    <w:rsid w:val="0003208F"/>
    <w:rsid w:val="00032432"/>
    <w:rsid w:val="0003289A"/>
    <w:rsid w:val="00032A20"/>
    <w:rsid w:val="00032B2A"/>
    <w:rsid w:val="00033424"/>
    <w:rsid w:val="000338EA"/>
    <w:rsid w:val="00033A19"/>
    <w:rsid w:val="00033BFB"/>
    <w:rsid w:val="00033E29"/>
    <w:rsid w:val="00034674"/>
    <w:rsid w:val="000346DA"/>
    <w:rsid w:val="00034A35"/>
    <w:rsid w:val="00034EEC"/>
    <w:rsid w:val="00035448"/>
    <w:rsid w:val="00035681"/>
    <w:rsid w:val="000359E9"/>
    <w:rsid w:val="00035A5F"/>
    <w:rsid w:val="00035FE4"/>
    <w:rsid w:val="0003618D"/>
    <w:rsid w:val="00036524"/>
    <w:rsid w:val="00036558"/>
    <w:rsid w:val="00036B68"/>
    <w:rsid w:val="0003717B"/>
    <w:rsid w:val="00037D68"/>
    <w:rsid w:val="00037E19"/>
    <w:rsid w:val="00037FF1"/>
    <w:rsid w:val="000400A0"/>
    <w:rsid w:val="000400C3"/>
    <w:rsid w:val="00040477"/>
    <w:rsid w:val="000408C9"/>
    <w:rsid w:val="0004097E"/>
    <w:rsid w:val="00040D58"/>
    <w:rsid w:val="00040DBA"/>
    <w:rsid w:val="0004134B"/>
    <w:rsid w:val="00041367"/>
    <w:rsid w:val="0004168D"/>
    <w:rsid w:val="00041998"/>
    <w:rsid w:val="00041DD8"/>
    <w:rsid w:val="00041ECD"/>
    <w:rsid w:val="00042174"/>
    <w:rsid w:val="000424E1"/>
    <w:rsid w:val="000427A9"/>
    <w:rsid w:val="00042AAB"/>
    <w:rsid w:val="00042F13"/>
    <w:rsid w:val="00043198"/>
    <w:rsid w:val="000433DE"/>
    <w:rsid w:val="000438BD"/>
    <w:rsid w:val="00043F14"/>
    <w:rsid w:val="000442E2"/>
    <w:rsid w:val="00044686"/>
    <w:rsid w:val="00044ADB"/>
    <w:rsid w:val="00044BFB"/>
    <w:rsid w:val="00044C79"/>
    <w:rsid w:val="00044DC4"/>
    <w:rsid w:val="00045019"/>
    <w:rsid w:val="00045069"/>
    <w:rsid w:val="0004528B"/>
    <w:rsid w:val="00045E18"/>
    <w:rsid w:val="000464BD"/>
    <w:rsid w:val="000464FB"/>
    <w:rsid w:val="000471EA"/>
    <w:rsid w:val="00047266"/>
    <w:rsid w:val="00047884"/>
    <w:rsid w:val="000479DA"/>
    <w:rsid w:val="00047C8A"/>
    <w:rsid w:val="00047D42"/>
    <w:rsid w:val="00047D72"/>
    <w:rsid w:val="00047E30"/>
    <w:rsid w:val="0005015B"/>
    <w:rsid w:val="00050462"/>
    <w:rsid w:val="0005079B"/>
    <w:rsid w:val="00050A64"/>
    <w:rsid w:val="00050D9F"/>
    <w:rsid w:val="000516BB"/>
    <w:rsid w:val="000517DF"/>
    <w:rsid w:val="00052F8C"/>
    <w:rsid w:val="0005313A"/>
    <w:rsid w:val="000534E8"/>
    <w:rsid w:val="000535A9"/>
    <w:rsid w:val="000539D5"/>
    <w:rsid w:val="00053BA8"/>
    <w:rsid w:val="00053BD5"/>
    <w:rsid w:val="00054020"/>
    <w:rsid w:val="00054154"/>
    <w:rsid w:val="00054355"/>
    <w:rsid w:val="0005493A"/>
    <w:rsid w:val="00055744"/>
    <w:rsid w:val="00055745"/>
    <w:rsid w:val="00055891"/>
    <w:rsid w:val="00055D33"/>
    <w:rsid w:val="00056125"/>
    <w:rsid w:val="000564B3"/>
    <w:rsid w:val="00056B59"/>
    <w:rsid w:val="00056B67"/>
    <w:rsid w:val="00056E36"/>
    <w:rsid w:val="00056E8A"/>
    <w:rsid w:val="0005744B"/>
    <w:rsid w:val="00057727"/>
    <w:rsid w:val="00057733"/>
    <w:rsid w:val="00057999"/>
    <w:rsid w:val="00057AF0"/>
    <w:rsid w:val="000607CE"/>
    <w:rsid w:val="00060FC6"/>
    <w:rsid w:val="00061130"/>
    <w:rsid w:val="00061475"/>
    <w:rsid w:val="00061521"/>
    <w:rsid w:val="00061A13"/>
    <w:rsid w:val="00061B82"/>
    <w:rsid w:val="00062130"/>
    <w:rsid w:val="000624FE"/>
    <w:rsid w:val="0006258D"/>
    <w:rsid w:val="00062AC8"/>
    <w:rsid w:val="00062EB7"/>
    <w:rsid w:val="00062EE9"/>
    <w:rsid w:val="00063281"/>
    <w:rsid w:val="000635E2"/>
    <w:rsid w:val="0006387C"/>
    <w:rsid w:val="00064F73"/>
    <w:rsid w:val="00065480"/>
    <w:rsid w:val="00065802"/>
    <w:rsid w:val="00065C38"/>
    <w:rsid w:val="000663B2"/>
    <w:rsid w:val="000665FE"/>
    <w:rsid w:val="00066C59"/>
    <w:rsid w:val="00066E4D"/>
    <w:rsid w:val="000679E1"/>
    <w:rsid w:val="00067A04"/>
    <w:rsid w:val="00070445"/>
    <w:rsid w:val="00070B64"/>
    <w:rsid w:val="00070CCE"/>
    <w:rsid w:val="00070CF5"/>
    <w:rsid w:val="00071043"/>
    <w:rsid w:val="00071687"/>
    <w:rsid w:val="00071760"/>
    <w:rsid w:val="0007189D"/>
    <w:rsid w:val="00071C17"/>
    <w:rsid w:val="00071C3C"/>
    <w:rsid w:val="0007209B"/>
    <w:rsid w:val="0007211A"/>
    <w:rsid w:val="00072625"/>
    <w:rsid w:val="000727EC"/>
    <w:rsid w:val="00072E39"/>
    <w:rsid w:val="000739AF"/>
    <w:rsid w:val="00073BDD"/>
    <w:rsid w:val="0007400D"/>
    <w:rsid w:val="0007426C"/>
    <w:rsid w:val="0007467C"/>
    <w:rsid w:val="00074A76"/>
    <w:rsid w:val="00074EEA"/>
    <w:rsid w:val="0007630C"/>
    <w:rsid w:val="00076401"/>
    <w:rsid w:val="000768F7"/>
    <w:rsid w:val="000771E2"/>
    <w:rsid w:val="00077AEB"/>
    <w:rsid w:val="00077CE4"/>
    <w:rsid w:val="00080053"/>
    <w:rsid w:val="000800AD"/>
    <w:rsid w:val="00080959"/>
    <w:rsid w:val="00080AEE"/>
    <w:rsid w:val="00080D0B"/>
    <w:rsid w:val="00081277"/>
    <w:rsid w:val="00081906"/>
    <w:rsid w:val="000826E4"/>
    <w:rsid w:val="00082980"/>
    <w:rsid w:val="000830A7"/>
    <w:rsid w:val="00083538"/>
    <w:rsid w:val="000838F1"/>
    <w:rsid w:val="000839A9"/>
    <w:rsid w:val="00083AA9"/>
    <w:rsid w:val="00083C05"/>
    <w:rsid w:val="00083E0D"/>
    <w:rsid w:val="00083E81"/>
    <w:rsid w:val="00084289"/>
    <w:rsid w:val="00084410"/>
    <w:rsid w:val="000846AB"/>
    <w:rsid w:val="000846B0"/>
    <w:rsid w:val="00084E7B"/>
    <w:rsid w:val="000852C0"/>
    <w:rsid w:val="00085A7E"/>
    <w:rsid w:val="00086055"/>
    <w:rsid w:val="000861A3"/>
    <w:rsid w:val="0008625D"/>
    <w:rsid w:val="0008653C"/>
    <w:rsid w:val="000869EF"/>
    <w:rsid w:val="00086AC9"/>
    <w:rsid w:val="00086CBD"/>
    <w:rsid w:val="00086E7A"/>
    <w:rsid w:val="00086F7E"/>
    <w:rsid w:val="00087124"/>
    <w:rsid w:val="0009046D"/>
    <w:rsid w:val="0009076A"/>
    <w:rsid w:val="00090AD5"/>
    <w:rsid w:val="000915C9"/>
    <w:rsid w:val="00091C34"/>
    <w:rsid w:val="00091E6B"/>
    <w:rsid w:val="00091FD1"/>
    <w:rsid w:val="00092762"/>
    <w:rsid w:val="00092D35"/>
    <w:rsid w:val="00092E2A"/>
    <w:rsid w:val="00092FAE"/>
    <w:rsid w:val="0009320C"/>
    <w:rsid w:val="0009391A"/>
    <w:rsid w:val="000939F3"/>
    <w:rsid w:val="00093D43"/>
    <w:rsid w:val="000940B2"/>
    <w:rsid w:val="00094556"/>
    <w:rsid w:val="0009528F"/>
    <w:rsid w:val="0009536F"/>
    <w:rsid w:val="000954E5"/>
    <w:rsid w:val="0009589A"/>
    <w:rsid w:val="00095C7E"/>
    <w:rsid w:val="000960C4"/>
    <w:rsid w:val="000961E1"/>
    <w:rsid w:val="000962CC"/>
    <w:rsid w:val="00096B13"/>
    <w:rsid w:val="00096E6D"/>
    <w:rsid w:val="000970FC"/>
    <w:rsid w:val="00097457"/>
    <w:rsid w:val="000974A3"/>
    <w:rsid w:val="000975F0"/>
    <w:rsid w:val="00097F92"/>
    <w:rsid w:val="000A0540"/>
    <w:rsid w:val="000A060C"/>
    <w:rsid w:val="000A0CA4"/>
    <w:rsid w:val="000A0E0A"/>
    <w:rsid w:val="000A193D"/>
    <w:rsid w:val="000A1B9C"/>
    <w:rsid w:val="000A26E0"/>
    <w:rsid w:val="000A2D07"/>
    <w:rsid w:val="000A2E35"/>
    <w:rsid w:val="000A2E94"/>
    <w:rsid w:val="000A308B"/>
    <w:rsid w:val="000A36BD"/>
    <w:rsid w:val="000A3B71"/>
    <w:rsid w:val="000A3E98"/>
    <w:rsid w:val="000A44BD"/>
    <w:rsid w:val="000A4881"/>
    <w:rsid w:val="000A4E1C"/>
    <w:rsid w:val="000A5709"/>
    <w:rsid w:val="000A57CF"/>
    <w:rsid w:val="000A5AEA"/>
    <w:rsid w:val="000A5D20"/>
    <w:rsid w:val="000A5D92"/>
    <w:rsid w:val="000A5EDF"/>
    <w:rsid w:val="000A6028"/>
    <w:rsid w:val="000A6084"/>
    <w:rsid w:val="000A619B"/>
    <w:rsid w:val="000A6647"/>
    <w:rsid w:val="000A686D"/>
    <w:rsid w:val="000A6AE2"/>
    <w:rsid w:val="000A6CD1"/>
    <w:rsid w:val="000A6EEB"/>
    <w:rsid w:val="000A6F04"/>
    <w:rsid w:val="000A7409"/>
    <w:rsid w:val="000A7520"/>
    <w:rsid w:val="000A7640"/>
    <w:rsid w:val="000A764F"/>
    <w:rsid w:val="000B051D"/>
    <w:rsid w:val="000B0543"/>
    <w:rsid w:val="000B09FC"/>
    <w:rsid w:val="000B0C05"/>
    <w:rsid w:val="000B0C49"/>
    <w:rsid w:val="000B274B"/>
    <w:rsid w:val="000B28FD"/>
    <w:rsid w:val="000B2BA3"/>
    <w:rsid w:val="000B2EDF"/>
    <w:rsid w:val="000B306C"/>
    <w:rsid w:val="000B3448"/>
    <w:rsid w:val="000B3597"/>
    <w:rsid w:val="000B3BF8"/>
    <w:rsid w:val="000B3D43"/>
    <w:rsid w:val="000B44BB"/>
    <w:rsid w:val="000B4C66"/>
    <w:rsid w:val="000B4D52"/>
    <w:rsid w:val="000B544C"/>
    <w:rsid w:val="000B5665"/>
    <w:rsid w:val="000B5D07"/>
    <w:rsid w:val="000B5D71"/>
    <w:rsid w:val="000B5F7A"/>
    <w:rsid w:val="000B683C"/>
    <w:rsid w:val="000B68EE"/>
    <w:rsid w:val="000B69B7"/>
    <w:rsid w:val="000B74BA"/>
    <w:rsid w:val="000B78F9"/>
    <w:rsid w:val="000B78FD"/>
    <w:rsid w:val="000B7C2D"/>
    <w:rsid w:val="000B7C84"/>
    <w:rsid w:val="000C006B"/>
    <w:rsid w:val="000C0B15"/>
    <w:rsid w:val="000C0B9F"/>
    <w:rsid w:val="000C0F7C"/>
    <w:rsid w:val="000C1051"/>
    <w:rsid w:val="000C11FB"/>
    <w:rsid w:val="000C153A"/>
    <w:rsid w:val="000C1961"/>
    <w:rsid w:val="000C1F88"/>
    <w:rsid w:val="000C21A0"/>
    <w:rsid w:val="000C2277"/>
    <w:rsid w:val="000C228B"/>
    <w:rsid w:val="000C24F5"/>
    <w:rsid w:val="000C2C37"/>
    <w:rsid w:val="000C2E39"/>
    <w:rsid w:val="000C3614"/>
    <w:rsid w:val="000C36F3"/>
    <w:rsid w:val="000C398F"/>
    <w:rsid w:val="000C39A8"/>
    <w:rsid w:val="000C3E4F"/>
    <w:rsid w:val="000C42F5"/>
    <w:rsid w:val="000C45B4"/>
    <w:rsid w:val="000C4772"/>
    <w:rsid w:val="000C4B5B"/>
    <w:rsid w:val="000C5013"/>
    <w:rsid w:val="000C560C"/>
    <w:rsid w:val="000C5A94"/>
    <w:rsid w:val="000C5AE3"/>
    <w:rsid w:val="000C5F3F"/>
    <w:rsid w:val="000C60F5"/>
    <w:rsid w:val="000C6669"/>
    <w:rsid w:val="000C69E8"/>
    <w:rsid w:val="000C7CD7"/>
    <w:rsid w:val="000C7D12"/>
    <w:rsid w:val="000D0081"/>
    <w:rsid w:val="000D0F4B"/>
    <w:rsid w:val="000D10FC"/>
    <w:rsid w:val="000D16CB"/>
    <w:rsid w:val="000D193F"/>
    <w:rsid w:val="000D1CDE"/>
    <w:rsid w:val="000D26EC"/>
    <w:rsid w:val="000D2958"/>
    <w:rsid w:val="000D3216"/>
    <w:rsid w:val="000D3338"/>
    <w:rsid w:val="000D33B6"/>
    <w:rsid w:val="000D3546"/>
    <w:rsid w:val="000D465F"/>
    <w:rsid w:val="000D47E4"/>
    <w:rsid w:val="000D4939"/>
    <w:rsid w:val="000D497E"/>
    <w:rsid w:val="000D4E34"/>
    <w:rsid w:val="000D50F4"/>
    <w:rsid w:val="000D5930"/>
    <w:rsid w:val="000D64F8"/>
    <w:rsid w:val="000D6C6C"/>
    <w:rsid w:val="000D74E9"/>
    <w:rsid w:val="000D771E"/>
    <w:rsid w:val="000D7DC2"/>
    <w:rsid w:val="000E01B6"/>
    <w:rsid w:val="000E07D3"/>
    <w:rsid w:val="000E0A7F"/>
    <w:rsid w:val="000E0BCC"/>
    <w:rsid w:val="000E0E4D"/>
    <w:rsid w:val="000E0EFD"/>
    <w:rsid w:val="000E147A"/>
    <w:rsid w:val="000E1AB0"/>
    <w:rsid w:val="000E21CD"/>
    <w:rsid w:val="000E2A0A"/>
    <w:rsid w:val="000E2FEA"/>
    <w:rsid w:val="000E34CE"/>
    <w:rsid w:val="000E360E"/>
    <w:rsid w:val="000E367D"/>
    <w:rsid w:val="000E36A5"/>
    <w:rsid w:val="000E3C87"/>
    <w:rsid w:val="000E4130"/>
    <w:rsid w:val="000E4365"/>
    <w:rsid w:val="000E4DC1"/>
    <w:rsid w:val="000E5211"/>
    <w:rsid w:val="000E5479"/>
    <w:rsid w:val="000E592D"/>
    <w:rsid w:val="000E61BA"/>
    <w:rsid w:val="000E64FA"/>
    <w:rsid w:val="000E65D7"/>
    <w:rsid w:val="000E6D50"/>
    <w:rsid w:val="000E7D8E"/>
    <w:rsid w:val="000E7E0F"/>
    <w:rsid w:val="000E7EC1"/>
    <w:rsid w:val="000F0114"/>
    <w:rsid w:val="000F0455"/>
    <w:rsid w:val="000F06C7"/>
    <w:rsid w:val="000F0CFF"/>
    <w:rsid w:val="000F10E0"/>
    <w:rsid w:val="000F17A0"/>
    <w:rsid w:val="000F198A"/>
    <w:rsid w:val="000F1D2D"/>
    <w:rsid w:val="000F24CD"/>
    <w:rsid w:val="000F28F9"/>
    <w:rsid w:val="000F2929"/>
    <w:rsid w:val="000F2A55"/>
    <w:rsid w:val="000F351D"/>
    <w:rsid w:val="000F366A"/>
    <w:rsid w:val="000F3BC6"/>
    <w:rsid w:val="000F4733"/>
    <w:rsid w:val="000F487C"/>
    <w:rsid w:val="000F4EB3"/>
    <w:rsid w:val="000F4F7D"/>
    <w:rsid w:val="000F4FA3"/>
    <w:rsid w:val="000F50AC"/>
    <w:rsid w:val="000F53A3"/>
    <w:rsid w:val="000F583F"/>
    <w:rsid w:val="000F592C"/>
    <w:rsid w:val="000F5E32"/>
    <w:rsid w:val="000F6058"/>
    <w:rsid w:val="000F676D"/>
    <w:rsid w:val="000F751E"/>
    <w:rsid w:val="001000E3"/>
    <w:rsid w:val="0010016E"/>
    <w:rsid w:val="00100A9E"/>
    <w:rsid w:val="001011F8"/>
    <w:rsid w:val="00101367"/>
    <w:rsid w:val="001016ED"/>
    <w:rsid w:val="001017A2"/>
    <w:rsid w:val="001019B1"/>
    <w:rsid w:val="001019B9"/>
    <w:rsid w:val="00101BA5"/>
    <w:rsid w:val="00102A08"/>
    <w:rsid w:val="00102CA5"/>
    <w:rsid w:val="00102D62"/>
    <w:rsid w:val="0010391B"/>
    <w:rsid w:val="0010416A"/>
    <w:rsid w:val="0010479D"/>
    <w:rsid w:val="001048CC"/>
    <w:rsid w:val="00104D2F"/>
    <w:rsid w:val="00104EF8"/>
    <w:rsid w:val="0010544E"/>
    <w:rsid w:val="00105847"/>
    <w:rsid w:val="0010586E"/>
    <w:rsid w:val="00105C0A"/>
    <w:rsid w:val="00106122"/>
    <w:rsid w:val="00107095"/>
    <w:rsid w:val="001071AD"/>
    <w:rsid w:val="00107365"/>
    <w:rsid w:val="001078FC"/>
    <w:rsid w:val="00107A1A"/>
    <w:rsid w:val="00107D5D"/>
    <w:rsid w:val="00107DEA"/>
    <w:rsid w:val="00110206"/>
    <w:rsid w:val="001104EF"/>
    <w:rsid w:val="001108AC"/>
    <w:rsid w:val="001109FC"/>
    <w:rsid w:val="00110EA5"/>
    <w:rsid w:val="00111222"/>
    <w:rsid w:val="001116EE"/>
    <w:rsid w:val="00111B78"/>
    <w:rsid w:val="0011252D"/>
    <w:rsid w:val="00112A5C"/>
    <w:rsid w:val="00112E2F"/>
    <w:rsid w:val="00112FCA"/>
    <w:rsid w:val="00112FED"/>
    <w:rsid w:val="0011319C"/>
    <w:rsid w:val="00113501"/>
    <w:rsid w:val="001139C8"/>
    <w:rsid w:val="001140C4"/>
    <w:rsid w:val="00114F36"/>
    <w:rsid w:val="001155C3"/>
    <w:rsid w:val="00115849"/>
    <w:rsid w:val="00115B95"/>
    <w:rsid w:val="0011669D"/>
    <w:rsid w:val="00117045"/>
    <w:rsid w:val="001179A0"/>
    <w:rsid w:val="00117C8B"/>
    <w:rsid w:val="0012027B"/>
    <w:rsid w:val="00120554"/>
    <w:rsid w:val="00120780"/>
    <w:rsid w:val="001218A0"/>
    <w:rsid w:val="001219A0"/>
    <w:rsid w:val="001219C2"/>
    <w:rsid w:val="001220A7"/>
    <w:rsid w:val="00122597"/>
    <w:rsid w:val="0012265E"/>
    <w:rsid w:val="001226BA"/>
    <w:rsid w:val="001227B4"/>
    <w:rsid w:val="00122FE1"/>
    <w:rsid w:val="00123079"/>
    <w:rsid w:val="00123877"/>
    <w:rsid w:val="001238A2"/>
    <w:rsid w:val="00123AAE"/>
    <w:rsid w:val="00123B1E"/>
    <w:rsid w:val="001244BD"/>
    <w:rsid w:val="0012450B"/>
    <w:rsid w:val="00124514"/>
    <w:rsid w:val="001248B8"/>
    <w:rsid w:val="00125E0A"/>
    <w:rsid w:val="00126319"/>
    <w:rsid w:val="0012658A"/>
    <w:rsid w:val="00127123"/>
    <w:rsid w:val="00127161"/>
    <w:rsid w:val="00127838"/>
    <w:rsid w:val="00127882"/>
    <w:rsid w:val="00127DAD"/>
    <w:rsid w:val="00127E0A"/>
    <w:rsid w:val="00127F28"/>
    <w:rsid w:val="00130BC1"/>
    <w:rsid w:val="00130F21"/>
    <w:rsid w:val="00130FB2"/>
    <w:rsid w:val="0013108C"/>
    <w:rsid w:val="00131881"/>
    <w:rsid w:val="00132016"/>
    <w:rsid w:val="0013278F"/>
    <w:rsid w:val="00132D96"/>
    <w:rsid w:val="00132E61"/>
    <w:rsid w:val="001331DE"/>
    <w:rsid w:val="001332A0"/>
    <w:rsid w:val="00133436"/>
    <w:rsid w:val="001335F1"/>
    <w:rsid w:val="001336C1"/>
    <w:rsid w:val="0013373C"/>
    <w:rsid w:val="001337E5"/>
    <w:rsid w:val="00133F3E"/>
    <w:rsid w:val="001347DF"/>
    <w:rsid w:val="00134F94"/>
    <w:rsid w:val="00135223"/>
    <w:rsid w:val="00135556"/>
    <w:rsid w:val="0013555E"/>
    <w:rsid w:val="001356D0"/>
    <w:rsid w:val="00135AF7"/>
    <w:rsid w:val="00135B2B"/>
    <w:rsid w:val="00135CFD"/>
    <w:rsid w:val="001360E4"/>
    <w:rsid w:val="0013630E"/>
    <w:rsid w:val="00136AB2"/>
    <w:rsid w:val="00136C1B"/>
    <w:rsid w:val="00136C5B"/>
    <w:rsid w:val="00136CF6"/>
    <w:rsid w:val="00136F80"/>
    <w:rsid w:val="00137031"/>
    <w:rsid w:val="0013787D"/>
    <w:rsid w:val="00137CFB"/>
    <w:rsid w:val="001404C2"/>
    <w:rsid w:val="0014061A"/>
    <w:rsid w:val="00140A6E"/>
    <w:rsid w:val="00140E92"/>
    <w:rsid w:val="00141185"/>
    <w:rsid w:val="00141797"/>
    <w:rsid w:val="001419A8"/>
    <w:rsid w:val="00141D38"/>
    <w:rsid w:val="00141F3F"/>
    <w:rsid w:val="00142164"/>
    <w:rsid w:val="00142379"/>
    <w:rsid w:val="00142711"/>
    <w:rsid w:val="001427CE"/>
    <w:rsid w:val="001433D2"/>
    <w:rsid w:val="00143403"/>
    <w:rsid w:val="0014355C"/>
    <w:rsid w:val="00143608"/>
    <w:rsid w:val="00143962"/>
    <w:rsid w:val="00143AA2"/>
    <w:rsid w:val="00143D55"/>
    <w:rsid w:val="00144226"/>
    <w:rsid w:val="0014426E"/>
    <w:rsid w:val="00144668"/>
    <w:rsid w:val="00144B7F"/>
    <w:rsid w:val="001452C5"/>
    <w:rsid w:val="00145453"/>
    <w:rsid w:val="001458A2"/>
    <w:rsid w:val="001459D2"/>
    <w:rsid w:val="001465ED"/>
    <w:rsid w:val="0014692C"/>
    <w:rsid w:val="001469FA"/>
    <w:rsid w:val="00146ADC"/>
    <w:rsid w:val="00147261"/>
    <w:rsid w:val="001476FC"/>
    <w:rsid w:val="00147E1B"/>
    <w:rsid w:val="0015076D"/>
    <w:rsid w:val="0015085F"/>
    <w:rsid w:val="001509ED"/>
    <w:rsid w:val="00150B93"/>
    <w:rsid w:val="00150E52"/>
    <w:rsid w:val="00151201"/>
    <w:rsid w:val="001515CA"/>
    <w:rsid w:val="001518B1"/>
    <w:rsid w:val="00151B4D"/>
    <w:rsid w:val="001521BA"/>
    <w:rsid w:val="00152509"/>
    <w:rsid w:val="00152658"/>
    <w:rsid w:val="00152A59"/>
    <w:rsid w:val="00152E86"/>
    <w:rsid w:val="00152EB7"/>
    <w:rsid w:val="00153119"/>
    <w:rsid w:val="0015353A"/>
    <w:rsid w:val="00153744"/>
    <w:rsid w:val="001538F2"/>
    <w:rsid w:val="001540C0"/>
    <w:rsid w:val="001540E3"/>
    <w:rsid w:val="00154808"/>
    <w:rsid w:val="00154BC3"/>
    <w:rsid w:val="00154EBD"/>
    <w:rsid w:val="0015589D"/>
    <w:rsid w:val="00155A80"/>
    <w:rsid w:val="00155C79"/>
    <w:rsid w:val="00155CD4"/>
    <w:rsid w:val="0015649F"/>
    <w:rsid w:val="00156C4B"/>
    <w:rsid w:val="00156F61"/>
    <w:rsid w:val="001574A1"/>
    <w:rsid w:val="001578E6"/>
    <w:rsid w:val="00157E77"/>
    <w:rsid w:val="00157F90"/>
    <w:rsid w:val="00160722"/>
    <w:rsid w:val="001607B0"/>
    <w:rsid w:val="0016080F"/>
    <w:rsid w:val="0016126B"/>
    <w:rsid w:val="0016166B"/>
    <w:rsid w:val="001619EF"/>
    <w:rsid w:val="00161D57"/>
    <w:rsid w:val="001622CD"/>
    <w:rsid w:val="001628C0"/>
    <w:rsid w:val="00163185"/>
    <w:rsid w:val="001633E4"/>
    <w:rsid w:val="00163506"/>
    <w:rsid w:val="00163691"/>
    <w:rsid w:val="0016513D"/>
    <w:rsid w:val="001661DC"/>
    <w:rsid w:val="00166745"/>
    <w:rsid w:val="00166ABD"/>
    <w:rsid w:val="00166D33"/>
    <w:rsid w:val="00167350"/>
    <w:rsid w:val="0016750C"/>
    <w:rsid w:val="00167DD5"/>
    <w:rsid w:val="00167FB2"/>
    <w:rsid w:val="00170532"/>
    <w:rsid w:val="00170B01"/>
    <w:rsid w:val="00170B17"/>
    <w:rsid w:val="00170D9E"/>
    <w:rsid w:val="00170F89"/>
    <w:rsid w:val="001710EC"/>
    <w:rsid w:val="001713AE"/>
    <w:rsid w:val="001719B8"/>
    <w:rsid w:val="00171FD4"/>
    <w:rsid w:val="00172DD3"/>
    <w:rsid w:val="0017348B"/>
    <w:rsid w:val="001734EE"/>
    <w:rsid w:val="00173F30"/>
    <w:rsid w:val="00174081"/>
    <w:rsid w:val="00174519"/>
    <w:rsid w:val="001745A8"/>
    <w:rsid w:val="00174627"/>
    <w:rsid w:val="001747F2"/>
    <w:rsid w:val="00174CEF"/>
    <w:rsid w:val="00174DD7"/>
    <w:rsid w:val="00174FCF"/>
    <w:rsid w:val="001753FE"/>
    <w:rsid w:val="001755D2"/>
    <w:rsid w:val="00175687"/>
    <w:rsid w:val="00175842"/>
    <w:rsid w:val="00176066"/>
    <w:rsid w:val="001763B2"/>
    <w:rsid w:val="001769BD"/>
    <w:rsid w:val="0017722F"/>
    <w:rsid w:val="001773C6"/>
    <w:rsid w:val="00177660"/>
    <w:rsid w:val="00177BE5"/>
    <w:rsid w:val="00177C11"/>
    <w:rsid w:val="00180325"/>
    <w:rsid w:val="001803BC"/>
    <w:rsid w:val="00180911"/>
    <w:rsid w:val="00180929"/>
    <w:rsid w:val="00180D46"/>
    <w:rsid w:val="00181106"/>
    <w:rsid w:val="001812B4"/>
    <w:rsid w:val="001812F7"/>
    <w:rsid w:val="00181A85"/>
    <w:rsid w:val="00181CCE"/>
    <w:rsid w:val="00181DE6"/>
    <w:rsid w:val="00182044"/>
    <w:rsid w:val="00182212"/>
    <w:rsid w:val="00182762"/>
    <w:rsid w:val="00182948"/>
    <w:rsid w:val="00182D70"/>
    <w:rsid w:val="0018353E"/>
    <w:rsid w:val="00183796"/>
    <w:rsid w:val="001844F9"/>
    <w:rsid w:val="00185581"/>
    <w:rsid w:val="00185825"/>
    <w:rsid w:val="00185A94"/>
    <w:rsid w:val="00185AFA"/>
    <w:rsid w:val="00185B33"/>
    <w:rsid w:val="00185C76"/>
    <w:rsid w:val="00185F3B"/>
    <w:rsid w:val="001862E8"/>
    <w:rsid w:val="001862F7"/>
    <w:rsid w:val="001865D7"/>
    <w:rsid w:val="00186ECD"/>
    <w:rsid w:val="00187074"/>
    <w:rsid w:val="00187154"/>
    <w:rsid w:val="00190132"/>
    <w:rsid w:val="0019055E"/>
    <w:rsid w:val="00190A0D"/>
    <w:rsid w:val="00190E19"/>
    <w:rsid w:val="001911C1"/>
    <w:rsid w:val="0019190C"/>
    <w:rsid w:val="00191F80"/>
    <w:rsid w:val="00192029"/>
    <w:rsid w:val="0019224E"/>
    <w:rsid w:val="00192784"/>
    <w:rsid w:val="00192809"/>
    <w:rsid w:val="0019292D"/>
    <w:rsid w:val="00192C91"/>
    <w:rsid w:val="00192E02"/>
    <w:rsid w:val="00193154"/>
    <w:rsid w:val="001931DE"/>
    <w:rsid w:val="00193483"/>
    <w:rsid w:val="001939DE"/>
    <w:rsid w:val="00193C9E"/>
    <w:rsid w:val="00193D35"/>
    <w:rsid w:val="00193FBE"/>
    <w:rsid w:val="00194A9A"/>
    <w:rsid w:val="00194E64"/>
    <w:rsid w:val="001951A0"/>
    <w:rsid w:val="00195393"/>
    <w:rsid w:val="00195E9F"/>
    <w:rsid w:val="0019658E"/>
    <w:rsid w:val="001966B3"/>
    <w:rsid w:val="00197402"/>
    <w:rsid w:val="00197801"/>
    <w:rsid w:val="00197993"/>
    <w:rsid w:val="00197FF6"/>
    <w:rsid w:val="001A02C0"/>
    <w:rsid w:val="001A046D"/>
    <w:rsid w:val="001A06B7"/>
    <w:rsid w:val="001A0F3F"/>
    <w:rsid w:val="001A1016"/>
    <w:rsid w:val="001A1386"/>
    <w:rsid w:val="001A1A36"/>
    <w:rsid w:val="001A1D5C"/>
    <w:rsid w:val="001A205C"/>
    <w:rsid w:val="001A21A9"/>
    <w:rsid w:val="001A25A8"/>
    <w:rsid w:val="001A2DC3"/>
    <w:rsid w:val="001A3185"/>
    <w:rsid w:val="001A36B4"/>
    <w:rsid w:val="001A3944"/>
    <w:rsid w:val="001A39A6"/>
    <w:rsid w:val="001A3FDF"/>
    <w:rsid w:val="001A4731"/>
    <w:rsid w:val="001A4C87"/>
    <w:rsid w:val="001A4F71"/>
    <w:rsid w:val="001A506F"/>
    <w:rsid w:val="001A50B3"/>
    <w:rsid w:val="001A603F"/>
    <w:rsid w:val="001A63F0"/>
    <w:rsid w:val="001A67A4"/>
    <w:rsid w:val="001A6937"/>
    <w:rsid w:val="001A6DAF"/>
    <w:rsid w:val="001A73A8"/>
    <w:rsid w:val="001A77AC"/>
    <w:rsid w:val="001A782A"/>
    <w:rsid w:val="001A7EDC"/>
    <w:rsid w:val="001B06B3"/>
    <w:rsid w:val="001B0817"/>
    <w:rsid w:val="001B0C09"/>
    <w:rsid w:val="001B12C6"/>
    <w:rsid w:val="001B1FD1"/>
    <w:rsid w:val="001B2362"/>
    <w:rsid w:val="001B2C95"/>
    <w:rsid w:val="001B3646"/>
    <w:rsid w:val="001B3A24"/>
    <w:rsid w:val="001B412C"/>
    <w:rsid w:val="001B4669"/>
    <w:rsid w:val="001B4A9C"/>
    <w:rsid w:val="001B4D5A"/>
    <w:rsid w:val="001B4DC2"/>
    <w:rsid w:val="001B51DF"/>
    <w:rsid w:val="001B5EFE"/>
    <w:rsid w:val="001B5F0E"/>
    <w:rsid w:val="001B638B"/>
    <w:rsid w:val="001B6954"/>
    <w:rsid w:val="001B6B0E"/>
    <w:rsid w:val="001B725B"/>
    <w:rsid w:val="001B7C85"/>
    <w:rsid w:val="001C062C"/>
    <w:rsid w:val="001C083E"/>
    <w:rsid w:val="001C0B25"/>
    <w:rsid w:val="001C0C21"/>
    <w:rsid w:val="001C10EF"/>
    <w:rsid w:val="001C1459"/>
    <w:rsid w:val="001C1835"/>
    <w:rsid w:val="001C1B38"/>
    <w:rsid w:val="001C2325"/>
    <w:rsid w:val="001C263F"/>
    <w:rsid w:val="001C2A16"/>
    <w:rsid w:val="001C2B86"/>
    <w:rsid w:val="001C2F1B"/>
    <w:rsid w:val="001C34F9"/>
    <w:rsid w:val="001C3E33"/>
    <w:rsid w:val="001C3F4A"/>
    <w:rsid w:val="001C3FC7"/>
    <w:rsid w:val="001C4661"/>
    <w:rsid w:val="001C4B78"/>
    <w:rsid w:val="001C4C4B"/>
    <w:rsid w:val="001C4FA5"/>
    <w:rsid w:val="001C50FD"/>
    <w:rsid w:val="001C56E1"/>
    <w:rsid w:val="001C5C78"/>
    <w:rsid w:val="001C5D26"/>
    <w:rsid w:val="001C5E46"/>
    <w:rsid w:val="001C5FE5"/>
    <w:rsid w:val="001C60E7"/>
    <w:rsid w:val="001C636B"/>
    <w:rsid w:val="001C670A"/>
    <w:rsid w:val="001C6903"/>
    <w:rsid w:val="001C6BE9"/>
    <w:rsid w:val="001C6EE6"/>
    <w:rsid w:val="001C6FE1"/>
    <w:rsid w:val="001C7B00"/>
    <w:rsid w:val="001D02C8"/>
    <w:rsid w:val="001D0618"/>
    <w:rsid w:val="001D0730"/>
    <w:rsid w:val="001D0C48"/>
    <w:rsid w:val="001D0EC9"/>
    <w:rsid w:val="001D0EE5"/>
    <w:rsid w:val="001D12FA"/>
    <w:rsid w:val="001D1A05"/>
    <w:rsid w:val="001D1DF3"/>
    <w:rsid w:val="001D2003"/>
    <w:rsid w:val="001D24B0"/>
    <w:rsid w:val="001D2549"/>
    <w:rsid w:val="001D34FC"/>
    <w:rsid w:val="001D3E79"/>
    <w:rsid w:val="001D40C8"/>
    <w:rsid w:val="001D418F"/>
    <w:rsid w:val="001D46AB"/>
    <w:rsid w:val="001D482F"/>
    <w:rsid w:val="001D4877"/>
    <w:rsid w:val="001D4898"/>
    <w:rsid w:val="001D4959"/>
    <w:rsid w:val="001D5717"/>
    <w:rsid w:val="001D5AA8"/>
    <w:rsid w:val="001D5FFF"/>
    <w:rsid w:val="001D66C7"/>
    <w:rsid w:val="001D67E0"/>
    <w:rsid w:val="001D698D"/>
    <w:rsid w:val="001D6E2E"/>
    <w:rsid w:val="001E03A5"/>
    <w:rsid w:val="001E04A6"/>
    <w:rsid w:val="001E04BD"/>
    <w:rsid w:val="001E0B35"/>
    <w:rsid w:val="001E14F0"/>
    <w:rsid w:val="001E21A4"/>
    <w:rsid w:val="001E230D"/>
    <w:rsid w:val="001E2451"/>
    <w:rsid w:val="001E297D"/>
    <w:rsid w:val="001E2BBE"/>
    <w:rsid w:val="001E2C97"/>
    <w:rsid w:val="001E2F67"/>
    <w:rsid w:val="001E2FF9"/>
    <w:rsid w:val="001E3132"/>
    <w:rsid w:val="001E3F61"/>
    <w:rsid w:val="001E4CBC"/>
    <w:rsid w:val="001E5EC9"/>
    <w:rsid w:val="001E5F0B"/>
    <w:rsid w:val="001E5FEB"/>
    <w:rsid w:val="001E677C"/>
    <w:rsid w:val="001E7210"/>
    <w:rsid w:val="001E72B3"/>
    <w:rsid w:val="001E79D7"/>
    <w:rsid w:val="001E79DA"/>
    <w:rsid w:val="001F0256"/>
    <w:rsid w:val="001F0570"/>
    <w:rsid w:val="001F0D33"/>
    <w:rsid w:val="001F125E"/>
    <w:rsid w:val="001F1E94"/>
    <w:rsid w:val="001F239E"/>
    <w:rsid w:val="001F3128"/>
    <w:rsid w:val="001F3585"/>
    <w:rsid w:val="001F359F"/>
    <w:rsid w:val="001F3652"/>
    <w:rsid w:val="001F371F"/>
    <w:rsid w:val="001F4102"/>
    <w:rsid w:val="001F419A"/>
    <w:rsid w:val="001F4446"/>
    <w:rsid w:val="001F44AF"/>
    <w:rsid w:val="001F4A44"/>
    <w:rsid w:val="001F4C6D"/>
    <w:rsid w:val="001F4C94"/>
    <w:rsid w:val="001F4F10"/>
    <w:rsid w:val="001F53CB"/>
    <w:rsid w:val="001F53F5"/>
    <w:rsid w:val="001F5DB6"/>
    <w:rsid w:val="001F6369"/>
    <w:rsid w:val="001F74B5"/>
    <w:rsid w:val="001F7ACF"/>
    <w:rsid w:val="002001E1"/>
    <w:rsid w:val="00200E55"/>
    <w:rsid w:val="002010DE"/>
    <w:rsid w:val="00201643"/>
    <w:rsid w:val="002018F0"/>
    <w:rsid w:val="002019FB"/>
    <w:rsid w:val="00201E7D"/>
    <w:rsid w:val="00202002"/>
    <w:rsid w:val="0020249A"/>
    <w:rsid w:val="00202903"/>
    <w:rsid w:val="00203987"/>
    <w:rsid w:val="00203F08"/>
    <w:rsid w:val="00203F1F"/>
    <w:rsid w:val="00204292"/>
    <w:rsid w:val="0020465E"/>
    <w:rsid w:val="00204735"/>
    <w:rsid w:val="002047FC"/>
    <w:rsid w:val="00204F17"/>
    <w:rsid w:val="00205A50"/>
    <w:rsid w:val="00205CCF"/>
    <w:rsid w:val="00205E52"/>
    <w:rsid w:val="00205E8F"/>
    <w:rsid w:val="00206EEE"/>
    <w:rsid w:val="002070D9"/>
    <w:rsid w:val="00207139"/>
    <w:rsid w:val="002072CD"/>
    <w:rsid w:val="00207777"/>
    <w:rsid w:val="0020791A"/>
    <w:rsid w:val="00207AD4"/>
    <w:rsid w:val="00207DA9"/>
    <w:rsid w:val="0021009D"/>
    <w:rsid w:val="002106DB"/>
    <w:rsid w:val="00210F8B"/>
    <w:rsid w:val="00211BBA"/>
    <w:rsid w:val="00211F3A"/>
    <w:rsid w:val="002124A4"/>
    <w:rsid w:val="00212EB7"/>
    <w:rsid w:val="00213274"/>
    <w:rsid w:val="00213BA2"/>
    <w:rsid w:val="00214051"/>
    <w:rsid w:val="002140B3"/>
    <w:rsid w:val="00214380"/>
    <w:rsid w:val="0021507F"/>
    <w:rsid w:val="002153A9"/>
    <w:rsid w:val="0021577D"/>
    <w:rsid w:val="002157AD"/>
    <w:rsid w:val="00215E30"/>
    <w:rsid w:val="00215E7A"/>
    <w:rsid w:val="00216106"/>
    <w:rsid w:val="002163C2"/>
    <w:rsid w:val="002164FF"/>
    <w:rsid w:val="002165B6"/>
    <w:rsid w:val="00216F5E"/>
    <w:rsid w:val="0021703A"/>
    <w:rsid w:val="002172CE"/>
    <w:rsid w:val="002179B1"/>
    <w:rsid w:val="00217C75"/>
    <w:rsid w:val="00217E1F"/>
    <w:rsid w:val="00217E90"/>
    <w:rsid w:val="002203FB"/>
    <w:rsid w:val="00220425"/>
    <w:rsid w:val="002208F1"/>
    <w:rsid w:val="00220B8E"/>
    <w:rsid w:val="00220C08"/>
    <w:rsid w:val="00220E13"/>
    <w:rsid w:val="002212CC"/>
    <w:rsid w:val="0022174D"/>
    <w:rsid w:val="002217AE"/>
    <w:rsid w:val="002219D9"/>
    <w:rsid w:val="00221A3C"/>
    <w:rsid w:val="00221CB3"/>
    <w:rsid w:val="00222527"/>
    <w:rsid w:val="002227CA"/>
    <w:rsid w:val="0022286A"/>
    <w:rsid w:val="00222A0C"/>
    <w:rsid w:val="00222A35"/>
    <w:rsid w:val="00222C28"/>
    <w:rsid w:val="00222DE4"/>
    <w:rsid w:val="00223397"/>
    <w:rsid w:val="0022376A"/>
    <w:rsid w:val="0022392F"/>
    <w:rsid w:val="002239AA"/>
    <w:rsid w:val="00223BBE"/>
    <w:rsid w:val="00223BF2"/>
    <w:rsid w:val="00223FAD"/>
    <w:rsid w:val="0022436F"/>
    <w:rsid w:val="00224459"/>
    <w:rsid w:val="00224700"/>
    <w:rsid w:val="00224A88"/>
    <w:rsid w:val="00224BFA"/>
    <w:rsid w:val="00224E27"/>
    <w:rsid w:val="0022572A"/>
    <w:rsid w:val="00225E3E"/>
    <w:rsid w:val="00227427"/>
    <w:rsid w:val="002303C4"/>
    <w:rsid w:val="002304FC"/>
    <w:rsid w:val="00230A84"/>
    <w:rsid w:val="00230C2E"/>
    <w:rsid w:val="00230DE2"/>
    <w:rsid w:val="00231304"/>
    <w:rsid w:val="00231563"/>
    <w:rsid w:val="00231676"/>
    <w:rsid w:val="00231A33"/>
    <w:rsid w:val="00231BAF"/>
    <w:rsid w:val="0023275B"/>
    <w:rsid w:val="00232B8B"/>
    <w:rsid w:val="0023335D"/>
    <w:rsid w:val="0023371E"/>
    <w:rsid w:val="00233C90"/>
    <w:rsid w:val="00233F5B"/>
    <w:rsid w:val="0023414B"/>
    <w:rsid w:val="0023462B"/>
    <w:rsid w:val="00234B81"/>
    <w:rsid w:val="00235255"/>
    <w:rsid w:val="00235461"/>
    <w:rsid w:val="002359AA"/>
    <w:rsid w:val="00235C5A"/>
    <w:rsid w:val="00235FDB"/>
    <w:rsid w:val="00236C6B"/>
    <w:rsid w:val="00237068"/>
    <w:rsid w:val="00237A80"/>
    <w:rsid w:val="00237AA5"/>
    <w:rsid w:val="00237B01"/>
    <w:rsid w:val="00237C7C"/>
    <w:rsid w:val="002400F5"/>
    <w:rsid w:val="00240CCE"/>
    <w:rsid w:val="00240EC1"/>
    <w:rsid w:val="002413C6"/>
    <w:rsid w:val="002417B9"/>
    <w:rsid w:val="00241950"/>
    <w:rsid w:val="00241BC8"/>
    <w:rsid w:val="00241D47"/>
    <w:rsid w:val="00241DAD"/>
    <w:rsid w:val="00241E7B"/>
    <w:rsid w:val="00242032"/>
    <w:rsid w:val="002425AC"/>
    <w:rsid w:val="00242656"/>
    <w:rsid w:val="00242C20"/>
    <w:rsid w:val="00242D0E"/>
    <w:rsid w:val="00242D57"/>
    <w:rsid w:val="00243C6D"/>
    <w:rsid w:val="002446DE"/>
    <w:rsid w:val="00244727"/>
    <w:rsid w:val="00244981"/>
    <w:rsid w:val="002455F8"/>
    <w:rsid w:val="002457FD"/>
    <w:rsid w:val="0024611E"/>
    <w:rsid w:val="0024671D"/>
    <w:rsid w:val="00247933"/>
    <w:rsid w:val="00247BB7"/>
    <w:rsid w:val="00247CD7"/>
    <w:rsid w:val="00250220"/>
    <w:rsid w:val="00250251"/>
    <w:rsid w:val="0025026C"/>
    <w:rsid w:val="00250D29"/>
    <w:rsid w:val="00250EC1"/>
    <w:rsid w:val="00250F1F"/>
    <w:rsid w:val="002513D3"/>
    <w:rsid w:val="002515E7"/>
    <w:rsid w:val="00251781"/>
    <w:rsid w:val="002518B0"/>
    <w:rsid w:val="00251907"/>
    <w:rsid w:val="002519AB"/>
    <w:rsid w:val="00251BC9"/>
    <w:rsid w:val="00251DA4"/>
    <w:rsid w:val="00251FB7"/>
    <w:rsid w:val="00252404"/>
    <w:rsid w:val="002525B7"/>
    <w:rsid w:val="0025266F"/>
    <w:rsid w:val="002529DE"/>
    <w:rsid w:val="00252C33"/>
    <w:rsid w:val="0025305B"/>
    <w:rsid w:val="00253301"/>
    <w:rsid w:val="002534FF"/>
    <w:rsid w:val="002537F4"/>
    <w:rsid w:val="00253837"/>
    <w:rsid w:val="00253D5F"/>
    <w:rsid w:val="00254DA0"/>
    <w:rsid w:val="00254E6D"/>
    <w:rsid w:val="00254F3B"/>
    <w:rsid w:val="00255458"/>
    <w:rsid w:val="0025575A"/>
    <w:rsid w:val="002559DE"/>
    <w:rsid w:val="0025699D"/>
    <w:rsid w:val="00256DFB"/>
    <w:rsid w:val="00256FF2"/>
    <w:rsid w:val="0025705F"/>
    <w:rsid w:val="00257536"/>
    <w:rsid w:val="00257CDA"/>
    <w:rsid w:val="0026005E"/>
    <w:rsid w:val="002600E4"/>
    <w:rsid w:val="00260255"/>
    <w:rsid w:val="00260270"/>
    <w:rsid w:val="00260564"/>
    <w:rsid w:val="002608FB"/>
    <w:rsid w:val="00260DB1"/>
    <w:rsid w:val="00260DBC"/>
    <w:rsid w:val="00260E33"/>
    <w:rsid w:val="002616AF"/>
    <w:rsid w:val="00261751"/>
    <w:rsid w:val="0026185A"/>
    <w:rsid w:val="00261D7D"/>
    <w:rsid w:val="00261F72"/>
    <w:rsid w:val="002624F3"/>
    <w:rsid w:val="002625A0"/>
    <w:rsid w:val="0026269C"/>
    <w:rsid w:val="00262874"/>
    <w:rsid w:val="002628BF"/>
    <w:rsid w:val="002628F1"/>
    <w:rsid w:val="00263545"/>
    <w:rsid w:val="002639CE"/>
    <w:rsid w:val="00263AD6"/>
    <w:rsid w:val="00263B85"/>
    <w:rsid w:val="00264126"/>
    <w:rsid w:val="002642CD"/>
    <w:rsid w:val="00264629"/>
    <w:rsid w:val="002647DB"/>
    <w:rsid w:val="00264C8A"/>
    <w:rsid w:val="00265A9D"/>
    <w:rsid w:val="00265F2F"/>
    <w:rsid w:val="0026601E"/>
    <w:rsid w:val="002668FE"/>
    <w:rsid w:val="00266FD9"/>
    <w:rsid w:val="00267D2D"/>
    <w:rsid w:val="00270624"/>
    <w:rsid w:val="0027074B"/>
    <w:rsid w:val="00270A85"/>
    <w:rsid w:val="00270B7B"/>
    <w:rsid w:val="00270E41"/>
    <w:rsid w:val="00270FDD"/>
    <w:rsid w:val="00271271"/>
    <w:rsid w:val="0027138E"/>
    <w:rsid w:val="00271B5E"/>
    <w:rsid w:val="00271D09"/>
    <w:rsid w:val="00271D53"/>
    <w:rsid w:val="00271E25"/>
    <w:rsid w:val="00272283"/>
    <w:rsid w:val="002726B8"/>
    <w:rsid w:val="00272AB3"/>
    <w:rsid w:val="00272F4D"/>
    <w:rsid w:val="002735D3"/>
    <w:rsid w:val="0027361A"/>
    <w:rsid w:val="00273662"/>
    <w:rsid w:val="00273799"/>
    <w:rsid w:val="0027391B"/>
    <w:rsid w:val="0027399B"/>
    <w:rsid w:val="002739FC"/>
    <w:rsid w:val="00273B8C"/>
    <w:rsid w:val="00274036"/>
    <w:rsid w:val="00274A00"/>
    <w:rsid w:val="00274CC9"/>
    <w:rsid w:val="00274E60"/>
    <w:rsid w:val="00274F9F"/>
    <w:rsid w:val="00275043"/>
    <w:rsid w:val="0027508A"/>
    <w:rsid w:val="002752D7"/>
    <w:rsid w:val="002755A6"/>
    <w:rsid w:val="00275667"/>
    <w:rsid w:val="00275911"/>
    <w:rsid w:val="00276145"/>
    <w:rsid w:val="00276346"/>
    <w:rsid w:val="002768DC"/>
    <w:rsid w:val="00276D6D"/>
    <w:rsid w:val="00276D96"/>
    <w:rsid w:val="002772B4"/>
    <w:rsid w:val="002774B6"/>
    <w:rsid w:val="00277A17"/>
    <w:rsid w:val="00277A37"/>
    <w:rsid w:val="00277AA6"/>
    <w:rsid w:val="00277C80"/>
    <w:rsid w:val="002805F2"/>
    <w:rsid w:val="0028061B"/>
    <w:rsid w:val="0028064E"/>
    <w:rsid w:val="00281930"/>
    <w:rsid w:val="00282114"/>
    <w:rsid w:val="002821AC"/>
    <w:rsid w:val="00282AE5"/>
    <w:rsid w:val="002833D0"/>
    <w:rsid w:val="0028379C"/>
    <w:rsid w:val="00283815"/>
    <w:rsid w:val="00283D9D"/>
    <w:rsid w:val="0028413C"/>
    <w:rsid w:val="002842A3"/>
    <w:rsid w:val="00284B19"/>
    <w:rsid w:val="002852BA"/>
    <w:rsid w:val="002853BD"/>
    <w:rsid w:val="00285453"/>
    <w:rsid w:val="0028575A"/>
    <w:rsid w:val="002858FA"/>
    <w:rsid w:val="00285BE2"/>
    <w:rsid w:val="00286190"/>
    <w:rsid w:val="002863A6"/>
    <w:rsid w:val="002865CC"/>
    <w:rsid w:val="002865D4"/>
    <w:rsid w:val="00286871"/>
    <w:rsid w:val="00286EDE"/>
    <w:rsid w:val="002874EA"/>
    <w:rsid w:val="00287716"/>
    <w:rsid w:val="00287798"/>
    <w:rsid w:val="00287AB5"/>
    <w:rsid w:val="00287B91"/>
    <w:rsid w:val="00287E99"/>
    <w:rsid w:val="00290092"/>
    <w:rsid w:val="002900C9"/>
    <w:rsid w:val="00290352"/>
    <w:rsid w:val="00290787"/>
    <w:rsid w:val="00290C6A"/>
    <w:rsid w:val="00290F22"/>
    <w:rsid w:val="00291092"/>
    <w:rsid w:val="002910F1"/>
    <w:rsid w:val="00291868"/>
    <w:rsid w:val="00291969"/>
    <w:rsid w:val="002919F5"/>
    <w:rsid w:val="00291E27"/>
    <w:rsid w:val="00292007"/>
    <w:rsid w:val="0029208E"/>
    <w:rsid w:val="00292988"/>
    <w:rsid w:val="00294162"/>
    <w:rsid w:val="002947A1"/>
    <w:rsid w:val="00294E68"/>
    <w:rsid w:val="00295A5B"/>
    <w:rsid w:val="00295AC4"/>
    <w:rsid w:val="00295EE0"/>
    <w:rsid w:val="002961F7"/>
    <w:rsid w:val="00296491"/>
    <w:rsid w:val="002967A0"/>
    <w:rsid w:val="0029699F"/>
    <w:rsid w:val="00296DB6"/>
    <w:rsid w:val="00296DCA"/>
    <w:rsid w:val="00296EC6"/>
    <w:rsid w:val="00297079"/>
    <w:rsid w:val="0029719D"/>
    <w:rsid w:val="00297F5A"/>
    <w:rsid w:val="002A0020"/>
    <w:rsid w:val="002A0BF5"/>
    <w:rsid w:val="002A0F68"/>
    <w:rsid w:val="002A1774"/>
    <w:rsid w:val="002A1B1F"/>
    <w:rsid w:val="002A1BB8"/>
    <w:rsid w:val="002A1D4D"/>
    <w:rsid w:val="002A2392"/>
    <w:rsid w:val="002A26DE"/>
    <w:rsid w:val="002A29C5"/>
    <w:rsid w:val="002A2CFA"/>
    <w:rsid w:val="002A326A"/>
    <w:rsid w:val="002A33A2"/>
    <w:rsid w:val="002A34B2"/>
    <w:rsid w:val="002A35F0"/>
    <w:rsid w:val="002A3917"/>
    <w:rsid w:val="002A3BAB"/>
    <w:rsid w:val="002A3E62"/>
    <w:rsid w:val="002A42B1"/>
    <w:rsid w:val="002A4CD9"/>
    <w:rsid w:val="002A517B"/>
    <w:rsid w:val="002A5731"/>
    <w:rsid w:val="002A5C0A"/>
    <w:rsid w:val="002A5D76"/>
    <w:rsid w:val="002A5E2E"/>
    <w:rsid w:val="002A5FB6"/>
    <w:rsid w:val="002A6472"/>
    <w:rsid w:val="002A6489"/>
    <w:rsid w:val="002A64B2"/>
    <w:rsid w:val="002A6CCA"/>
    <w:rsid w:val="002A6FFE"/>
    <w:rsid w:val="002A7195"/>
    <w:rsid w:val="002A73F9"/>
    <w:rsid w:val="002A7449"/>
    <w:rsid w:val="002A76C0"/>
    <w:rsid w:val="002B0312"/>
    <w:rsid w:val="002B05CE"/>
    <w:rsid w:val="002B07C4"/>
    <w:rsid w:val="002B0B9D"/>
    <w:rsid w:val="002B0EBA"/>
    <w:rsid w:val="002B0F81"/>
    <w:rsid w:val="002B1153"/>
    <w:rsid w:val="002B1860"/>
    <w:rsid w:val="002B1A14"/>
    <w:rsid w:val="002B1BF1"/>
    <w:rsid w:val="002B2142"/>
    <w:rsid w:val="002B2419"/>
    <w:rsid w:val="002B261C"/>
    <w:rsid w:val="002B3850"/>
    <w:rsid w:val="002B3ABA"/>
    <w:rsid w:val="002B460E"/>
    <w:rsid w:val="002B49FC"/>
    <w:rsid w:val="002B4E5F"/>
    <w:rsid w:val="002B517A"/>
    <w:rsid w:val="002B57F2"/>
    <w:rsid w:val="002B5C61"/>
    <w:rsid w:val="002B5C6F"/>
    <w:rsid w:val="002B5E1C"/>
    <w:rsid w:val="002B5EA1"/>
    <w:rsid w:val="002B5F8F"/>
    <w:rsid w:val="002B7A82"/>
    <w:rsid w:val="002B7C20"/>
    <w:rsid w:val="002C002B"/>
    <w:rsid w:val="002C0150"/>
    <w:rsid w:val="002C0184"/>
    <w:rsid w:val="002C0790"/>
    <w:rsid w:val="002C09CD"/>
    <w:rsid w:val="002C0F38"/>
    <w:rsid w:val="002C12DD"/>
    <w:rsid w:val="002C1893"/>
    <w:rsid w:val="002C22EE"/>
    <w:rsid w:val="002C25CB"/>
    <w:rsid w:val="002C27E6"/>
    <w:rsid w:val="002C2A5F"/>
    <w:rsid w:val="002C2B94"/>
    <w:rsid w:val="002C2EE7"/>
    <w:rsid w:val="002C38F7"/>
    <w:rsid w:val="002C3D2B"/>
    <w:rsid w:val="002C3DBD"/>
    <w:rsid w:val="002C43BB"/>
    <w:rsid w:val="002C4A15"/>
    <w:rsid w:val="002C4DA3"/>
    <w:rsid w:val="002C52CB"/>
    <w:rsid w:val="002C55D5"/>
    <w:rsid w:val="002C59B6"/>
    <w:rsid w:val="002C6042"/>
    <w:rsid w:val="002C61E1"/>
    <w:rsid w:val="002C6552"/>
    <w:rsid w:val="002C659B"/>
    <w:rsid w:val="002C69BD"/>
    <w:rsid w:val="002C6E2A"/>
    <w:rsid w:val="002C715C"/>
    <w:rsid w:val="002C717A"/>
    <w:rsid w:val="002C7EDC"/>
    <w:rsid w:val="002D0132"/>
    <w:rsid w:val="002D1211"/>
    <w:rsid w:val="002D1584"/>
    <w:rsid w:val="002D1E2A"/>
    <w:rsid w:val="002D280F"/>
    <w:rsid w:val="002D2B09"/>
    <w:rsid w:val="002D343C"/>
    <w:rsid w:val="002D3B39"/>
    <w:rsid w:val="002D3C76"/>
    <w:rsid w:val="002D40F7"/>
    <w:rsid w:val="002D4CB5"/>
    <w:rsid w:val="002D5180"/>
    <w:rsid w:val="002D5621"/>
    <w:rsid w:val="002D58C6"/>
    <w:rsid w:val="002D58F7"/>
    <w:rsid w:val="002D6552"/>
    <w:rsid w:val="002D6656"/>
    <w:rsid w:val="002D677B"/>
    <w:rsid w:val="002D6DCF"/>
    <w:rsid w:val="002D74A6"/>
    <w:rsid w:val="002D7D84"/>
    <w:rsid w:val="002D7FCB"/>
    <w:rsid w:val="002E02EC"/>
    <w:rsid w:val="002E1311"/>
    <w:rsid w:val="002E144A"/>
    <w:rsid w:val="002E14D8"/>
    <w:rsid w:val="002E210F"/>
    <w:rsid w:val="002E25A9"/>
    <w:rsid w:val="002E292F"/>
    <w:rsid w:val="002E29D3"/>
    <w:rsid w:val="002E31D7"/>
    <w:rsid w:val="002E3540"/>
    <w:rsid w:val="002E37E6"/>
    <w:rsid w:val="002E3AF6"/>
    <w:rsid w:val="002E3C7F"/>
    <w:rsid w:val="002E3CB5"/>
    <w:rsid w:val="002E4173"/>
    <w:rsid w:val="002E44B2"/>
    <w:rsid w:val="002E4787"/>
    <w:rsid w:val="002E4A3F"/>
    <w:rsid w:val="002E4AF0"/>
    <w:rsid w:val="002E4C73"/>
    <w:rsid w:val="002E5060"/>
    <w:rsid w:val="002E5091"/>
    <w:rsid w:val="002E523B"/>
    <w:rsid w:val="002E5867"/>
    <w:rsid w:val="002E59E1"/>
    <w:rsid w:val="002E5A1D"/>
    <w:rsid w:val="002E5B26"/>
    <w:rsid w:val="002E5FAB"/>
    <w:rsid w:val="002E60F6"/>
    <w:rsid w:val="002E635E"/>
    <w:rsid w:val="002E657F"/>
    <w:rsid w:val="002E6DD6"/>
    <w:rsid w:val="002E6E3F"/>
    <w:rsid w:val="002E6F97"/>
    <w:rsid w:val="002E7225"/>
    <w:rsid w:val="002E7413"/>
    <w:rsid w:val="002E76FE"/>
    <w:rsid w:val="002E7907"/>
    <w:rsid w:val="002E7AC2"/>
    <w:rsid w:val="002E7CE8"/>
    <w:rsid w:val="002E7F57"/>
    <w:rsid w:val="002F083B"/>
    <w:rsid w:val="002F0C49"/>
    <w:rsid w:val="002F0E09"/>
    <w:rsid w:val="002F0E6D"/>
    <w:rsid w:val="002F0FB7"/>
    <w:rsid w:val="002F1041"/>
    <w:rsid w:val="002F10AF"/>
    <w:rsid w:val="002F12DC"/>
    <w:rsid w:val="002F132B"/>
    <w:rsid w:val="002F158D"/>
    <w:rsid w:val="002F1627"/>
    <w:rsid w:val="002F18CF"/>
    <w:rsid w:val="002F1B13"/>
    <w:rsid w:val="002F1D4D"/>
    <w:rsid w:val="002F270F"/>
    <w:rsid w:val="002F2989"/>
    <w:rsid w:val="002F2D01"/>
    <w:rsid w:val="002F2E37"/>
    <w:rsid w:val="002F35EC"/>
    <w:rsid w:val="002F3C6A"/>
    <w:rsid w:val="002F3F9B"/>
    <w:rsid w:val="002F42A5"/>
    <w:rsid w:val="002F4C3D"/>
    <w:rsid w:val="002F53A0"/>
    <w:rsid w:val="002F563A"/>
    <w:rsid w:val="002F569E"/>
    <w:rsid w:val="002F5913"/>
    <w:rsid w:val="002F591F"/>
    <w:rsid w:val="002F5F96"/>
    <w:rsid w:val="002F659C"/>
    <w:rsid w:val="002F6963"/>
    <w:rsid w:val="002F6F41"/>
    <w:rsid w:val="002F7058"/>
    <w:rsid w:val="002F7A2D"/>
    <w:rsid w:val="002F7A80"/>
    <w:rsid w:val="003010A4"/>
    <w:rsid w:val="0030110C"/>
    <w:rsid w:val="00301139"/>
    <w:rsid w:val="0030116F"/>
    <w:rsid w:val="003011EC"/>
    <w:rsid w:val="003015C8"/>
    <w:rsid w:val="00301CAF"/>
    <w:rsid w:val="00301F25"/>
    <w:rsid w:val="00302505"/>
    <w:rsid w:val="00302531"/>
    <w:rsid w:val="00302785"/>
    <w:rsid w:val="00302EAE"/>
    <w:rsid w:val="00303169"/>
    <w:rsid w:val="00303337"/>
    <w:rsid w:val="00303401"/>
    <w:rsid w:val="00303997"/>
    <w:rsid w:val="00303D1B"/>
    <w:rsid w:val="00303FA5"/>
    <w:rsid w:val="0030466B"/>
    <w:rsid w:val="0030466E"/>
    <w:rsid w:val="00304792"/>
    <w:rsid w:val="003049E2"/>
    <w:rsid w:val="003049F1"/>
    <w:rsid w:val="003052E7"/>
    <w:rsid w:val="00305E73"/>
    <w:rsid w:val="0030633F"/>
    <w:rsid w:val="00306477"/>
    <w:rsid w:val="00306838"/>
    <w:rsid w:val="00306D08"/>
    <w:rsid w:val="00306D85"/>
    <w:rsid w:val="00307030"/>
    <w:rsid w:val="00307160"/>
    <w:rsid w:val="0031078D"/>
    <w:rsid w:val="00310B89"/>
    <w:rsid w:val="00310E01"/>
    <w:rsid w:val="00311263"/>
    <w:rsid w:val="003112C0"/>
    <w:rsid w:val="003113DA"/>
    <w:rsid w:val="00311452"/>
    <w:rsid w:val="003117DB"/>
    <w:rsid w:val="00311979"/>
    <w:rsid w:val="003119D6"/>
    <w:rsid w:val="00311C77"/>
    <w:rsid w:val="003120E3"/>
    <w:rsid w:val="003124C9"/>
    <w:rsid w:val="003126B9"/>
    <w:rsid w:val="00312ECC"/>
    <w:rsid w:val="003131E8"/>
    <w:rsid w:val="003135E8"/>
    <w:rsid w:val="00313A37"/>
    <w:rsid w:val="00314073"/>
    <w:rsid w:val="0031412F"/>
    <w:rsid w:val="0031427C"/>
    <w:rsid w:val="0031446B"/>
    <w:rsid w:val="00314521"/>
    <w:rsid w:val="00314585"/>
    <w:rsid w:val="003149A2"/>
    <w:rsid w:val="003157E2"/>
    <w:rsid w:val="00315967"/>
    <w:rsid w:val="00315FFE"/>
    <w:rsid w:val="00316306"/>
    <w:rsid w:val="0031656F"/>
    <w:rsid w:val="00316793"/>
    <w:rsid w:val="003173E2"/>
    <w:rsid w:val="00317546"/>
    <w:rsid w:val="003176B3"/>
    <w:rsid w:val="0032059F"/>
    <w:rsid w:val="003205FC"/>
    <w:rsid w:val="00320A15"/>
    <w:rsid w:val="00320B8A"/>
    <w:rsid w:val="00320BFB"/>
    <w:rsid w:val="00320F38"/>
    <w:rsid w:val="003212C1"/>
    <w:rsid w:val="00321A81"/>
    <w:rsid w:val="00321C03"/>
    <w:rsid w:val="00321C94"/>
    <w:rsid w:val="00321DC9"/>
    <w:rsid w:val="00322BA5"/>
    <w:rsid w:val="00322BB9"/>
    <w:rsid w:val="0032354E"/>
    <w:rsid w:val="00323826"/>
    <w:rsid w:val="00323BFC"/>
    <w:rsid w:val="00323DCE"/>
    <w:rsid w:val="00323E68"/>
    <w:rsid w:val="00323F83"/>
    <w:rsid w:val="00325205"/>
    <w:rsid w:val="003259AC"/>
    <w:rsid w:val="00325A28"/>
    <w:rsid w:val="00325B36"/>
    <w:rsid w:val="00325F09"/>
    <w:rsid w:val="003262E2"/>
    <w:rsid w:val="0032649E"/>
    <w:rsid w:val="003267BA"/>
    <w:rsid w:val="00326F05"/>
    <w:rsid w:val="0032703A"/>
    <w:rsid w:val="003270CE"/>
    <w:rsid w:val="00327336"/>
    <w:rsid w:val="003278EB"/>
    <w:rsid w:val="003302EA"/>
    <w:rsid w:val="00330433"/>
    <w:rsid w:val="003309BA"/>
    <w:rsid w:val="003312B1"/>
    <w:rsid w:val="0033199D"/>
    <w:rsid w:val="00331A24"/>
    <w:rsid w:val="00331F6E"/>
    <w:rsid w:val="003321E2"/>
    <w:rsid w:val="0033258A"/>
    <w:rsid w:val="003326B1"/>
    <w:rsid w:val="00333200"/>
    <w:rsid w:val="00333A2D"/>
    <w:rsid w:val="00333C1E"/>
    <w:rsid w:val="00333FCC"/>
    <w:rsid w:val="00333FF8"/>
    <w:rsid w:val="00334233"/>
    <w:rsid w:val="0033495D"/>
    <w:rsid w:val="00334DFE"/>
    <w:rsid w:val="00335111"/>
    <w:rsid w:val="00335251"/>
    <w:rsid w:val="003362BA"/>
    <w:rsid w:val="003364F8"/>
    <w:rsid w:val="003369F5"/>
    <w:rsid w:val="00336F6B"/>
    <w:rsid w:val="003372B3"/>
    <w:rsid w:val="003375A0"/>
    <w:rsid w:val="003378F0"/>
    <w:rsid w:val="00337A29"/>
    <w:rsid w:val="00337B1B"/>
    <w:rsid w:val="00340194"/>
    <w:rsid w:val="00340DEB"/>
    <w:rsid w:val="0034160E"/>
    <w:rsid w:val="003416A6"/>
    <w:rsid w:val="003416E2"/>
    <w:rsid w:val="0034191A"/>
    <w:rsid w:val="0034252B"/>
    <w:rsid w:val="0034275F"/>
    <w:rsid w:val="00343262"/>
    <w:rsid w:val="0034370E"/>
    <w:rsid w:val="003438DB"/>
    <w:rsid w:val="00343F91"/>
    <w:rsid w:val="003441BD"/>
    <w:rsid w:val="003443AD"/>
    <w:rsid w:val="003448D3"/>
    <w:rsid w:val="00344EF4"/>
    <w:rsid w:val="003451F3"/>
    <w:rsid w:val="003458A9"/>
    <w:rsid w:val="00345EAF"/>
    <w:rsid w:val="00346326"/>
    <w:rsid w:val="003469B1"/>
    <w:rsid w:val="00346AB2"/>
    <w:rsid w:val="00346BDF"/>
    <w:rsid w:val="00346CAC"/>
    <w:rsid w:val="00347254"/>
    <w:rsid w:val="0034752A"/>
    <w:rsid w:val="00347599"/>
    <w:rsid w:val="00347EAE"/>
    <w:rsid w:val="00350166"/>
    <w:rsid w:val="00350469"/>
    <w:rsid w:val="003510F6"/>
    <w:rsid w:val="0035164B"/>
    <w:rsid w:val="003517B2"/>
    <w:rsid w:val="003517FD"/>
    <w:rsid w:val="003524EA"/>
    <w:rsid w:val="00352CB1"/>
    <w:rsid w:val="00352D5F"/>
    <w:rsid w:val="00352E62"/>
    <w:rsid w:val="003541F1"/>
    <w:rsid w:val="00354724"/>
    <w:rsid w:val="00354938"/>
    <w:rsid w:val="00354DCC"/>
    <w:rsid w:val="00355701"/>
    <w:rsid w:val="00355D38"/>
    <w:rsid w:val="00355DAE"/>
    <w:rsid w:val="00356753"/>
    <w:rsid w:val="00357134"/>
    <w:rsid w:val="00357A4B"/>
    <w:rsid w:val="00357BFF"/>
    <w:rsid w:val="00357C74"/>
    <w:rsid w:val="00360127"/>
    <w:rsid w:val="0036026A"/>
    <w:rsid w:val="00360C0F"/>
    <w:rsid w:val="00360D38"/>
    <w:rsid w:val="00361073"/>
    <w:rsid w:val="003612A7"/>
    <w:rsid w:val="003615BD"/>
    <w:rsid w:val="00361619"/>
    <w:rsid w:val="003619FE"/>
    <w:rsid w:val="00361DC4"/>
    <w:rsid w:val="00361F3A"/>
    <w:rsid w:val="00361F7A"/>
    <w:rsid w:val="00361FD5"/>
    <w:rsid w:val="00362417"/>
    <w:rsid w:val="003625BF"/>
    <w:rsid w:val="00362680"/>
    <w:rsid w:val="00362CB1"/>
    <w:rsid w:val="00362D74"/>
    <w:rsid w:val="00362E94"/>
    <w:rsid w:val="00363497"/>
    <w:rsid w:val="003638BA"/>
    <w:rsid w:val="00364720"/>
    <w:rsid w:val="00364E1D"/>
    <w:rsid w:val="00365FE1"/>
    <w:rsid w:val="003665DA"/>
    <w:rsid w:val="00366992"/>
    <w:rsid w:val="003669C3"/>
    <w:rsid w:val="003669CE"/>
    <w:rsid w:val="00366E92"/>
    <w:rsid w:val="00367197"/>
    <w:rsid w:val="00367AF1"/>
    <w:rsid w:val="00367D77"/>
    <w:rsid w:val="00367E9B"/>
    <w:rsid w:val="00370E34"/>
    <w:rsid w:val="00370FF6"/>
    <w:rsid w:val="0037107A"/>
    <w:rsid w:val="00371823"/>
    <w:rsid w:val="00371D9D"/>
    <w:rsid w:val="00372428"/>
    <w:rsid w:val="00372E10"/>
    <w:rsid w:val="003731D9"/>
    <w:rsid w:val="003735D7"/>
    <w:rsid w:val="00373FAD"/>
    <w:rsid w:val="003740BE"/>
    <w:rsid w:val="003744EE"/>
    <w:rsid w:val="0037466B"/>
    <w:rsid w:val="00374681"/>
    <w:rsid w:val="003748B0"/>
    <w:rsid w:val="003748F6"/>
    <w:rsid w:val="00374AE3"/>
    <w:rsid w:val="00375809"/>
    <w:rsid w:val="00375D78"/>
    <w:rsid w:val="003761A5"/>
    <w:rsid w:val="003761E9"/>
    <w:rsid w:val="0037697F"/>
    <w:rsid w:val="00376A04"/>
    <w:rsid w:val="00376F5E"/>
    <w:rsid w:val="00377380"/>
    <w:rsid w:val="003773B8"/>
    <w:rsid w:val="0037767D"/>
    <w:rsid w:val="00380B9F"/>
    <w:rsid w:val="00381129"/>
    <w:rsid w:val="00381286"/>
    <w:rsid w:val="00381F17"/>
    <w:rsid w:val="00381F3F"/>
    <w:rsid w:val="00381FBA"/>
    <w:rsid w:val="003823E8"/>
    <w:rsid w:val="00382509"/>
    <w:rsid w:val="00382BAF"/>
    <w:rsid w:val="0038301C"/>
    <w:rsid w:val="003838C8"/>
    <w:rsid w:val="00383F5A"/>
    <w:rsid w:val="00383F8B"/>
    <w:rsid w:val="00384241"/>
    <w:rsid w:val="003846D1"/>
    <w:rsid w:val="0038497C"/>
    <w:rsid w:val="00384C71"/>
    <w:rsid w:val="00384F52"/>
    <w:rsid w:val="00384F87"/>
    <w:rsid w:val="00385186"/>
    <w:rsid w:val="003851E4"/>
    <w:rsid w:val="0038523C"/>
    <w:rsid w:val="00385300"/>
    <w:rsid w:val="0038532B"/>
    <w:rsid w:val="0038614C"/>
    <w:rsid w:val="00386968"/>
    <w:rsid w:val="00386B25"/>
    <w:rsid w:val="00386BD0"/>
    <w:rsid w:val="00386C46"/>
    <w:rsid w:val="00387132"/>
    <w:rsid w:val="00387345"/>
    <w:rsid w:val="00387635"/>
    <w:rsid w:val="0038768B"/>
    <w:rsid w:val="00387FE1"/>
    <w:rsid w:val="00390179"/>
    <w:rsid w:val="0039024D"/>
    <w:rsid w:val="003904A5"/>
    <w:rsid w:val="00390531"/>
    <w:rsid w:val="00390D4A"/>
    <w:rsid w:val="003912F3"/>
    <w:rsid w:val="0039139C"/>
    <w:rsid w:val="00391F5E"/>
    <w:rsid w:val="003920C3"/>
    <w:rsid w:val="00392A08"/>
    <w:rsid w:val="003931FA"/>
    <w:rsid w:val="003933FB"/>
    <w:rsid w:val="003936E6"/>
    <w:rsid w:val="00394361"/>
    <w:rsid w:val="003944AC"/>
    <w:rsid w:val="003949B2"/>
    <w:rsid w:val="003949D4"/>
    <w:rsid w:val="00394DA4"/>
    <w:rsid w:val="00394E69"/>
    <w:rsid w:val="00394FC4"/>
    <w:rsid w:val="0039534D"/>
    <w:rsid w:val="00395B06"/>
    <w:rsid w:val="00395FBA"/>
    <w:rsid w:val="00396162"/>
    <w:rsid w:val="0039629A"/>
    <w:rsid w:val="0039692E"/>
    <w:rsid w:val="00396ABF"/>
    <w:rsid w:val="00397227"/>
    <w:rsid w:val="003975F2"/>
    <w:rsid w:val="00397601"/>
    <w:rsid w:val="003978CC"/>
    <w:rsid w:val="00397942"/>
    <w:rsid w:val="00397BFE"/>
    <w:rsid w:val="00397FB7"/>
    <w:rsid w:val="003A03DB"/>
    <w:rsid w:val="003A0CA0"/>
    <w:rsid w:val="003A1659"/>
    <w:rsid w:val="003A1BFE"/>
    <w:rsid w:val="003A1E65"/>
    <w:rsid w:val="003A1F5A"/>
    <w:rsid w:val="003A2A2F"/>
    <w:rsid w:val="003A2C56"/>
    <w:rsid w:val="003A32ED"/>
    <w:rsid w:val="003A3BC7"/>
    <w:rsid w:val="003A42D5"/>
    <w:rsid w:val="003A4AB3"/>
    <w:rsid w:val="003A4FF9"/>
    <w:rsid w:val="003A50F7"/>
    <w:rsid w:val="003A5327"/>
    <w:rsid w:val="003A5681"/>
    <w:rsid w:val="003A597E"/>
    <w:rsid w:val="003A6479"/>
    <w:rsid w:val="003A66A3"/>
    <w:rsid w:val="003A6A7D"/>
    <w:rsid w:val="003A7AF3"/>
    <w:rsid w:val="003A7B4D"/>
    <w:rsid w:val="003B01E3"/>
    <w:rsid w:val="003B1152"/>
    <w:rsid w:val="003B12E2"/>
    <w:rsid w:val="003B138B"/>
    <w:rsid w:val="003B2059"/>
    <w:rsid w:val="003B21F9"/>
    <w:rsid w:val="003B225A"/>
    <w:rsid w:val="003B230D"/>
    <w:rsid w:val="003B24E2"/>
    <w:rsid w:val="003B2584"/>
    <w:rsid w:val="003B25A0"/>
    <w:rsid w:val="003B2908"/>
    <w:rsid w:val="003B2B81"/>
    <w:rsid w:val="003B2C1A"/>
    <w:rsid w:val="003B2F65"/>
    <w:rsid w:val="003B308F"/>
    <w:rsid w:val="003B32E2"/>
    <w:rsid w:val="003B379D"/>
    <w:rsid w:val="003B3839"/>
    <w:rsid w:val="003B3AEB"/>
    <w:rsid w:val="003B3D05"/>
    <w:rsid w:val="003B4304"/>
    <w:rsid w:val="003B4BCB"/>
    <w:rsid w:val="003B4E4A"/>
    <w:rsid w:val="003B4F88"/>
    <w:rsid w:val="003B5112"/>
    <w:rsid w:val="003B5280"/>
    <w:rsid w:val="003B52E0"/>
    <w:rsid w:val="003B53BB"/>
    <w:rsid w:val="003B5604"/>
    <w:rsid w:val="003B5C8F"/>
    <w:rsid w:val="003B5DD6"/>
    <w:rsid w:val="003B5F92"/>
    <w:rsid w:val="003B6122"/>
    <w:rsid w:val="003B62E3"/>
    <w:rsid w:val="003B66FA"/>
    <w:rsid w:val="003B6BF2"/>
    <w:rsid w:val="003B6D3D"/>
    <w:rsid w:val="003B76BF"/>
    <w:rsid w:val="003B79B2"/>
    <w:rsid w:val="003B7DC3"/>
    <w:rsid w:val="003C0201"/>
    <w:rsid w:val="003C03C5"/>
    <w:rsid w:val="003C06AE"/>
    <w:rsid w:val="003C0777"/>
    <w:rsid w:val="003C0901"/>
    <w:rsid w:val="003C0EEB"/>
    <w:rsid w:val="003C0F1B"/>
    <w:rsid w:val="003C1488"/>
    <w:rsid w:val="003C1F06"/>
    <w:rsid w:val="003C26DC"/>
    <w:rsid w:val="003C29FE"/>
    <w:rsid w:val="003C2A5F"/>
    <w:rsid w:val="003C2B5D"/>
    <w:rsid w:val="003C3247"/>
    <w:rsid w:val="003C32F3"/>
    <w:rsid w:val="003C3381"/>
    <w:rsid w:val="003C3662"/>
    <w:rsid w:val="003C3B10"/>
    <w:rsid w:val="003C3C27"/>
    <w:rsid w:val="003C4149"/>
    <w:rsid w:val="003C45D7"/>
    <w:rsid w:val="003C4C09"/>
    <w:rsid w:val="003C4CBD"/>
    <w:rsid w:val="003C5469"/>
    <w:rsid w:val="003C5695"/>
    <w:rsid w:val="003C57AB"/>
    <w:rsid w:val="003C5821"/>
    <w:rsid w:val="003C60D6"/>
    <w:rsid w:val="003C61DB"/>
    <w:rsid w:val="003C6218"/>
    <w:rsid w:val="003C6638"/>
    <w:rsid w:val="003C6803"/>
    <w:rsid w:val="003C69BF"/>
    <w:rsid w:val="003C69CB"/>
    <w:rsid w:val="003C7400"/>
    <w:rsid w:val="003C790E"/>
    <w:rsid w:val="003D0AB9"/>
    <w:rsid w:val="003D19D3"/>
    <w:rsid w:val="003D1D8D"/>
    <w:rsid w:val="003D21A5"/>
    <w:rsid w:val="003D234C"/>
    <w:rsid w:val="003D240E"/>
    <w:rsid w:val="003D24AC"/>
    <w:rsid w:val="003D261C"/>
    <w:rsid w:val="003D26A8"/>
    <w:rsid w:val="003D2851"/>
    <w:rsid w:val="003D317F"/>
    <w:rsid w:val="003D395C"/>
    <w:rsid w:val="003D40B8"/>
    <w:rsid w:val="003D4382"/>
    <w:rsid w:val="003D4730"/>
    <w:rsid w:val="003D49EE"/>
    <w:rsid w:val="003D4E1D"/>
    <w:rsid w:val="003D4E87"/>
    <w:rsid w:val="003D52DB"/>
    <w:rsid w:val="003D5DE2"/>
    <w:rsid w:val="003D5FCF"/>
    <w:rsid w:val="003D6479"/>
    <w:rsid w:val="003D6695"/>
    <w:rsid w:val="003D68EF"/>
    <w:rsid w:val="003D6CB0"/>
    <w:rsid w:val="003D7391"/>
    <w:rsid w:val="003D7851"/>
    <w:rsid w:val="003E01DC"/>
    <w:rsid w:val="003E036E"/>
    <w:rsid w:val="003E03CC"/>
    <w:rsid w:val="003E0D2A"/>
    <w:rsid w:val="003E0EE3"/>
    <w:rsid w:val="003E1F5F"/>
    <w:rsid w:val="003E2449"/>
    <w:rsid w:val="003E263D"/>
    <w:rsid w:val="003E2A6D"/>
    <w:rsid w:val="003E2E7D"/>
    <w:rsid w:val="003E2F3B"/>
    <w:rsid w:val="003E2FCF"/>
    <w:rsid w:val="003E3104"/>
    <w:rsid w:val="003E38C0"/>
    <w:rsid w:val="003E3C80"/>
    <w:rsid w:val="003E3E43"/>
    <w:rsid w:val="003E4516"/>
    <w:rsid w:val="003E4534"/>
    <w:rsid w:val="003E4648"/>
    <w:rsid w:val="003E46BE"/>
    <w:rsid w:val="003E46DA"/>
    <w:rsid w:val="003E5476"/>
    <w:rsid w:val="003E6224"/>
    <w:rsid w:val="003E6A13"/>
    <w:rsid w:val="003E6CCC"/>
    <w:rsid w:val="003E76F7"/>
    <w:rsid w:val="003E77D8"/>
    <w:rsid w:val="003E7D17"/>
    <w:rsid w:val="003E7D88"/>
    <w:rsid w:val="003F040C"/>
    <w:rsid w:val="003F06D8"/>
    <w:rsid w:val="003F0781"/>
    <w:rsid w:val="003F0B9D"/>
    <w:rsid w:val="003F17FA"/>
    <w:rsid w:val="003F1A29"/>
    <w:rsid w:val="003F1BE8"/>
    <w:rsid w:val="003F1E34"/>
    <w:rsid w:val="003F226D"/>
    <w:rsid w:val="003F2550"/>
    <w:rsid w:val="003F25C3"/>
    <w:rsid w:val="003F25D2"/>
    <w:rsid w:val="003F2775"/>
    <w:rsid w:val="003F277A"/>
    <w:rsid w:val="003F2F7D"/>
    <w:rsid w:val="003F30A8"/>
    <w:rsid w:val="003F31DB"/>
    <w:rsid w:val="003F323F"/>
    <w:rsid w:val="003F35A6"/>
    <w:rsid w:val="003F378D"/>
    <w:rsid w:val="003F37AF"/>
    <w:rsid w:val="003F3936"/>
    <w:rsid w:val="003F3B2C"/>
    <w:rsid w:val="003F3FEA"/>
    <w:rsid w:val="003F454A"/>
    <w:rsid w:val="003F482B"/>
    <w:rsid w:val="003F488B"/>
    <w:rsid w:val="003F4997"/>
    <w:rsid w:val="003F4D2D"/>
    <w:rsid w:val="003F52FE"/>
    <w:rsid w:val="003F550D"/>
    <w:rsid w:val="003F5555"/>
    <w:rsid w:val="003F56E8"/>
    <w:rsid w:val="003F5D7D"/>
    <w:rsid w:val="003F5FFD"/>
    <w:rsid w:val="003F6247"/>
    <w:rsid w:val="003F63E5"/>
    <w:rsid w:val="003F6495"/>
    <w:rsid w:val="003F6536"/>
    <w:rsid w:val="003F65DD"/>
    <w:rsid w:val="003F6B4C"/>
    <w:rsid w:val="003F6C9A"/>
    <w:rsid w:val="003F6FC5"/>
    <w:rsid w:val="003F7799"/>
    <w:rsid w:val="003F7BA8"/>
    <w:rsid w:val="00400112"/>
    <w:rsid w:val="0040018A"/>
    <w:rsid w:val="00400224"/>
    <w:rsid w:val="00400316"/>
    <w:rsid w:val="004006DB"/>
    <w:rsid w:val="00400A65"/>
    <w:rsid w:val="00400BAC"/>
    <w:rsid w:val="00401103"/>
    <w:rsid w:val="00401B1A"/>
    <w:rsid w:val="00401F36"/>
    <w:rsid w:val="00402452"/>
    <w:rsid w:val="00402F52"/>
    <w:rsid w:val="00403095"/>
    <w:rsid w:val="0040333D"/>
    <w:rsid w:val="0040373A"/>
    <w:rsid w:val="00403A3F"/>
    <w:rsid w:val="00403A52"/>
    <w:rsid w:val="00404083"/>
    <w:rsid w:val="004041EF"/>
    <w:rsid w:val="004044C2"/>
    <w:rsid w:val="00404960"/>
    <w:rsid w:val="00404B1A"/>
    <w:rsid w:val="00404CCF"/>
    <w:rsid w:val="00405025"/>
    <w:rsid w:val="00405624"/>
    <w:rsid w:val="00405D75"/>
    <w:rsid w:val="0040675A"/>
    <w:rsid w:val="00406D7A"/>
    <w:rsid w:val="00406E57"/>
    <w:rsid w:val="004071A6"/>
    <w:rsid w:val="004072C6"/>
    <w:rsid w:val="004079E9"/>
    <w:rsid w:val="00410203"/>
    <w:rsid w:val="0041078B"/>
    <w:rsid w:val="00410A99"/>
    <w:rsid w:val="00410AE8"/>
    <w:rsid w:val="00410ECF"/>
    <w:rsid w:val="00410F47"/>
    <w:rsid w:val="004111EF"/>
    <w:rsid w:val="00411423"/>
    <w:rsid w:val="00411667"/>
    <w:rsid w:val="004120D2"/>
    <w:rsid w:val="00412249"/>
    <w:rsid w:val="00412408"/>
    <w:rsid w:val="00412477"/>
    <w:rsid w:val="0041248D"/>
    <w:rsid w:val="0041254E"/>
    <w:rsid w:val="0041294E"/>
    <w:rsid w:val="00412BD3"/>
    <w:rsid w:val="00412E04"/>
    <w:rsid w:val="00412F10"/>
    <w:rsid w:val="00413308"/>
    <w:rsid w:val="0041332A"/>
    <w:rsid w:val="00413336"/>
    <w:rsid w:val="0041341F"/>
    <w:rsid w:val="0041457E"/>
    <w:rsid w:val="004147BA"/>
    <w:rsid w:val="00414F34"/>
    <w:rsid w:val="00415199"/>
    <w:rsid w:val="004158E7"/>
    <w:rsid w:val="00415BCC"/>
    <w:rsid w:val="00416376"/>
    <w:rsid w:val="00416A4A"/>
    <w:rsid w:val="00417255"/>
    <w:rsid w:val="0041729D"/>
    <w:rsid w:val="00417638"/>
    <w:rsid w:val="00417BDD"/>
    <w:rsid w:val="00417C35"/>
    <w:rsid w:val="0042000D"/>
    <w:rsid w:val="004210E9"/>
    <w:rsid w:val="004211B9"/>
    <w:rsid w:val="004214F4"/>
    <w:rsid w:val="0042150F"/>
    <w:rsid w:val="0042181D"/>
    <w:rsid w:val="0042189E"/>
    <w:rsid w:val="004219FB"/>
    <w:rsid w:val="00421DFB"/>
    <w:rsid w:val="0042256A"/>
    <w:rsid w:val="00423110"/>
    <w:rsid w:val="00423486"/>
    <w:rsid w:val="004236A1"/>
    <w:rsid w:val="00423B31"/>
    <w:rsid w:val="00423C24"/>
    <w:rsid w:val="00423D11"/>
    <w:rsid w:val="0042492F"/>
    <w:rsid w:val="00424B32"/>
    <w:rsid w:val="00425397"/>
    <w:rsid w:val="00425F84"/>
    <w:rsid w:val="00426A63"/>
    <w:rsid w:val="00426CB6"/>
    <w:rsid w:val="00426E81"/>
    <w:rsid w:val="00427575"/>
    <w:rsid w:val="00427AE0"/>
    <w:rsid w:val="00430108"/>
    <w:rsid w:val="004302CB"/>
    <w:rsid w:val="0043096E"/>
    <w:rsid w:val="00430AFD"/>
    <w:rsid w:val="00430C1D"/>
    <w:rsid w:val="00431498"/>
    <w:rsid w:val="00431965"/>
    <w:rsid w:val="00431BAB"/>
    <w:rsid w:val="004320D2"/>
    <w:rsid w:val="00432648"/>
    <w:rsid w:val="0043286F"/>
    <w:rsid w:val="00432C99"/>
    <w:rsid w:val="00432CCA"/>
    <w:rsid w:val="00433001"/>
    <w:rsid w:val="00433160"/>
    <w:rsid w:val="004333C6"/>
    <w:rsid w:val="004337F7"/>
    <w:rsid w:val="00433B57"/>
    <w:rsid w:val="00433D21"/>
    <w:rsid w:val="0043537B"/>
    <w:rsid w:val="004353A0"/>
    <w:rsid w:val="00435DF8"/>
    <w:rsid w:val="00435FC5"/>
    <w:rsid w:val="004360EA"/>
    <w:rsid w:val="00436507"/>
    <w:rsid w:val="004365B4"/>
    <w:rsid w:val="0043672A"/>
    <w:rsid w:val="00436DEF"/>
    <w:rsid w:val="00436EBD"/>
    <w:rsid w:val="004378C4"/>
    <w:rsid w:val="00440063"/>
    <w:rsid w:val="00440300"/>
    <w:rsid w:val="0044035F"/>
    <w:rsid w:val="00440360"/>
    <w:rsid w:val="00440748"/>
    <w:rsid w:val="00440BC8"/>
    <w:rsid w:val="004410A1"/>
    <w:rsid w:val="004411A8"/>
    <w:rsid w:val="00441381"/>
    <w:rsid w:val="00441670"/>
    <w:rsid w:val="004418CC"/>
    <w:rsid w:val="00441D1E"/>
    <w:rsid w:val="00441DA6"/>
    <w:rsid w:val="00441F47"/>
    <w:rsid w:val="00442115"/>
    <w:rsid w:val="0044230D"/>
    <w:rsid w:val="0044274D"/>
    <w:rsid w:val="0044308D"/>
    <w:rsid w:val="00443310"/>
    <w:rsid w:val="004436A7"/>
    <w:rsid w:val="0044378A"/>
    <w:rsid w:val="00443C40"/>
    <w:rsid w:val="004446D8"/>
    <w:rsid w:val="00444709"/>
    <w:rsid w:val="0044470D"/>
    <w:rsid w:val="004448A9"/>
    <w:rsid w:val="00445228"/>
    <w:rsid w:val="004456D1"/>
    <w:rsid w:val="00446046"/>
    <w:rsid w:val="004466B7"/>
    <w:rsid w:val="00446D97"/>
    <w:rsid w:val="00446F3A"/>
    <w:rsid w:val="00447169"/>
    <w:rsid w:val="0044734A"/>
    <w:rsid w:val="0044749C"/>
    <w:rsid w:val="004476EE"/>
    <w:rsid w:val="004478EC"/>
    <w:rsid w:val="00447937"/>
    <w:rsid w:val="00447D02"/>
    <w:rsid w:val="004503C4"/>
    <w:rsid w:val="00450603"/>
    <w:rsid w:val="004508EB"/>
    <w:rsid w:val="00450D2D"/>
    <w:rsid w:val="00450F10"/>
    <w:rsid w:val="00451173"/>
    <w:rsid w:val="00452198"/>
    <w:rsid w:val="0045237F"/>
    <w:rsid w:val="004523D3"/>
    <w:rsid w:val="00452724"/>
    <w:rsid w:val="004529D3"/>
    <w:rsid w:val="00453037"/>
    <w:rsid w:val="00454302"/>
    <w:rsid w:val="00454DCC"/>
    <w:rsid w:val="00454E13"/>
    <w:rsid w:val="004552CB"/>
    <w:rsid w:val="00455CED"/>
    <w:rsid w:val="00455E3F"/>
    <w:rsid w:val="00455F39"/>
    <w:rsid w:val="00455FE7"/>
    <w:rsid w:val="00456820"/>
    <w:rsid w:val="004568CA"/>
    <w:rsid w:val="00456A72"/>
    <w:rsid w:val="00456A84"/>
    <w:rsid w:val="00456A93"/>
    <w:rsid w:val="00456DC7"/>
    <w:rsid w:val="00456DDD"/>
    <w:rsid w:val="0045706B"/>
    <w:rsid w:val="004571DA"/>
    <w:rsid w:val="0045727D"/>
    <w:rsid w:val="004574E6"/>
    <w:rsid w:val="00457510"/>
    <w:rsid w:val="0045782D"/>
    <w:rsid w:val="00460148"/>
    <w:rsid w:val="004605ED"/>
    <w:rsid w:val="004607B1"/>
    <w:rsid w:val="00460E87"/>
    <w:rsid w:val="00461029"/>
    <w:rsid w:val="004610FD"/>
    <w:rsid w:val="004611E9"/>
    <w:rsid w:val="00461C43"/>
    <w:rsid w:val="004620B3"/>
    <w:rsid w:val="004623E9"/>
    <w:rsid w:val="00462539"/>
    <w:rsid w:val="00462A38"/>
    <w:rsid w:val="00462EF0"/>
    <w:rsid w:val="00462F41"/>
    <w:rsid w:val="00463009"/>
    <w:rsid w:val="00463416"/>
    <w:rsid w:val="0046351A"/>
    <w:rsid w:val="004639B9"/>
    <w:rsid w:val="00463A9D"/>
    <w:rsid w:val="00463B04"/>
    <w:rsid w:val="00463B0C"/>
    <w:rsid w:val="00463CA2"/>
    <w:rsid w:val="0046432C"/>
    <w:rsid w:val="0046472B"/>
    <w:rsid w:val="004647EA"/>
    <w:rsid w:val="00464EDE"/>
    <w:rsid w:val="00465040"/>
    <w:rsid w:val="00465175"/>
    <w:rsid w:val="00465CC2"/>
    <w:rsid w:val="0046652A"/>
    <w:rsid w:val="00466D89"/>
    <w:rsid w:val="00466E5E"/>
    <w:rsid w:val="0046720A"/>
    <w:rsid w:val="004675E8"/>
    <w:rsid w:val="00467F5A"/>
    <w:rsid w:val="004702F5"/>
    <w:rsid w:val="00470548"/>
    <w:rsid w:val="004705CE"/>
    <w:rsid w:val="004714EA"/>
    <w:rsid w:val="004717E5"/>
    <w:rsid w:val="00471DFC"/>
    <w:rsid w:val="00472775"/>
    <w:rsid w:val="00472B8D"/>
    <w:rsid w:val="00472D64"/>
    <w:rsid w:val="004746CD"/>
    <w:rsid w:val="00474BED"/>
    <w:rsid w:val="00474D09"/>
    <w:rsid w:val="00474F8B"/>
    <w:rsid w:val="004758B0"/>
    <w:rsid w:val="00475A2F"/>
    <w:rsid w:val="00475CF4"/>
    <w:rsid w:val="00475E7C"/>
    <w:rsid w:val="00475FC1"/>
    <w:rsid w:val="00476348"/>
    <w:rsid w:val="0047682A"/>
    <w:rsid w:val="00476B9C"/>
    <w:rsid w:val="00477229"/>
    <w:rsid w:val="00477262"/>
    <w:rsid w:val="00477795"/>
    <w:rsid w:val="00477B38"/>
    <w:rsid w:val="00477C21"/>
    <w:rsid w:val="0048008C"/>
    <w:rsid w:val="00480CB2"/>
    <w:rsid w:val="00480ED6"/>
    <w:rsid w:val="0048112B"/>
    <w:rsid w:val="004811AA"/>
    <w:rsid w:val="0048128F"/>
    <w:rsid w:val="004815A9"/>
    <w:rsid w:val="00481629"/>
    <w:rsid w:val="00481B29"/>
    <w:rsid w:val="00481F12"/>
    <w:rsid w:val="0048227A"/>
    <w:rsid w:val="00482364"/>
    <w:rsid w:val="004828DB"/>
    <w:rsid w:val="00482D46"/>
    <w:rsid w:val="00482F42"/>
    <w:rsid w:val="00483353"/>
    <w:rsid w:val="00483453"/>
    <w:rsid w:val="0048377C"/>
    <w:rsid w:val="00483846"/>
    <w:rsid w:val="0048390D"/>
    <w:rsid w:val="0048455A"/>
    <w:rsid w:val="004847C6"/>
    <w:rsid w:val="00484C4F"/>
    <w:rsid w:val="004855AD"/>
    <w:rsid w:val="00485F13"/>
    <w:rsid w:val="0048626A"/>
    <w:rsid w:val="00486516"/>
    <w:rsid w:val="0048658F"/>
    <w:rsid w:val="00486B92"/>
    <w:rsid w:val="00487359"/>
    <w:rsid w:val="004874EE"/>
    <w:rsid w:val="004876A3"/>
    <w:rsid w:val="004877BB"/>
    <w:rsid w:val="00487B08"/>
    <w:rsid w:val="004901D2"/>
    <w:rsid w:val="00490218"/>
    <w:rsid w:val="004904EC"/>
    <w:rsid w:val="00490697"/>
    <w:rsid w:val="00490876"/>
    <w:rsid w:val="00490D1D"/>
    <w:rsid w:val="00490EC0"/>
    <w:rsid w:val="00491089"/>
    <w:rsid w:val="00491714"/>
    <w:rsid w:val="00491B52"/>
    <w:rsid w:val="00491FB0"/>
    <w:rsid w:val="00492171"/>
    <w:rsid w:val="0049270C"/>
    <w:rsid w:val="00492BC3"/>
    <w:rsid w:val="00492EB1"/>
    <w:rsid w:val="004932B8"/>
    <w:rsid w:val="004934DC"/>
    <w:rsid w:val="00493D59"/>
    <w:rsid w:val="00493DC0"/>
    <w:rsid w:val="00493EDC"/>
    <w:rsid w:val="00494614"/>
    <w:rsid w:val="0049475E"/>
    <w:rsid w:val="004949C8"/>
    <w:rsid w:val="00494C0B"/>
    <w:rsid w:val="00494D48"/>
    <w:rsid w:val="00495A7D"/>
    <w:rsid w:val="00495C99"/>
    <w:rsid w:val="00495CBE"/>
    <w:rsid w:val="00496BA0"/>
    <w:rsid w:val="00496BC2"/>
    <w:rsid w:val="00497406"/>
    <w:rsid w:val="0049759F"/>
    <w:rsid w:val="00497BA1"/>
    <w:rsid w:val="00497E9F"/>
    <w:rsid w:val="004A000E"/>
    <w:rsid w:val="004A01FB"/>
    <w:rsid w:val="004A03D7"/>
    <w:rsid w:val="004A0443"/>
    <w:rsid w:val="004A05C6"/>
    <w:rsid w:val="004A086E"/>
    <w:rsid w:val="004A0AF8"/>
    <w:rsid w:val="004A0EBC"/>
    <w:rsid w:val="004A0FED"/>
    <w:rsid w:val="004A1096"/>
    <w:rsid w:val="004A114F"/>
    <w:rsid w:val="004A1523"/>
    <w:rsid w:val="004A16E0"/>
    <w:rsid w:val="004A1707"/>
    <w:rsid w:val="004A170D"/>
    <w:rsid w:val="004A1AAE"/>
    <w:rsid w:val="004A1DBD"/>
    <w:rsid w:val="004A2368"/>
    <w:rsid w:val="004A2F99"/>
    <w:rsid w:val="004A3252"/>
    <w:rsid w:val="004A34B2"/>
    <w:rsid w:val="004A3756"/>
    <w:rsid w:val="004A383F"/>
    <w:rsid w:val="004A44C4"/>
    <w:rsid w:val="004A4CFE"/>
    <w:rsid w:val="004A4FA4"/>
    <w:rsid w:val="004A4FB3"/>
    <w:rsid w:val="004A5347"/>
    <w:rsid w:val="004A5870"/>
    <w:rsid w:val="004A590C"/>
    <w:rsid w:val="004A5A41"/>
    <w:rsid w:val="004A5C76"/>
    <w:rsid w:val="004A611B"/>
    <w:rsid w:val="004A61A9"/>
    <w:rsid w:val="004A61FA"/>
    <w:rsid w:val="004A6C1B"/>
    <w:rsid w:val="004A7281"/>
    <w:rsid w:val="004A72E1"/>
    <w:rsid w:val="004A73F4"/>
    <w:rsid w:val="004A77E8"/>
    <w:rsid w:val="004A7E99"/>
    <w:rsid w:val="004B054C"/>
    <w:rsid w:val="004B0728"/>
    <w:rsid w:val="004B0B5E"/>
    <w:rsid w:val="004B0D62"/>
    <w:rsid w:val="004B0FA8"/>
    <w:rsid w:val="004B18C7"/>
    <w:rsid w:val="004B1A3C"/>
    <w:rsid w:val="004B24FE"/>
    <w:rsid w:val="004B2955"/>
    <w:rsid w:val="004B2DF4"/>
    <w:rsid w:val="004B410C"/>
    <w:rsid w:val="004B42F6"/>
    <w:rsid w:val="004B47DA"/>
    <w:rsid w:val="004B502B"/>
    <w:rsid w:val="004B512A"/>
    <w:rsid w:val="004B5219"/>
    <w:rsid w:val="004B54E6"/>
    <w:rsid w:val="004B562F"/>
    <w:rsid w:val="004B599E"/>
    <w:rsid w:val="004B68C5"/>
    <w:rsid w:val="004B7778"/>
    <w:rsid w:val="004C07AE"/>
    <w:rsid w:val="004C10D7"/>
    <w:rsid w:val="004C12B9"/>
    <w:rsid w:val="004C180D"/>
    <w:rsid w:val="004C2462"/>
    <w:rsid w:val="004C254A"/>
    <w:rsid w:val="004C2A42"/>
    <w:rsid w:val="004C30CE"/>
    <w:rsid w:val="004C314B"/>
    <w:rsid w:val="004C3D46"/>
    <w:rsid w:val="004C3F43"/>
    <w:rsid w:val="004C4BB1"/>
    <w:rsid w:val="004C4BF3"/>
    <w:rsid w:val="004C4D29"/>
    <w:rsid w:val="004C4D2A"/>
    <w:rsid w:val="004C4FEB"/>
    <w:rsid w:val="004C53BC"/>
    <w:rsid w:val="004C5673"/>
    <w:rsid w:val="004C5715"/>
    <w:rsid w:val="004C5762"/>
    <w:rsid w:val="004C5A4A"/>
    <w:rsid w:val="004C5C2C"/>
    <w:rsid w:val="004C5E67"/>
    <w:rsid w:val="004C60C0"/>
    <w:rsid w:val="004C642D"/>
    <w:rsid w:val="004C6628"/>
    <w:rsid w:val="004C70BD"/>
    <w:rsid w:val="004C7796"/>
    <w:rsid w:val="004C7981"/>
    <w:rsid w:val="004D025F"/>
    <w:rsid w:val="004D042C"/>
    <w:rsid w:val="004D0F99"/>
    <w:rsid w:val="004D1253"/>
    <w:rsid w:val="004D173A"/>
    <w:rsid w:val="004D2555"/>
    <w:rsid w:val="004D2C95"/>
    <w:rsid w:val="004D2E6D"/>
    <w:rsid w:val="004D2F76"/>
    <w:rsid w:val="004D3158"/>
    <w:rsid w:val="004D315F"/>
    <w:rsid w:val="004D31B7"/>
    <w:rsid w:val="004D37F7"/>
    <w:rsid w:val="004D38EB"/>
    <w:rsid w:val="004D3F8F"/>
    <w:rsid w:val="004D3FE2"/>
    <w:rsid w:val="004D4076"/>
    <w:rsid w:val="004D47CA"/>
    <w:rsid w:val="004D4C87"/>
    <w:rsid w:val="004D53F3"/>
    <w:rsid w:val="004D5477"/>
    <w:rsid w:val="004D56EE"/>
    <w:rsid w:val="004D7DEE"/>
    <w:rsid w:val="004E00BE"/>
    <w:rsid w:val="004E011B"/>
    <w:rsid w:val="004E023B"/>
    <w:rsid w:val="004E0493"/>
    <w:rsid w:val="004E0940"/>
    <w:rsid w:val="004E0E22"/>
    <w:rsid w:val="004E1004"/>
    <w:rsid w:val="004E14C0"/>
    <w:rsid w:val="004E1BB2"/>
    <w:rsid w:val="004E1BF9"/>
    <w:rsid w:val="004E2379"/>
    <w:rsid w:val="004E2E7E"/>
    <w:rsid w:val="004E36E2"/>
    <w:rsid w:val="004E37C1"/>
    <w:rsid w:val="004E3AB7"/>
    <w:rsid w:val="004E3C4C"/>
    <w:rsid w:val="004E3DFE"/>
    <w:rsid w:val="004E4AA7"/>
    <w:rsid w:val="004E4B0A"/>
    <w:rsid w:val="004E573D"/>
    <w:rsid w:val="004E65A8"/>
    <w:rsid w:val="004E6687"/>
    <w:rsid w:val="004E6839"/>
    <w:rsid w:val="004E6B10"/>
    <w:rsid w:val="004E6DE2"/>
    <w:rsid w:val="004E72C4"/>
    <w:rsid w:val="004E7691"/>
    <w:rsid w:val="004E7714"/>
    <w:rsid w:val="004E79A4"/>
    <w:rsid w:val="004E7D71"/>
    <w:rsid w:val="004F088F"/>
    <w:rsid w:val="004F08B9"/>
    <w:rsid w:val="004F0CC7"/>
    <w:rsid w:val="004F0DFE"/>
    <w:rsid w:val="004F1215"/>
    <w:rsid w:val="004F1384"/>
    <w:rsid w:val="004F1572"/>
    <w:rsid w:val="004F1AFA"/>
    <w:rsid w:val="004F1C12"/>
    <w:rsid w:val="004F2179"/>
    <w:rsid w:val="004F291F"/>
    <w:rsid w:val="004F29CD"/>
    <w:rsid w:val="004F2A9D"/>
    <w:rsid w:val="004F2C73"/>
    <w:rsid w:val="004F2D09"/>
    <w:rsid w:val="004F2E47"/>
    <w:rsid w:val="004F304C"/>
    <w:rsid w:val="004F30F0"/>
    <w:rsid w:val="004F3103"/>
    <w:rsid w:val="004F3176"/>
    <w:rsid w:val="004F3596"/>
    <w:rsid w:val="004F3D1D"/>
    <w:rsid w:val="004F4ACC"/>
    <w:rsid w:val="004F4BA7"/>
    <w:rsid w:val="004F4E03"/>
    <w:rsid w:val="004F4F62"/>
    <w:rsid w:val="004F51A3"/>
    <w:rsid w:val="004F51F8"/>
    <w:rsid w:val="004F5202"/>
    <w:rsid w:val="004F5C61"/>
    <w:rsid w:val="004F60A3"/>
    <w:rsid w:val="004F644B"/>
    <w:rsid w:val="004F68A8"/>
    <w:rsid w:val="004F6ABE"/>
    <w:rsid w:val="004F6D68"/>
    <w:rsid w:val="004F73FC"/>
    <w:rsid w:val="004F77E2"/>
    <w:rsid w:val="004F7979"/>
    <w:rsid w:val="00500195"/>
    <w:rsid w:val="005002EB"/>
    <w:rsid w:val="00500D2A"/>
    <w:rsid w:val="00500D87"/>
    <w:rsid w:val="00500FC4"/>
    <w:rsid w:val="00501880"/>
    <w:rsid w:val="00501CB6"/>
    <w:rsid w:val="00502053"/>
    <w:rsid w:val="005023E7"/>
    <w:rsid w:val="00502ABC"/>
    <w:rsid w:val="00502AF4"/>
    <w:rsid w:val="00502CB5"/>
    <w:rsid w:val="00503029"/>
    <w:rsid w:val="0050352B"/>
    <w:rsid w:val="0050362D"/>
    <w:rsid w:val="005039B7"/>
    <w:rsid w:val="00503B6D"/>
    <w:rsid w:val="00504541"/>
    <w:rsid w:val="00504A78"/>
    <w:rsid w:val="00504C7A"/>
    <w:rsid w:val="005058F7"/>
    <w:rsid w:val="0050598D"/>
    <w:rsid w:val="00505B75"/>
    <w:rsid w:val="00505DF9"/>
    <w:rsid w:val="00505FEA"/>
    <w:rsid w:val="005066B2"/>
    <w:rsid w:val="005069C0"/>
    <w:rsid w:val="00506E1B"/>
    <w:rsid w:val="005075E5"/>
    <w:rsid w:val="005079AF"/>
    <w:rsid w:val="00507AAD"/>
    <w:rsid w:val="0051016A"/>
    <w:rsid w:val="005104FB"/>
    <w:rsid w:val="0051058F"/>
    <w:rsid w:val="005105B9"/>
    <w:rsid w:val="0051087B"/>
    <w:rsid w:val="00510AAD"/>
    <w:rsid w:val="00510D9A"/>
    <w:rsid w:val="00511301"/>
    <w:rsid w:val="005116ED"/>
    <w:rsid w:val="0051189F"/>
    <w:rsid w:val="00511CBA"/>
    <w:rsid w:val="005120BA"/>
    <w:rsid w:val="0051355D"/>
    <w:rsid w:val="00513702"/>
    <w:rsid w:val="005140C6"/>
    <w:rsid w:val="005144E6"/>
    <w:rsid w:val="0051492F"/>
    <w:rsid w:val="00514C96"/>
    <w:rsid w:val="005154FC"/>
    <w:rsid w:val="0051580F"/>
    <w:rsid w:val="00515CA9"/>
    <w:rsid w:val="00515EA5"/>
    <w:rsid w:val="0051603D"/>
    <w:rsid w:val="005168D6"/>
    <w:rsid w:val="00516A00"/>
    <w:rsid w:val="00516DA2"/>
    <w:rsid w:val="00517920"/>
    <w:rsid w:val="00517F35"/>
    <w:rsid w:val="00517FB9"/>
    <w:rsid w:val="005209D2"/>
    <w:rsid w:val="00520CEF"/>
    <w:rsid w:val="00520D20"/>
    <w:rsid w:val="00520DEB"/>
    <w:rsid w:val="005212CE"/>
    <w:rsid w:val="00521F5F"/>
    <w:rsid w:val="00522078"/>
    <w:rsid w:val="00522EF2"/>
    <w:rsid w:val="00523402"/>
    <w:rsid w:val="00523D0B"/>
    <w:rsid w:val="00523E5D"/>
    <w:rsid w:val="00524698"/>
    <w:rsid w:val="00524980"/>
    <w:rsid w:val="0052524F"/>
    <w:rsid w:val="00525687"/>
    <w:rsid w:val="0052588A"/>
    <w:rsid w:val="00525F9F"/>
    <w:rsid w:val="005260A2"/>
    <w:rsid w:val="0052652C"/>
    <w:rsid w:val="00526D8B"/>
    <w:rsid w:val="00527A9A"/>
    <w:rsid w:val="00527D57"/>
    <w:rsid w:val="005301EF"/>
    <w:rsid w:val="00530246"/>
    <w:rsid w:val="00530250"/>
    <w:rsid w:val="00530B80"/>
    <w:rsid w:val="0053132D"/>
    <w:rsid w:val="005315AB"/>
    <w:rsid w:val="0053160B"/>
    <w:rsid w:val="00531B67"/>
    <w:rsid w:val="00531BFC"/>
    <w:rsid w:val="00531D7B"/>
    <w:rsid w:val="00531FDB"/>
    <w:rsid w:val="00532166"/>
    <w:rsid w:val="00533299"/>
    <w:rsid w:val="005333D6"/>
    <w:rsid w:val="00533432"/>
    <w:rsid w:val="00533446"/>
    <w:rsid w:val="0053391B"/>
    <w:rsid w:val="00533F41"/>
    <w:rsid w:val="00533F57"/>
    <w:rsid w:val="005344AB"/>
    <w:rsid w:val="00534751"/>
    <w:rsid w:val="00534A65"/>
    <w:rsid w:val="005353AB"/>
    <w:rsid w:val="00535705"/>
    <w:rsid w:val="0053583D"/>
    <w:rsid w:val="0053636B"/>
    <w:rsid w:val="00536C4F"/>
    <w:rsid w:val="00536CD6"/>
    <w:rsid w:val="00537229"/>
    <w:rsid w:val="005378D3"/>
    <w:rsid w:val="00540132"/>
    <w:rsid w:val="005401CA"/>
    <w:rsid w:val="00540A2B"/>
    <w:rsid w:val="005410E0"/>
    <w:rsid w:val="00541347"/>
    <w:rsid w:val="00541677"/>
    <w:rsid w:val="00541878"/>
    <w:rsid w:val="00541A32"/>
    <w:rsid w:val="00541DC8"/>
    <w:rsid w:val="00542024"/>
    <w:rsid w:val="005426A0"/>
    <w:rsid w:val="00542C1B"/>
    <w:rsid w:val="00542E6C"/>
    <w:rsid w:val="00542E71"/>
    <w:rsid w:val="00542F71"/>
    <w:rsid w:val="00543197"/>
    <w:rsid w:val="0054338A"/>
    <w:rsid w:val="00543E42"/>
    <w:rsid w:val="005440C6"/>
    <w:rsid w:val="005440D3"/>
    <w:rsid w:val="0054426F"/>
    <w:rsid w:val="005445C2"/>
    <w:rsid w:val="00544792"/>
    <w:rsid w:val="005447B6"/>
    <w:rsid w:val="005448E8"/>
    <w:rsid w:val="00544AC9"/>
    <w:rsid w:val="00544E66"/>
    <w:rsid w:val="005450FC"/>
    <w:rsid w:val="0054569A"/>
    <w:rsid w:val="00545DDB"/>
    <w:rsid w:val="005466CC"/>
    <w:rsid w:val="00546BE3"/>
    <w:rsid w:val="00546D3F"/>
    <w:rsid w:val="00546EF8"/>
    <w:rsid w:val="00546F79"/>
    <w:rsid w:val="0054720B"/>
    <w:rsid w:val="0054731D"/>
    <w:rsid w:val="005477A1"/>
    <w:rsid w:val="00547A63"/>
    <w:rsid w:val="00547AD1"/>
    <w:rsid w:val="00547DD4"/>
    <w:rsid w:val="00547DD7"/>
    <w:rsid w:val="0055084C"/>
    <w:rsid w:val="00550B6E"/>
    <w:rsid w:val="00550BC3"/>
    <w:rsid w:val="00551035"/>
    <w:rsid w:val="0055173A"/>
    <w:rsid w:val="0055175A"/>
    <w:rsid w:val="005519D8"/>
    <w:rsid w:val="005519E9"/>
    <w:rsid w:val="00551B6F"/>
    <w:rsid w:val="00551EFC"/>
    <w:rsid w:val="00551FA9"/>
    <w:rsid w:val="005526B3"/>
    <w:rsid w:val="00552C45"/>
    <w:rsid w:val="005531E2"/>
    <w:rsid w:val="00553292"/>
    <w:rsid w:val="0055330B"/>
    <w:rsid w:val="00553D6F"/>
    <w:rsid w:val="00553E0B"/>
    <w:rsid w:val="00554437"/>
    <w:rsid w:val="00554562"/>
    <w:rsid w:val="005547BF"/>
    <w:rsid w:val="00554816"/>
    <w:rsid w:val="005552A3"/>
    <w:rsid w:val="005556F3"/>
    <w:rsid w:val="005557F1"/>
    <w:rsid w:val="0055600D"/>
    <w:rsid w:val="0055659E"/>
    <w:rsid w:val="0055694B"/>
    <w:rsid w:val="00556DB7"/>
    <w:rsid w:val="00557624"/>
    <w:rsid w:val="0055777D"/>
    <w:rsid w:val="00557836"/>
    <w:rsid w:val="005603BF"/>
    <w:rsid w:val="005609F2"/>
    <w:rsid w:val="00560CB0"/>
    <w:rsid w:val="005614EA"/>
    <w:rsid w:val="005615A1"/>
    <w:rsid w:val="00561689"/>
    <w:rsid w:val="0056185F"/>
    <w:rsid w:val="005618F4"/>
    <w:rsid w:val="0056214C"/>
    <w:rsid w:val="00562C24"/>
    <w:rsid w:val="00563637"/>
    <w:rsid w:val="00563916"/>
    <w:rsid w:val="00563A82"/>
    <w:rsid w:val="00563F28"/>
    <w:rsid w:val="00564CE3"/>
    <w:rsid w:val="00564E82"/>
    <w:rsid w:val="0056528B"/>
    <w:rsid w:val="00565E53"/>
    <w:rsid w:val="005669A8"/>
    <w:rsid w:val="00567145"/>
    <w:rsid w:val="00567228"/>
    <w:rsid w:val="00567BD1"/>
    <w:rsid w:val="00570FEC"/>
    <w:rsid w:val="0057174E"/>
    <w:rsid w:val="00572541"/>
    <w:rsid w:val="00572599"/>
    <w:rsid w:val="005726DB"/>
    <w:rsid w:val="00573240"/>
    <w:rsid w:val="00573B55"/>
    <w:rsid w:val="00573D4A"/>
    <w:rsid w:val="005742F0"/>
    <w:rsid w:val="005744EC"/>
    <w:rsid w:val="0057467A"/>
    <w:rsid w:val="00574E8A"/>
    <w:rsid w:val="00575A06"/>
    <w:rsid w:val="00575D92"/>
    <w:rsid w:val="00575DD1"/>
    <w:rsid w:val="00575F91"/>
    <w:rsid w:val="0057605E"/>
    <w:rsid w:val="0057609F"/>
    <w:rsid w:val="005763D7"/>
    <w:rsid w:val="0057673B"/>
    <w:rsid w:val="00576783"/>
    <w:rsid w:val="0057699E"/>
    <w:rsid w:val="00576F39"/>
    <w:rsid w:val="00577294"/>
    <w:rsid w:val="005775ED"/>
    <w:rsid w:val="00577C60"/>
    <w:rsid w:val="00580222"/>
    <w:rsid w:val="005806A6"/>
    <w:rsid w:val="00580B66"/>
    <w:rsid w:val="00580D62"/>
    <w:rsid w:val="00580E53"/>
    <w:rsid w:val="00580FCD"/>
    <w:rsid w:val="0058124D"/>
    <w:rsid w:val="00581786"/>
    <w:rsid w:val="005818E2"/>
    <w:rsid w:val="00581FBF"/>
    <w:rsid w:val="00582040"/>
    <w:rsid w:val="00582FAC"/>
    <w:rsid w:val="0058323A"/>
    <w:rsid w:val="005837EC"/>
    <w:rsid w:val="00583880"/>
    <w:rsid w:val="00583976"/>
    <w:rsid w:val="00583A52"/>
    <w:rsid w:val="005844AA"/>
    <w:rsid w:val="00584739"/>
    <w:rsid w:val="00585075"/>
    <w:rsid w:val="005853EA"/>
    <w:rsid w:val="005858F4"/>
    <w:rsid w:val="005864B6"/>
    <w:rsid w:val="00586573"/>
    <w:rsid w:val="005866D8"/>
    <w:rsid w:val="00586742"/>
    <w:rsid w:val="005869CD"/>
    <w:rsid w:val="005869CF"/>
    <w:rsid w:val="00586A3D"/>
    <w:rsid w:val="00586DF3"/>
    <w:rsid w:val="00586E4A"/>
    <w:rsid w:val="00586E75"/>
    <w:rsid w:val="00587165"/>
    <w:rsid w:val="005873D2"/>
    <w:rsid w:val="00587410"/>
    <w:rsid w:val="005876E8"/>
    <w:rsid w:val="00587B10"/>
    <w:rsid w:val="00587F23"/>
    <w:rsid w:val="005900AE"/>
    <w:rsid w:val="0059031D"/>
    <w:rsid w:val="00590475"/>
    <w:rsid w:val="005909E7"/>
    <w:rsid w:val="005916AC"/>
    <w:rsid w:val="005918A3"/>
    <w:rsid w:val="005918E0"/>
    <w:rsid w:val="005919A7"/>
    <w:rsid w:val="005920F2"/>
    <w:rsid w:val="00592A6C"/>
    <w:rsid w:val="00592E40"/>
    <w:rsid w:val="00593289"/>
    <w:rsid w:val="005938F3"/>
    <w:rsid w:val="00594170"/>
    <w:rsid w:val="00594626"/>
    <w:rsid w:val="00594CE0"/>
    <w:rsid w:val="00595055"/>
    <w:rsid w:val="005951A6"/>
    <w:rsid w:val="00595916"/>
    <w:rsid w:val="005959A2"/>
    <w:rsid w:val="00595C39"/>
    <w:rsid w:val="0059650E"/>
    <w:rsid w:val="005967C6"/>
    <w:rsid w:val="00596943"/>
    <w:rsid w:val="00596DD4"/>
    <w:rsid w:val="005976BE"/>
    <w:rsid w:val="0059788C"/>
    <w:rsid w:val="005978CB"/>
    <w:rsid w:val="005A0AD7"/>
    <w:rsid w:val="005A17B1"/>
    <w:rsid w:val="005A1EC4"/>
    <w:rsid w:val="005A22B5"/>
    <w:rsid w:val="005A26B8"/>
    <w:rsid w:val="005A26C7"/>
    <w:rsid w:val="005A2839"/>
    <w:rsid w:val="005A30BD"/>
    <w:rsid w:val="005A3268"/>
    <w:rsid w:val="005A3637"/>
    <w:rsid w:val="005A3B5C"/>
    <w:rsid w:val="005A3F08"/>
    <w:rsid w:val="005A3FF8"/>
    <w:rsid w:val="005A44FC"/>
    <w:rsid w:val="005A4546"/>
    <w:rsid w:val="005A4880"/>
    <w:rsid w:val="005A4E12"/>
    <w:rsid w:val="005A55B2"/>
    <w:rsid w:val="005A5A1B"/>
    <w:rsid w:val="005A600C"/>
    <w:rsid w:val="005A62EC"/>
    <w:rsid w:val="005A6FCC"/>
    <w:rsid w:val="005A7377"/>
    <w:rsid w:val="005A75B2"/>
    <w:rsid w:val="005A78D8"/>
    <w:rsid w:val="005A7B14"/>
    <w:rsid w:val="005A7D52"/>
    <w:rsid w:val="005B0046"/>
    <w:rsid w:val="005B086C"/>
    <w:rsid w:val="005B1264"/>
    <w:rsid w:val="005B12CA"/>
    <w:rsid w:val="005B15E9"/>
    <w:rsid w:val="005B17FB"/>
    <w:rsid w:val="005B1BBF"/>
    <w:rsid w:val="005B2264"/>
    <w:rsid w:val="005B242F"/>
    <w:rsid w:val="005B24C5"/>
    <w:rsid w:val="005B2555"/>
    <w:rsid w:val="005B25B4"/>
    <w:rsid w:val="005B25B6"/>
    <w:rsid w:val="005B28EF"/>
    <w:rsid w:val="005B28F0"/>
    <w:rsid w:val="005B2A90"/>
    <w:rsid w:val="005B2C46"/>
    <w:rsid w:val="005B2C62"/>
    <w:rsid w:val="005B2DEA"/>
    <w:rsid w:val="005B3126"/>
    <w:rsid w:val="005B3A27"/>
    <w:rsid w:val="005B3B67"/>
    <w:rsid w:val="005B3B8E"/>
    <w:rsid w:val="005B47F1"/>
    <w:rsid w:val="005B49B9"/>
    <w:rsid w:val="005B58CE"/>
    <w:rsid w:val="005B58F8"/>
    <w:rsid w:val="005B63D2"/>
    <w:rsid w:val="005B6595"/>
    <w:rsid w:val="005B6699"/>
    <w:rsid w:val="005B76C0"/>
    <w:rsid w:val="005B774C"/>
    <w:rsid w:val="005B7DD9"/>
    <w:rsid w:val="005B7DF3"/>
    <w:rsid w:val="005C07BF"/>
    <w:rsid w:val="005C08EC"/>
    <w:rsid w:val="005C0A44"/>
    <w:rsid w:val="005C0ED7"/>
    <w:rsid w:val="005C14BE"/>
    <w:rsid w:val="005C1C53"/>
    <w:rsid w:val="005C2081"/>
    <w:rsid w:val="005C22A2"/>
    <w:rsid w:val="005C2692"/>
    <w:rsid w:val="005C30D8"/>
    <w:rsid w:val="005C3127"/>
    <w:rsid w:val="005C37EC"/>
    <w:rsid w:val="005C39A7"/>
    <w:rsid w:val="005C3FD8"/>
    <w:rsid w:val="005C41BC"/>
    <w:rsid w:val="005C4807"/>
    <w:rsid w:val="005C4999"/>
    <w:rsid w:val="005C4DA9"/>
    <w:rsid w:val="005C4E0F"/>
    <w:rsid w:val="005C5314"/>
    <w:rsid w:val="005C5590"/>
    <w:rsid w:val="005C560D"/>
    <w:rsid w:val="005C5717"/>
    <w:rsid w:val="005C59C3"/>
    <w:rsid w:val="005C6081"/>
    <w:rsid w:val="005C612C"/>
    <w:rsid w:val="005C650E"/>
    <w:rsid w:val="005C6A6C"/>
    <w:rsid w:val="005C7E63"/>
    <w:rsid w:val="005D05B0"/>
    <w:rsid w:val="005D0831"/>
    <w:rsid w:val="005D0B3A"/>
    <w:rsid w:val="005D0D76"/>
    <w:rsid w:val="005D10A2"/>
    <w:rsid w:val="005D10E9"/>
    <w:rsid w:val="005D13AA"/>
    <w:rsid w:val="005D17C7"/>
    <w:rsid w:val="005D17D5"/>
    <w:rsid w:val="005D1A43"/>
    <w:rsid w:val="005D1A95"/>
    <w:rsid w:val="005D1C14"/>
    <w:rsid w:val="005D1F0E"/>
    <w:rsid w:val="005D2416"/>
    <w:rsid w:val="005D2A24"/>
    <w:rsid w:val="005D322E"/>
    <w:rsid w:val="005D339D"/>
    <w:rsid w:val="005D33A8"/>
    <w:rsid w:val="005D34C8"/>
    <w:rsid w:val="005D35C0"/>
    <w:rsid w:val="005D3E02"/>
    <w:rsid w:val="005D3E36"/>
    <w:rsid w:val="005D42BE"/>
    <w:rsid w:val="005D44E2"/>
    <w:rsid w:val="005D4858"/>
    <w:rsid w:val="005D4BEF"/>
    <w:rsid w:val="005D4D4A"/>
    <w:rsid w:val="005D51F4"/>
    <w:rsid w:val="005D5764"/>
    <w:rsid w:val="005D58E9"/>
    <w:rsid w:val="005D5A93"/>
    <w:rsid w:val="005D67AF"/>
    <w:rsid w:val="005D6DA0"/>
    <w:rsid w:val="005D71DB"/>
    <w:rsid w:val="005D7952"/>
    <w:rsid w:val="005D7E28"/>
    <w:rsid w:val="005E025E"/>
    <w:rsid w:val="005E059E"/>
    <w:rsid w:val="005E066E"/>
    <w:rsid w:val="005E0F8B"/>
    <w:rsid w:val="005E1307"/>
    <w:rsid w:val="005E1975"/>
    <w:rsid w:val="005E2094"/>
    <w:rsid w:val="005E24C0"/>
    <w:rsid w:val="005E2F5F"/>
    <w:rsid w:val="005E2FEB"/>
    <w:rsid w:val="005E301C"/>
    <w:rsid w:val="005E307B"/>
    <w:rsid w:val="005E32B7"/>
    <w:rsid w:val="005E331F"/>
    <w:rsid w:val="005E37F0"/>
    <w:rsid w:val="005E4268"/>
    <w:rsid w:val="005E59C2"/>
    <w:rsid w:val="005E5A65"/>
    <w:rsid w:val="005E5C6D"/>
    <w:rsid w:val="005E61CA"/>
    <w:rsid w:val="005E62E2"/>
    <w:rsid w:val="005E640D"/>
    <w:rsid w:val="005E65FC"/>
    <w:rsid w:val="005E6C4E"/>
    <w:rsid w:val="005E6F40"/>
    <w:rsid w:val="005E71EA"/>
    <w:rsid w:val="005E74A6"/>
    <w:rsid w:val="005E78A8"/>
    <w:rsid w:val="005E7E77"/>
    <w:rsid w:val="005F0143"/>
    <w:rsid w:val="005F031B"/>
    <w:rsid w:val="005F08D6"/>
    <w:rsid w:val="005F0C9F"/>
    <w:rsid w:val="005F0FAB"/>
    <w:rsid w:val="005F11C2"/>
    <w:rsid w:val="005F12C8"/>
    <w:rsid w:val="005F12EE"/>
    <w:rsid w:val="005F12F3"/>
    <w:rsid w:val="005F187A"/>
    <w:rsid w:val="005F1CEB"/>
    <w:rsid w:val="005F2128"/>
    <w:rsid w:val="005F326C"/>
    <w:rsid w:val="005F342A"/>
    <w:rsid w:val="005F372D"/>
    <w:rsid w:val="005F377A"/>
    <w:rsid w:val="005F39D9"/>
    <w:rsid w:val="005F3A3D"/>
    <w:rsid w:val="005F3A52"/>
    <w:rsid w:val="005F3BC6"/>
    <w:rsid w:val="005F3D8E"/>
    <w:rsid w:val="005F407A"/>
    <w:rsid w:val="005F4A10"/>
    <w:rsid w:val="005F4AAF"/>
    <w:rsid w:val="005F5036"/>
    <w:rsid w:val="005F51F1"/>
    <w:rsid w:val="005F546C"/>
    <w:rsid w:val="005F590A"/>
    <w:rsid w:val="005F5BBC"/>
    <w:rsid w:val="005F5D0D"/>
    <w:rsid w:val="005F61DF"/>
    <w:rsid w:val="005F67D2"/>
    <w:rsid w:val="005F6FAB"/>
    <w:rsid w:val="005F78BF"/>
    <w:rsid w:val="0060036D"/>
    <w:rsid w:val="0060045A"/>
    <w:rsid w:val="006006E9"/>
    <w:rsid w:val="006009B0"/>
    <w:rsid w:val="00600B2C"/>
    <w:rsid w:val="00601375"/>
    <w:rsid w:val="006017B7"/>
    <w:rsid w:val="00601D77"/>
    <w:rsid w:val="006020B3"/>
    <w:rsid w:val="00602351"/>
    <w:rsid w:val="00602544"/>
    <w:rsid w:val="0060283F"/>
    <w:rsid w:val="00602ADE"/>
    <w:rsid w:val="00602F72"/>
    <w:rsid w:val="00603152"/>
    <w:rsid w:val="00603773"/>
    <w:rsid w:val="00603952"/>
    <w:rsid w:val="00603B40"/>
    <w:rsid w:val="00603CB0"/>
    <w:rsid w:val="00603D8F"/>
    <w:rsid w:val="00603E84"/>
    <w:rsid w:val="0060422C"/>
    <w:rsid w:val="00604680"/>
    <w:rsid w:val="0060489C"/>
    <w:rsid w:val="00604A00"/>
    <w:rsid w:val="00604CE5"/>
    <w:rsid w:val="00605946"/>
    <w:rsid w:val="00605B6F"/>
    <w:rsid w:val="00606158"/>
    <w:rsid w:val="0060652E"/>
    <w:rsid w:val="00606550"/>
    <w:rsid w:val="00606D01"/>
    <w:rsid w:val="00606D28"/>
    <w:rsid w:val="00606EC1"/>
    <w:rsid w:val="00607C5F"/>
    <w:rsid w:val="0061118A"/>
    <w:rsid w:val="00611526"/>
    <w:rsid w:val="006115E6"/>
    <w:rsid w:val="0061172F"/>
    <w:rsid w:val="006118DD"/>
    <w:rsid w:val="00611CEA"/>
    <w:rsid w:val="00612B6B"/>
    <w:rsid w:val="00612E61"/>
    <w:rsid w:val="006133D4"/>
    <w:rsid w:val="00614414"/>
    <w:rsid w:val="00614915"/>
    <w:rsid w:val="006150EB"/>
    <w:rsid w:val="00615570"/>
    <w:rsid w:val="006158B2"/>
    <w:rsid w:val="0061612B"/>
    <w:rsid w:val="006163D2"/>
    <w:rsid w:val="0061669B"/>
    <w:rsid w:val="006173BE"/>
    <w:rsid w:val="00617BA9"/>
    <w:rsid w:val="00617C25"/>
    <w:rsid w:val="006208F3"/>
    <w:rsid w:val="00620C4A"/>
    <w:rsid w:val="00620F07"/>
    <w:rsid w:val="0062158F"/>
    <w:rsid w:val="00621B9E"/>
    <w:rsid w:val="00622541"/>
    <w:rsid w:val="00622996"/>
    <w:rsid w:val="00622D38"/>
    <w:rsid w:val="0062322E"/>
    <w:rsid w:val="006238D7"/>
    <w:rsid w:val="00623A10"/>
    <w:rsid w:val="00623BD1"/>
    <w:rsid w:val="00623DB7"/>
    <w:rsid w:val="00623E0C"/>
    <w:rsid w:val="00623FBC"/>
    <w:rsid w:val="006249BD"/>
    <w:rsid w:val="00624A05"/>
    <w:rsid w:val="00624F9C"/>
    <w:rsid w:val="006250E6"/>
    <w:rsid w:val="006251D7"/>
    <w:rsid w:val="0062544A"/>
    <w:rsid w:val="00625839"/>
    <w:rsid w:val="006259A8"/>
    <w:rsid w:val="00625DEB"/>
    <w:rsid w:val="006260DA"/>
    <w:rsid w:val="006264AC"/>
    <w:rsid w:val="006268E9"/>
    <w:rsid w:val="00626FE5"/>
    <w:rsid w:val="0062717A"/>
    <w:rsid w:val="00627200"/>
    <w:rsid w:val="00627511"/>
    <w:rsid w:val="00630065"/>
    <w:rsid w:val="00630E5E"/>
    <w:rsid w:val="00631458"/>
    <w:rsid w:val="0063149F"/>
    <w:rsid w:val="00631526"/>
    <w:rsid w:val="00631648"/>
    <w:rsid w:val="00631B35"/>
    <w:rsid w:val="00632229"/>
    <w:rsid w:val="00632271"/>
    <w:rsid w:val="0063235F"/>
    <w:rsid w:val="006324E8"/>
    <w:rsid w:val="00632582"/>
    <w:rsid w:val="00632A22"/>
    <w:rsid w:val="00632A2E"/>
    <w:rsid w:val="00632C95"/>
    <w:rsid w:val="00633516"/>
    <w:rsid w:val="006336D6"/>
    <w:rsid w:val="006337CB"/>
    <w:rsid w:val="0063384F"/>
    <w:rsid w:val="00633F2C"/>
    <w:rsid w:val="00633F78"/>
    <w:rsid w:val="006340B1"/>
    <w:rsid w:val="00634759"/>
    <w:rsid w:val="006348B3"/>
    <w:rsid w:val="00635415"/>
    <w:rsid w:val="00635672"/>
    <w:rsid w:val="0063581B"/>
    <w:rsid w:val="00635F2F"/>
    <w:rsid w:val="00636114"/>
    <w:rsid w:val="0063638D"/>
    <w:rsid w:val="00636AC2"/>
    <w:rsid w:val="006371D5"/>
    <w:rsid w:val="00637375"/>
    <w:rsid w:val="0063765F"/>
    <w:rsid w:val="006377EC"/>
    <w:rsid w:val="00640742"/>
    <w:rsid w:val="0064161B"/>
    <w:rsid w:val="006416BB"/>
    <w:rsid w:val="00641EC6"/>
    <w:rsid w:val="006422DD"/>
    <w:rsid w:val="0064234E"/>
    <w:rsid w:val="0064275E"/>
    <w:rsid w:val="006428A0"/>
    <w:rsid w:val="006429CE"/>
    <w:rsid w:val="006431B0"/>
    <w:rsid w:val="006433B2"/>
    <w:rsid w:val="0064364A"/>
    <w:rsid w:val="00643793"/>
    <w:rsid w:val="00643A64"/>
    <w:rsid w:val="006443EB"/>
    <w:rsid w:val="00644BB1"/>
    <w:rsid w:val="00644BEC"/>
    <w:rsid w:val="00644CDD"/>
    <w:rsid w:val="00644D4F"/>
    <w:rsid w:val="00644DD1"/>
    <w:rsid w:val="00644ECB"/>
    <w:rsid w:val="00644FDA"/>
    <w:rsid w:val="00645B2E"/>
    <w:rsid w:val="00646128"/>
    <w:rsid w:val="00646502"/>
    <w:rsid w:val="0064693D"/>
    <w:rsid w:val="00646B75"/>
    <w:rsid w:val="00647181"/>
    <w:rsid w:val="006474B5"/>
    <w:rsid w:val="00647AA9"/>
    <w:rsid w:val="00647D7B"/>
    <w:rsid w:val="006500F8"/>
    <w:rsid w:val="00650316"/>
    <w:rsid w:val="00650C22"/>
    <w:rsid w:val="00650FAB"/>
    <w:rsid w:val="006514AE"/>
    <w:rsid w:val="00651673"/>
    <w:rsid w:val="006516F4"/>
    <w:rsid w:val="00651E32"/>
    <w:rsid w:val="00651F20"/>
    <w:rsid w:val="00651FBA"/>
    <w:rsid w:val="0065211F"/>
    <w:rsid w:val="0065225A"/>
    <w:rsid w:val="00652443"/>
    <w:rsid w:val="00652594"/>
    <w:rsid w:val="006527DA"/>
    <w:rsid w:val="00652C91"/>
    <w:rsid w:val="00652CA5"/>
    <w:rsid w:val="00652D05"/>
    <w:rsid w:val="00652D2D"/>
    <w:rsid w:val="006534BD"/>
    <w:rsid w:val="006534C3"/>
    <w:rsid w:val="00653714"/>
    <w:rsid w:val="00653717"/>
    <w:rsid w:val="00653B08"/>
    <w:rsid w:val="00653C25"/>
    <w:rsid w:val="006540F5"/>
    <w:rsid w:val="00654275"/>
    <w:rsid w:val="0065439A"/>
    <w:rsid w:val="00654A9A"/>
    <w:rsid w:val="00654D0B"/>
    <w:rsid w:val="006553FD"/>
    <w:rsid w:val="00655B5C"/>
    <w:rsid w:val="0065630C"/>
    <w:rsid w:val="0065694B"/>
    <w:rsid w:val="006569F4"/>
    <w:rsid w:val="00656D90"/>
    <w:rsid w:val="006572F1"/>
    <w:rsid w:val="006576B7"/>
    <w:rsid w:val="0065790F"/>
    <w:rsid w:val="00657917"/>
    <w:rsid w:val="006579EE"/>
    <w:rsid w:val="00657C33"/>
    <w:rsid w:val="00657FD8"/>
    <w:rsid w:val="00660065"/>
    <w:rsid w:val="006608B0"/>
    <w:rsid w:val="00660F1E"/>
    <w:rsid w:val="00660F63"/>
    <w:rsid w:val="00660FD1"/>
    <w:rsid w:val="00661193"/>
    <w:rsid w:val="006619DF"/>
    <w:rsid w:val="00661C8D"/>
    <w:rsid w:val="006620F1"/>
    <w:rsid w:val="00662522"/>
    <w:rsid w:val="0066300C"/>
    <w:rsid w:val="006631DB"/>
    <w:rsid w:val="006636EC"/>
    <w:rsid w:val="006640A6"/>
    <w:rsid w:val="0066438C"/>
    <w:rsid w:val="00664AD6"/>
    <w:rsid w:val="00664EB6"/>
    <w:rsid w:val="0066533B"/>
    <w:rsid w:val="00665C59"/>
    <w:rsid w:val="0066679C"/>
    <w:rsid w:val="0066699B"/>
    <w:rsid w:val="00666C45"/>
    <w:rsid w:val="00666E53"/>
    <w:rsid w:val="00667323"/>
    <w:rsid w:val="006676CC"/>
    <w:rsid w:val="00667A86"/>
    <w:rsid w:val="006700D4"/>
    <w:rsid w:val="00670362"/>
    <w:rsid w:val="00670F9A"/>
    <w:rsid w:val="006712F0"/>
    <w:rsid w:val="00671387"/>
    <w:rsid w:val="00672746"/>
    <w:rsid w:val="006727EF"/>
    <w:rsid w:val="00673577"/>
    <w:rsid w:val="00674676"/>
    <w:rsid w:val="00674692"/>
    <w:rsid w:val="00674839"/>
    <w:rsid w:val="00674F7F"/>
    <w:rsid w:val="00675384"/>
    <w:rsid w:val="006753AD"/>
    <w:rsid w:val="00675679"/>
    <w:rsid w:val="0067585B"/>
    <w:rsid w:val="0067637A"/>
    <w:rsid w:val="0067657C"/>
    <w:rsid w:val="006766BF"/>
    <w:rsid w:val="00676B11"/>
    <w:rsid w:val="00676F54"/>
    <w:rsid w:val="006770AF"/>
    <w:rsid w:val="006772E9"/>
    <w:rsid w:val="006774DE"/>
    <w:rsid w:val="00677E4D"/>
    <w:rsid w:val="00677E83"/>
    <w:rsid w:val="00680087"/>
    <w:rsid w:val="006800D4"/>
    <w:rsid w:val="006801C3"/>
    <w:rsid w:val="00680977"/>
    <w:rsid w:val="00680D29"/>
    <w:rsid w:val="00680E3E"/>
    <w:rsid w:val="00681019"/>
    <w:rsid w:val="006812C9"/>
    <w:rsid w:val="00681F5C"/>
    <w:rsid w:val="0068214B"/>
    <w:rsid w:val="0068271D"/>
    <w:rsid w:val="00682868"/>
    <w:rsid w:val="0068286F"/>
    <w:rsid w:val="00682D28"/>
    <w:rsid w:val="00682ECC"/>
    <w:rsid w:val="006830B9"/>
    <w:rsid w:val="006832FC"/>
    <w:rsid w:val="006836C4"/>
    <w:rsid w:val="006837DC"/>
    <w:rsid w:val="0068393D"/>
    <w:rsid w:val="00683CBD"/>
    <w:rsid w:val="00683E57"/>
    <w:rsid w:val="006846AC"/>
    <w:rsid w:val="00684930"/>
    <w:rsid w:val="00685443"/>
    <w:rsid w:val="00685C36"/>
    <w:rsid w:val="00685DDA"/>
    <w:rsid w:val="00685FAC"/>
    <w:rsid w:val="0068605D"/>
    <w:rsid w:val="00686179"/>
    <w:rsid w:val="006861A8"/>
    <w:rsid w:val="00686472"/>
    <w:rsid w:val="0068651C"/>
    <w:rsid w:val="0068658F"/>
    <w:rsid w:val="00686598"/>
    <w:rsid w:val="006870CD"/>
    <w:rsid w:val="00687444"/>
    <w:rsid w:val="006875FF"/>
    <w:rsid w:val="00687ADD"/>
    <w:rsid w:val="00687C61"/>
    <w:rsid w:val="006901DB"/>
    <w:rsid w:val="00690257"/>
    <w:rsid w:val="00690280"/>
    <w:rsid w:val="006906CC"/>
    <w:rsid w:val="00690F83"/>
    <w:rsid w:val="006916C5"/>
    <w:rsid w:val="00692163"/>
    <w:rsid w:val="006922FC"/>
    <w:rsid w:val="00692751"/>
    <w:rsid w:val="00692B10"/>
    <w:rsid w:val="00693073"/>
    <w:rsid w:val="006931FF"/>
    <w:rsid w:val="006933D8"/>
    <w:rsid w:val="00693B55"/>
    <w:rsid w:val="00693E5A"/>
    <w:rsid w:val="00693F8C"/>
    <w:rsid w:val="0069479E"/>
    <w:rsid w:val="00694B16"/>
    <w:rsid w:val="00694BEF"/>
    <w:rsid w:val="00694F70"/>
    <w:rsid w:val="006953A0"/>
    <w:rsid w:val="0069588A"/>
    <w:rsid w:val="00695A50"/>
    <w:rsid w:val="00695B23"/>
    <w:rsid w:val="00695EC6"/>
    <w:rsid w:val="00695F27"/>
    <w:rsid w:val="0069671A"/>
    <w:rsid w:val="00696955"/>
    <w:rsid w:val="00696A51"/>
    <w:rsid w:val="00696CD9"/>
    <w:rsid w:val="00697B15"/>
    <w:rsid w:val="00697BA7"/>
    <w:rsid w:val="00697F9E"/>
    <w:rsid w:val="006A0568"/>
    <w:rsid w:val="006A05E1"/>
    <w:rsid w:val="006A08FB"/>
    <w:rsid w:val="006A0986"/>
    <w:rsid w:val="006A09AB"/>
    <w:rsid w:val="006A0B4F"/>
    <w:rsid w:val="006A0D2C"/>
    <w:rsid w:val="006A0EF9"/>
    <w:rsid w:val="006A10A8"/>
    <w:rsid w:val="006A116C"/>
    <w:rsid w:val="006A2123"/>
    <w:rsid w:val="006A22EE"/>
    <w:rsid w:val="006A26EC"/>
    <w:rsid w:val="006A2E9D"/>
    <w:rsid w:val="006A3538"/>
    <w:rsid w:val="006A3623"/>
    <w:rsid w:val="006A3D37"/>
    <w:rsid w:val="006A4095"/>
    <w:rsid w:val="006A47A6"/>
    <w:rsid w:val="006A553F"/>
    <w:rsid w:val="006A583E"/>
    <w:rsid w:val="006A5AA6"/>
    <w:rsid w:val="006A5E81"/>
    <w:rsid w:val="006A61B7"/>
    <w:rsid w:val="006A6252"/>
    <w:rsid w:val="006A63FB"/>
    <w:rsid w:val="006A64AD"/>
    <w:rsid w:val="006A6A93"/>
    <w:rsid w:val="006A6B31"/>
    <w:rsid w:val="006A6C70"/>
    <w:rsid w:val="006A6EF4"/>
    <w:rsid w:val="006A7E24"/>
    <w:rsid w:val="006B01C0"/>
    <w:rsid w:val="006B07D3"/>
    <w:rsid w:val="006B0CE8"/>
    <w:rsid w:val="006B13AA"/>
    <w:rsid w:val="006B162A"/>
    <w:rsid w:val="006B1E40"/>
    <w:rsid w:val="006B2764"/>
    <w:rsid w:val="006B28DF"/>
    <w:rsid w:val="006B29E8"/>
    <w:rsid w:val="006B36B6"/>
    <w:rsid w:val="006B41D2"/>
    <w:rsid w:val="006B457B"/>
    <w:rsid w:val="006B48B1"/>
    <w:rsid w:val="006B5771"/>
    <w:rsid w:val="006B5A15"/>
    <w:rsid w:val="006B5F4F"/>
    <w:rsid w:val="006B6350"/>
    <w:rsid w:val="006B6722"/>
    <w:rsid w:val="006B6AAD"/>
    <w:rsid w:val="006B73D5"/>
    <w:rsid w:val="006B7B43"/>
    <w:rsid w:val="006C0AAF"/>
    <w:rsid w:val="006C0E44"/>
    <w:rsid w:val="006C2300"/>
    <w:rsid w:val="006C2588"/>
    <w:rsid w:val="006C27A3"/>
    <w:rsid w:val="006C28CC"/>
    <w:rsid w:val="006C2931"/>
    <w:rsid w:val="006C2CB6"/>
    <w:rsid w:val="006C2DA3"/>
    <w:rsid w:val="006C2E6C"/>
    <w:rsid w:val="006C3172"/>
    <w:rsid w:val="006C33A4"/>
    <w:rsid w:val="006C367A"/>
    <w:rsid w:val="006C3766"/>
    <w:rsid w:val="006C3D22"/>
    <w:rsid w:val="006C3F1D"/>
    <w:rsid w:val="006C4BBD"/>
    <w:rsid w:val="006C4D49"/>
    <w:rsid w:val="006C4FFC"/>
    <w:rsid w:val="006C5519"/>
    <w:rsid w:val="006C57DD"/>
    <w:rsid w:val="006C5A4C"/>
    <w:rsid w:val="006C5CBA"/>
    <w:rsid w:val="006C5CE6"/>
    <w:rsid w:val="006C5DCD"/>
    <w:rsid w:val="006C669C"/>
    <w:rsid w:val="006C7072"/>
    <w:rsid w:val="006C7155"/>
    <w:rsid w:val="006C7B26"/>
    <w:rsid w:val="006C7CA4"/>
    <w:rsid w:val="006C7FCF"/>
    <w:rsid w:val="006D00E1"/>
    <w:rsid w:val="006D071E"/>
    <w:rsid w:val="006D0926"/>
    <w:rsid w:val="006D0AE3"/>
    <w:rsid w:val="006D158E"/>
    <w:rsid w:val="006D1734"/>
    <w:rsid w:val="006D1E24"/>
    <w:rsid w:val="006D1EB7"/>
    <w:rsid w:val="006D21E9"/>
    <w:rsid w:val="006D3689"/>
    <w:rsid w:val="006D41DF"/>
    <w:rsid w:val="006D481C"/>
    <w:rsid w:val="006D5778"/>
    <w:rsid w:val="006D5BDC"/>
    <w:rsid w:val="006D5E50"/>
    <w:rsid w:val="006D5F22"/>
    <w:rsid w:val="006D627B"/>
    <w:rsid w:val="006D6368"/>
    <w:rsid w:val="006D63BE"/>
    <w:rsid w:val="006D68D5"/>
    <w:rsid w:val="006D6A00"/>
    <w:rsid w:val="006D7235"/>
    <w:rsid w:val="006D741D"/>
    <w:rsid w:val="006D7B4E"/>
    <w:rsid w:val="006D7FE4"/>
    <w:rsid w:val="006E00C1"/>
    <w:rsid w:val="006E0C69"/>
    <w:rsid w:val="006E0F2E"/>
    <w:rsid w:val="006E124C"/>
    <w:rsid w:val="006E1BF7"/>
    <w:rsid w:val="006E1D0F"/>
    <w:rsid w:val="006E20D0"/>
    <w:rsid w:val="006E20EC"/>
    <w:rsid w:val="006E23D5"/>
    <w:rsid w:val="006E27D5"/>
    <w:rsid w:val="006E2898"/>
    <w:rsid w:val="006E294F"/>
    <w:rsid w:val="006E2A3D"/>
    <w:rsid w:val="006E2BA3"/>
    <w:rsid w:val="006E3377"/>
    <w:rsid w:val="006E35B8"/>
    <w:rsid w:val="006E3A1C"/>
    <w:rsid w:val="006E3DE3"/>
    <w:rsid w:val="006E3F9D"/>
    <w:rsid w:val="006E41DE"/>
    <w:rsid w:val="006E4646"/>
    <w:rsid w:val="006E4A4B"/>
    <w:rsid w:val="006E4E8E"/>
    <w:rsid w:val="006E4F03"/>
    <w:rsid w:val="006E5280"/>
    <w:rsid w:val="006E52C8"/>
    <w:rsid w:val="006E55FF"/>
    <w:rsid w:val="006E5CEF"/>
    <w:rsid w:val="006E5EEF"/>
    <w:rsid w:val="006E6745"/>
    <w:rsid w:val="006E68CE"/>
    <w:rsid w:val="006E6ACF"/>
    <w:rsid w:val="006E6B8B"/>
    <w:rsid w:val="006E6E8C"/>
    <w:rsid w:val="006E702D"/>
    <w:rsid w:val="006E7715"/>
    <w:rsid w:val="006E7D98"/>
    <w:rsid w:val="006E7F59"/>
    <w:rsid w:val="006F0359"/>
    <w:rsid w:val="006F0F38"/>
    <w:rsid w:val="006F1121"/>
    <w:rsid w:val="006F1214"/>
    <w:rsid w:val="006F1634"/>
    <w:rsid w:val="006F1B44"/>
    <w:rsid w:val="006F2228"/>
    <w:rsid w:val="006F23B4"/>
    <w:rsid w:val="006F25B4"/>
    <w:rsid w:val="006F2829"/>
    <w:rsid w:val="006F2A7A"/>
    <w:rsid w:val="006F2D75"/>
    <w:rsid w:val="006F2EF6"/>
    <w:rsid w:val="006F3146"/>
    <w:rsid w:val="006F37C1"/>
    <w:rsid w:val="006F3AD2"/>
    <w:rsid w:val="006F3EB2"/>
    <w:rsid w:val="006F41E2"/>
    <w:rsid w:val="006F43D4"/>
    <w:rsid w:val="006F4484"/>
    <w:rsid w:val="006F4CC9"/>
    <w:rsid w:val="006F5011"/>
    <w:rsid w:val="006F52C0"/>
    <w:rsid w:val="006F54D4"/>
    <w:rsid w:val="006F5AFF"/>
    <w:rsid w:val="006F5C00"/>
    <w:rsid w:val="006F5C7C"/>
    <w:rsid w:val="006F5D38"/>
    <w:rsid w:val="006F5D63"/>
    <w:rsid w:val="006F6296"/>
    <w:rsid w:val="006F679D"/>
    <w:rsid w:val="006F6B10"/>
    <w:rsid w:val="006F79C0"/>
    <w:rsid w:val="006F7B33"/>
    <w:rsid w:val="006F7B38"/>
    <w:rsid w:val="00700F36"/>
    <w:rsid w:val="00701142"/>
    <w:rsid w:val="00701180"/>
    <w:rsid w:val="007012B8"/>
    <w:rsid w:val="007013E5"/>
    <w:rsid w:val="0070160A"/>
    <w:rsid w:val="007016B3"/>
    <w:rsid w:val="00701C69"/>
    <w:rsid w:val="00701F91"/>
    <w:rsid w:val="007020E5"/>
    <w:rsid w:val="007023E7"/>
    <w:rsid w:val="00702877"/>
    <w:rsid w:val="00702EE2"/>
    <w:rsid w:val="00703111"/>
    <w:rsid w:val="00703D43"/>
    <w:rsid w:val="0070411B"/>
    <w:rsid w:val="007043AF"/>
    <w:rsid w:val="0070468B"/>
    <w:rsid w:val="00704A1D"/>
    <w:rsid w:val="00704B8C"/>
    <w:rsid w:val="00705522"/>
    <w:rsid w:val="0070561B"/>
    <w:rsid w:val="00705A3E"/>
    <w:rsid w:val="00705A57"/>
    <w:rsid w:val="00705AB3"/>
    <w:rsid w:val="00705E28"/>
    <w:rsid w:val="007064F7"/>
    <w:rsid w:val="00706513"/>
    <w:rsid w:val="00706D09"/>
    <w:rsid w:val="00706E53"/>
    <w:rsid w:val="00707129"/>
    <w:rsid w:val="00707351"/>
    <w:rsid w:val="007075ED"/>
    <w:rsid w:val="00707995"/>
    <w:rsid w:val="00707AEB"/>
    <w:rsid w:val="00707CC0"/>
    <w:rsid w:val="00710869"/>
    <w:rsid w:val="00710997"/>
    <w:rsid w:val="00711182"/>
    <w:rsid w:val="00711607"/>
    <w:rsid w:val="007118DF"/>
    <w:rsid w:val="00711BBE"/>
    <w:rsid w:val="00712607"/>
    <w:rsid w:val="007129A9"/>
    <w:rsid w:val="00712A50"/>
    <w:rsid w:val="00712B36"/>
    <w:rsid w:val="00713065"/>
    <w:rsid w:val="007131F9"/>
    <w:rsid w:val="0071385C"/>
    <w:rsid w:val="00713AEC"/>
    <w:rsid w:val="00714238"/>
    <w:rsid w:val="007152F3"/>
    <w:rsid w:val="00715BE6"/>
    <w:rsid w:val="00715D30"/>
    <w:rsid w:val="00715D93"/>
    <w:rsid w:val="00716157"/>
    <w:rsid w:val="007161F0"/>
    <w:rsid w:val="00716493"/>
    <w:rsid w:val="0071649C"/>
    <w:rsid w:val="00716DE3"/>
    <w:rsid w:val="00717219"/>
    <w:rsid w:val="007173B4"/>
    <w:rsid w:val="0071757B"/>
    <w:rsid w:val="00717794"/>
    <w:rsid w:val="0072043F"/>
    <w:rsid w:val="007207C2"/>
    <w:rsid w:val="00720DC1"/>
    <w:rsid w:val="00720E54"/>
    <w:rsid w:val="00721163"/>
    <w:rsid w:val="00721206"/>
    <w:rsid w:val="007212FF"/>
    <w:rsid w:val="007213C6"/>
    <w:rsid w:val="00721517"/>
    <w:rsid w:val="0072155C"/>
    <w:rsid w:val="00721B1C"/>
    <w:rsid w:val="00721BA4"/>
    <w:rsid w:val="00721F48"/>
    <w:rsid w:val="0072229B"/>
    <w:rsid w:val="0072307C"/>
    <w:rsid w:val="007238EF"/>
    <w:rsid w:val="00723C06"/>
    <w:rsid w:val="007244E3"/>
    <w:rsid w:val="007246D6"/>
    <w:rsid w:val="007250DF"/>
    <w:rsid w:val="00725487"/>
    <w:rsid w:val="00725FA6"/>
    <w:rsid w:val="00726710"/>
    <w:rsid w:val="00726BB3"/>
    <w:rsid w:val="00726D23"/>
    <w:rsid w:val="0072702C"/>
    <w:rsid w:val="007270F0"/>
    <w:rsid w:val="00727352"/>
    <w:rsid w:val="007275B6"/>
    <w:rsid w:val="00727A61"/>
    <w:rsid w:val="007303B4"/>
    <w:rsid w:val="00730CEC"/>
    <w:rsid w:val="00730D67"/>
    <w:rsid w:val="00731BAE"/>
    <w:rsid w:val="007321CE"/>
    <w:rsid w:val="007323D0"/>
    <w:rsid w:val="00732644"/>
    <w:rsid w:val="00732713"/>
    <w:rsid w:val="00732936"/>
    <w:rsid w:val="00732FB0"/>
    <w:rsid w:val="007333FF"/>
    <w:rsid w:val="0073394F"/>
    <w:rsid w:val="00733C81"/>
    <w:rsid w:val="00734D2C"/>
    <w:rsid w:val="00735650"/>
    <w:rsid w:val="007356EC"/>
    <w:rsid w:val="0073592F"/>
    <w:rsid w:val="00735999"/>
    <w:rsid w:val="00736858"/>
    <w:rsid w:val="00737077"/>
    <w:rsid w:val="00737324"/>
    <w:rsid w:val="00737446"/>
    <w:rsid w:val="00737449"/>
    <w:rsid w:val="0073795F"/>
    <w:rsid w:val="00737C7B"/>
    <w:rsid w:val="007400E6"/>
    <w:rsid w:val="00740182"/>
    <w:rsid w:val="00740766"/>
    <w:rsid w:val="00740CB4"/>
    <w:rsid w:val="0074110E"/>
    <w:rsid w:val="00741359"/>
    <w:rsid w:val="0074138F"/>
    <w:rsid w:val="007414E8"/>
    <w:rsid w:val="0074156F"/>
    <w:rsid w:val="007415C1"/>
    <w:rsid w:val="007415EF"/>
    <w:rsid w:val="00741B5F"/>
    <w:rsid w:val="00741CB1"/>
    <w:rsid w:val="007422F2"/>
    <w:rsid w:val="007425F7"/>
    <w:rsid w:val="00742CD9"/>
    <w:rsid w:val="00742EC3"/>
    <w:rsid w:val="007439FD"/>
    <w:rsid w:val="00744796"/>
    <w:rsid w:val="00744CBF"/>
    <w:rsid w:val="00744EA2"/>
    <w:rsid w:val="00745689"/>
    <w:rsid w:val="00745917"/>
    <w:rsid w:val="00745B41"/>
    <w:rsid w:val="0074611C"/>
    <w:rsid w:val="00746213"/>
    <w:rsid w:val="00746571"/>
    <w:rsid w:val="00746810"/>
    <w:rsid w:val="00746962"/>
    <w:rsid w:val="00746AEB"/>
    <w:rsid w:val="00746E3A"/>
    <w:rsid w:val="00747960"/>
    <w:rsid w:val="00747A17"/>
    <w:rsid w:val="00750909"/>
    <w:rsid w:val="007509D2"/>
    <w:rsid w:val="00750A6B"/>
    <w:rsid w:val="00751523"/>
    <w:rsid w:val="0075170F"/>
    <w:rsid w:val="00751797"/>
    <w:rsid w:val="007517B5"/>
    <w:rsid w:val="00751969"/>
    <w:rsid w:val="007519A9"/>
    <w:rsid w:val="00751D23"/>
    <w:rsid w:val="0075258E"/>
    <w:rsid w:val="0075266F"/>
    <w:rsid w:val="00752994"/>
    <w:rsid w:val="007529E3"/>
    <w:rsid w:val="00752D88"/>
    <w:rsid w:val="00753016"/>
    <w:rsid w:val="0075301F"/>
    <w:rsid w:val="00753ED2"/>
    <w:rsid w:val="007543BE"/>
    <w:rsid w:val="00754420"/>
    <w:rsid w:val="007544C5"/>
    <w:rsid w:val="00754F44"/>
    <w:rsid w:val="0075546F"/>
    <w:rsid w:val="0075550E"/>
    <w:rsid w:val="007556F9"/>
    <w:rsid w:val="00755E1C"/>
    <w:rsid w:val="00755E27"/>
    <w:rsid w:val="007563CB"/>
    <w:rsid w:val="00756C24"/>
    <w:rsid w:val="0075704F"/>
    <w:rsid w:val="00757B1C"/>
    <w:rsid w:val="00757D17"/>
    <w:rsid w:val="0076000B"/>
    <w:rsid w:val="00760125"/>
    <w:rsid w:val="007602F2"/>
    <w:rsid w:val="0076030B"/>
    <w:rsid w:val="00760993"/>
    <w:rsid w:val="00761202"/>
    <w:rsid w:val="00761990"/>
    <w:rsid w:val="00761A50"/>
    <w:rsid w:val="00761CEC"/>
    <w:rsid w:val="0076217C"/>
    <w:rsid w:val="00762307"/>
    <w:rsid w:val="007626E4"/>
    <w:rsid w:val="00762892"/>
    <w:rsid w:val="00762A06"/>
    <w:rsid w:val="007631E8"/>
    <w:rsid w:val="0076329C"/>
    <w:rsid w:val="00763F3D"/>
    <w:rsid w:val="007641A2"/>
    <w:rsid w:val="007643E3"/>
    <w:rsid w:val="00764653"/>
    <w:rsid w:val="007655D3"/>
    <w:rsid w:val="00765742"/>
    <w:rsid w:val="00765A58"/>
    <w:rsid w:val="0076604C"/>
    <w:rsid w:val="00766096"/>
    <w:rsid w:val="007663BD"/>
    <w:rsid w:val="0076692F"/>
    <w:rsid w:val="007669DB"/>
    <w:rsid w:val="00766C9B"/>
    <w:rsid w:val="0076716F"/>
    <w:rsid w:val="00767207"/>
    <w:rsid w:val="0076732D"/>
    <w:rsid w:val="007676C2"/>
    <w:rsid w:val="00767740"/>
    <w:rsid w:val="00767985"/>
    <w:rsid w:val="00767A44"/>
    <w:rsid w:val="00767D0B"/>
    <w:rsid w:val="00767F2D"/>
    <w:rsid w:val="00770100"/>
    <w:rsid w:val="00770321"/>
    <w:rsid w:val="007712E8"/>
    <w:rsid w:val="0077153B"/>
    <w:rsid w:val="007717ED"/>
    <w:rsid w:val="00771B96"/>
    <w:rsid w:val="00771C42"/>
    <w:rsid w:val="00772676"/>
    <w:rsid w:val="00772973"/>
    <w:rsid w:val="00772B54"/>
    <w:rsid w:val="00773250"/>
    <w:rsid w:val="00773735"/>
    <w:rsid w:val="00773813"/>
    <w:rsid w:val="007739A0"/>
    <w:rsid w:val="00773ABB"/>
    <w:rsid w:val="00774408"/>
    <w:rsid w:val="00774AC8"/>
    <w:rsid w:val="00774AE6"/>
    <w:rsid w:val="00774C22"/>
    <w:rsid w:val="00774C5F"/>
    <w:rsid w:val="007757FC"/>
    <w:rsid w:val="00775C83"/>
    <w:rsid w:val="00775D32"/>
    <w:rsid w:val="00776508"/>
    <w:rsid w:val="00776AE1"/>
    <w:rsid w:val="00776B07"/>
    <w:rsid w:val="00776FA6"/>
    <w:rsid w:val="00777000"/>
    <w:rsid w:val="007770C4"/>
    <w:rsid w:val="007775FF"/>
    <w:rsid w:val="0077774C"/>
    <w:rsid w:val="00777AEF"/>
    <w:rsid w:val="00780270"/>
    <w:rsid w:val="007817DC"/>
    <w:rsid w:val="00782532"/>
    <w:rsid w:val="007828BA"/>
    <w:rsid w:val="007833D4"/>
    <w:rsid w:val="00783564"/>
    <w:rsid w:val="00783B21"/>
    <w:rsid w:val="0078413D"/>
    <w:rsid w:val="00784C73"/>
    <w:rsid w:val="00784F3D"/>
    <w:rsid w:val="007850B9"/>
    <w:rsid w:val="00785DF0"/>
    <w:rsid w:val="00785F5C"/>
    <w:rsid w:val="00785FBB"/>
    <w:rsid w:val="007863A2"/>
    <w:rsid w:val="00786B6F"/>
    <w:rsid w:val="00786D9D"/>
    <w:rsid w:val="00786EA7"/>
    <w:rsid w:val="00787148"/>
    <w:rsid w:val="0078762A"/>
    <w:rsid w:val="007879DC"/>
    <w:rsid w:val="00787D2F"/>
    <w:rsid w:val="00790207"/>
    <w:rsid w:val="00790350"/>
    <w:rsid w:val="007910D3"/>
    <w:rsid w:val="00791BE1"/>
    <w:rsid w:val="00791C1A"/>
    <w:rsid w:val="00791C49"/>
    <w:rsid w:val="0079288B"/>
    <w:rsid w:val="00792B07"/>
    <w:rsid w:val="00792F11"/>
    <w:rsid w:val="007933C2"/>
    <w:rsid w:val="007935AE"/>
    <w:rsid w:val="00793A57"/>
    <w:rsid w:val="00793E4C"/>
    <w:rsid w:val="00793EDD"/>
    <w:rsid w:val="007944E4"/>
    <w:rsid w:val="0079465B"/>
    <w:rsid w:val="00794842"/>
    <w:rsid w:val="00794DE1"/>
    <w:rsid w:val="00794F4F"/>
    <w:rsid w:val="007950B7"/>
    <w:rsid w:val="0079548D"/>
    <w:rsid w:val="00795505"/>
    <w:rsid w:val="00795C9A"/>
    <w:rsid w:val="00796174"/>
    <w:rsid w:val="007961C0"/>
    <w:rsid w:val="007968ED"/>
    <w:rsid w:val="00796A41"/>
    <w:rsid w:val="00796CB5"/>
    <w:rsid w:val="007973A6"/>
    <w:rsid w:val="00797977"/>
    <w:rsid w:val="00797F08"/>
    <w:rsid w:val="007A037B"/>
    <w:rsid w:val="007A0B39"/>
    <w:rsid w:val="007A0F79"/>
    <w:rsid w:val="007A16E1"/>
    <w:rsid w:val="007A16E9"/>
    <w:rsid w:val="007A185C"/>
    <w:rsid w:val="007A1BCC"/>
    <w:rsid w:val="007A2258"/>
    <w:rsid w:val="007A25B2"/>
    <w:rsid w:val="007A27BC"/>
    <w:rsid w:val="007A2BFC"/>
    <w:rsid w:val="007A2DF5"/>
    <w:rsid w:val="007A2F07"/>
    <w:rsid w:val="007A2F1B"/>
    <w:rsid w:val="007A3BB3"/>
    <w:rsid w:val="007A41AF"/>
    <w:rsid w:val="007A4245"/>
    <w:rsid w:val="007A43FD"/>
    <w:rsid w:val="007A4696"/>
    <w:rsid w:val="007A4961"/>
    <w:rsid w:val="007A51F8"/>
    <w:rsid w:val="007A523C"/>
    <w:rsid w:val="007A5766"/>
    <w:rsid w:val="007A5A31"/>
    <w:rsid w:val="007A5F73"/>
    <w:rsid w:val="007A6234"/>
    <w:rsid w:val="007A62B9"/>
    <w:rsid w:val="007A72CA"/>
    <w:rsid w:val="007A7975"/>
    <w:rsid w:val="007A7A3D"/>
    <w:rsid w:val="007B07E1"/>
    <w:rsid w:val="007B0836"/>
    <w:rsid w:val="007B0EB4"/>
    <w:rsid w:val="007B1BDE"/>
    <w:rsid w:val="007B1C23"/>
    <w:rsid w:val="007B1D55"/>
    <w:rsid w:val="007B23B6"/>
    <w:rsid w:val="007B25A6"/>
    <w:rsid w:val="007B28C6"/>
    <w:rsid w:val="007B2B61"/>
    <w:rsid w:val="007B2D2A"/>
    <w:rsid w:val="007B3B92"/>
    <w:rsid w:val="007B3E96"/>
    <w:rsid w:val="007B49B0"/>
    <w:rsid w:val="007B4BE5"/>
    <w:rsid w:val="007B5060"/>
    <w:rsid w:val="007B52EE"/>
    <w:rsid w:val="007B5517"/>
    <w:rsid w:val="007B55FA"/>
    <w:rsid w:val="007B5EA8"/>
    <w:rsid w:val="007B5EFB"/>
    <w:rsid w:val="007B706D"/>
    <w:rsid w:val="007B721E"/>
    <w:rsid w:val="007B7375"/>
    <w:rsid w:val="007B76C8"/>
    <w:rsid w:val="007B7B85"/>
    <w:rsid w:val="007B7F91"/>
    <w:rsid w:val="007C008D"/>
    <w:rsid w:val="007C0589"/>
    <w:rsid w:val="007C0B62"/>
    <w:rsid w:val="007C29B8"/>
    <w:rsid w:val="007C32ED"/>
    <w:rsid w:val="007C3419"/>
    <w:rsid w:val="007C3626"/>
    <w:rsid w:val="007C364E"/>
    <w:rsid w:val="007C378A"/>
    <w:rsid w:val="007C39CA"/>
    <w:rsid w:val="007C3A32"/>
    <w:rsid w:val="007C3E80"/>
    <w:rsid w:val="007C41B0"/>
    <w:rsid w:val="007C4991"/>
    <w:rsid w:val="007C528D"/>
    <w:rsid w:val="007C5AE1"/>
    <w:rsid w:val="007C60E3"/>
    <w:rsid w:val="007C61DF"/>
    <w:rsid w:val="007C659C"/>
    <w:rsid w:val="007C665F"/>
    <w:rsid w:val="007C676F"/>
    <w:rsid w:val="007C6C18"/>
    <w:rsid w:val="007C6DAD"/>
    <w:rsid w:val="007C7560"/>
    <w:rsid w:val="007C7812"/>
    <w:rsid w:val="007C7C5F"/>
    <w:rsid w:val="007C7F00"/>
    <w:rsid w:val="007D09A1"/>
    <w:rsid w:val="007D0B1D"/>
    <w:rsid w:val="007D1080"/>
    <w:rsid w:val="007D119B"/>
    <w:rsid w:val="007D1283"/>
    <w:rsid w:val="007D1889"/>
    <w:rsid w:val="007D1972"/>
    <w:rsid w:val="007D24A5"/>
    <w:rsid w:val="007D28B8"/>
    <w:rsid w:val="007D2F88"/>
    <w:rsid w:val="007D33A7"/>
    <w:rsid w:val="007D3778"/>
    <w:rsid w:val="007D3E9A"/>
    <w:rsid w:val="007D40EC"/>
    <w:rsid w:val="007D4246"/>
    <w:rsid w:val="007D4363"/>
    <w:rsid w:val="007D4862"/>
    <w:rsid w:val="007D4AF0"/>
    <w:rsid w:val="007D4E48"/>
    <w:rsid w:val="007D4EDE"/>
    <w:rsid w:val="007D500D"/>
    <w:rsid w:val="007D51C2"/>
    <w:rsid w:val="007D579A"/>
    <w:rsid w:val="007D58AA"/>
    <w:rsid w:val="007D5C82"/>
    <w:rsid w:val="007D5CD5"/>
    <w:rsid w:val="007D6254"/>
    <w:rsid w:val="007D6553"/>
    <w:rsid w:val="007D6759"/>
    <w:rsid w:val="007D6901"/>
    <w:rsid w:val="007D6DDE"/>
    <w:rsid w:val="007E0123"/>
    <w:rsid w:val="007E0282"/>
    <w:rsid w:val="007E032D"/>
    <w:rsid w:val="007E0585"/>
    <w:rsid w:val="007E0838"/>
    <w:rsid w:val="007E0A5E"/>
    <w:rsid w:val="007E1199"/>
    <w:rsid w:val="007E1663"/>
    <w:rsid w:val="007E19C1"/>
    <w:rsid w:val="007E1D8B"/>
    <w:rsid w:val="007E1E99"/>
    <w:rsid w:val="007E258E"/>
    <w:rsid w:val="007E2747"/>
    <w:rsid w:val="007E2D06"/>
    <w:rsid w:val="007E3168"/>
    <w:rsid w:val="007E3653"/>
    <w:rsid w:val="007E37F9"/>
    <w:rsid w:val="007E4049"/>
    <w:rsid w:val="007E40B4"/>
    <w:rsid w:val="007E47D9"/>
    <w:rsid w:val="007E4F38"/>
    <w:rsid w:val="007E5844"/>
    <w:rsid w:val="007E6531"/>
    <w:rsid w:val="007E6675"/>
    <w:rsid w:val="007E6797"/>
    <w:rsid w:val="007E70B4"/>
    <w:rsid w:val="007E70CA"/>
    <w:rsid w:val="007E75E6"/>
    <w:rsid w:val="007E7641"/>
    <w:rsid w:val="007E7AFB"/>
    <w:rsid w:val="007F00D6"/>
    <w:rsid w:val="007F0DA7"/>
    <w:rsid w:val="007F139F"/>
    <w:rsid w:val="007F1521"/>
    <w:rsid w:val="007F1977"/>
    <w:rsid w:val="007F272E"/>
    <w:rsid w:val="007F2A34"/>
    <w:rsid w:val="007F3289"/>
    <w:rsid w:val="007F3434"/>
    <w:rsid w:val="007F350B"/>
    <w:rsid w:val="007F3525"/>
    <w:rsid w:val="007F3658"/>
    <w:rsid w:val="007F3A9C"/>
    <w:rsid w:val="007F3E7B"/>
    <w:rsid w:val="007F4232"/>
    <w:rsid w:val="007F4594"/>
    <w:rsid w:val="007F46BF"/>
    <w:rsid w:val="007F4B02"/>
    <w:rsid w:val="007F4B45"/>
    <w:rsid w:val="007F4C37"/>
    <w:rsid w:val="007F51E6"/>
    <w:rsid w:val="007F535D"/>
    <w:rsid w:val="007F5872"/>
    <w:rsid w:val="007F5ADD"/>
    <w:rsid w:val="007F5C97"/>
    <w:rsid w:val="007F6B67"/>
    <w:rsid w:val="007F6BA1"/>
    <w:rsid w:val="007F6EDB"/>
    <w:rsid w:val="007F75FF"/>
    <w:rsid w:val="007F7C62"/>
    <w:rsid w:val="007F7E81"/>
    <w:rsid w:val="00800897"/>
    <w:rsid w:val="00800AED"/>
    <w:rsid w:val="00800C34"/>
    <w:rsid w:val="00801395"/>
    <w:rsid w:val="00801421"/>
    <w:rsid w:val="008020CC"/>
    <w:rsid w:val="008024B5"/>
    <w:rsid w:val="0080270A"/>
    <w:rsid w:val="008029BD"/>
    <w:rsid w:val="00802AB3"/>
    <w:rsid w:val="00803510"/>
    <w:rsid w:val="008035B4"/>
    <w:rsid w:val="0080374F"/>
    <w:rsid w:val="0080435C"/>
    <w:rsid w:val="008047C1"/>
    <w:rsid w:val="0080503A"/>
    <w:rsid w:val="00805F74"/>
    <w:rsid w:val="00805F7C"/>
    <w:rsid w:val="008069D5"/>
    <w:rsid w:val="00806B3B"/>
    <w:rsid w:val="00806BF3"/>
    <w:rsid w:val="00807891"/>
    <w:rsid w:val="00807964"/>
    <w:rsid w:val="00807B9E"/>
    <w:rsid w:val="00807E96"/>
    <w:rsid w:val="008104DF"/>
    <w:rsid w:val="00810515"/>
    <w:rsid w:val="00810EB0"/>
    <w:rsid w:val="00811124"/>
    <w:rsid w:val="008116A3"/>
    <w:rsid w:val="00811A40"/>
    <w:rsid w:val="00811EFE"/>
    <w:rsid w:val="008121EE"/>
    <w:rsid w:val="00812526"/>
    <w:rsid w:val="0081302F"/>
    <w:rsid w:val="0081348D"/>
    <w:rsid w:val="0081350C"/>
    <w:rsid w:val="008138DF"/>
    <w:rsid w:val="00813D25"/>
    <w:rsid w:val="00813E9B"/>
    <w:rsid w:val="00815369"/>
    <w:rsid w:val="008153C0"/>
    <w:rsid w:val="00815A79"/>
    <w:rsid w:val="00815B94"/>
    <w:rsid w:val="00816114"/>
    <w:rsid w:val="00816588"/>
    <w:rsid w:val="0081681B"/>
    <w:rsid w:val="0081684F"/>
    <w:rsid w:val="00816E0C"/>
    <w:rsid w:val="00816E31"/>
    <w:rsid w:val="008170E7"/>
    <w:rsid w:val="00817422"/>
    <w:rsid w:val="00817496"/>
    <w:rsid w:val="008177AE"/>
    <w:rsid w:val="00817B2C"/>
    <w:rsid w:val="00817E38"/>
    <w:rsid w:val="00820201"/>
    <w:rsid w:val="00820A1D"/>
    <w:rsid w:val="00820CB3"/>
    <w:rsid w:val="00820E6E"/>
    <w:rsid w:val="00820E83"/>
    <w:rsid w:val="00821441"/>
    <w:rsid w:val="008224D9"/>
    <w:rsid w:val="00822F67"/>
    <w:rsid w:val="00823347"/>
    <w:rsid w:val="00824BD2"/>
    <w:rsid w:val="00825531"/>
    <w:rsid w:val="00825BB7"/>
    <w:rsid w:val="00825F18"/>
    <w:rsid w:val="00826221"/>
    <w:rsid w:val="00826AD1"/>
    <w:rsid w:val="00827083"/>
    <w:rsid w:val="00827839"/>
    <w:rsid w:val="00827C92"/>
    <w:rsid w:val="00830759"/>
    <w:rsid w:val="008309C3"/>
    <w:rsid w:val="00830A85"/>
    <w:rsid w:val="0083158F"/>
    <w:rsid w:val="008320CB"/>
    <w:rsid w:val="008320EB"/>
    <w:rsid w:val="00832119"/>
    <w:rsid w:val="00832656"/>
    <w:rsid w:val="0083280A"/>
    <w:rsid w:val="00832B40"/>
    <w:rsid w:val="0083306B"/>
    <w:rsid w:val="0083342C"/>
    <w:rsid w:val="008338A6"/>
    <w:rsid w:val="008338BD"/>
    <w:rsid w:val="00833FAB"/>
    <w:rsid w:val="008341B0"/>
    <w:rsid w:val="00834558"/>
    <w:rsid w:val="00834584"/>
    <w:rsid w:val="00834B56"/>
    <w:rsid w:val="00835242"/>
    <w:rsid w:val="0083551D"/>
    <w:rsid w:val="00835541"/>
    <w:rsid w:val="00835E58"/>
    <w:rsid w:val="00836029"/>
    <w:rsid w:val="00836170"/>
    <w:rsid w:val="00836902"/>
    <w:rsid w:val="00836B47"/>
    <w:rsid w:val="00836CDB"/>
    <w:rsid w:val="00837250"/>
    <w:rsid w:val="008372BD"/>
    <w:rsid w:val="0083785B"/>
    <w:rsid w:val="00837975"/>
    <w:rsid w:val="00837B81"/>
    <w:rsid w:val="008402ED"/>
    <w:rsid w:val="00840AAE"/>
    <w:rsid w:val="00840C03"/>
    <w:rsid w:val="008419B8"/>
    <w:rsid w:val="00841DAB"/>
    <w:rsid w:val="00841FA3"/>
    <w:rsid w:val="00842043"/>
    <w:rsid w:val="008420EA"/>
    <w:rsid w:val="00842181"/>
    <w:rsid w:val="00842316"/>
    <w:rsid w:val="00842347"/>
    <w:rsid w:val="00842607"/>
    <w:rsid w:val="0084263C"/>
    <w:rsid w:val="00842701"/>
    <w:rsid w:val="00842AC9"/>
    <w:rsid w:val="00843104"/>
    <w:rsid w:val="0084323A"/>
    <w:rsid w:val="0084394A"/>
    <w:rsid w:val="00843FFD"/>
    <w:rsid w:val="0084418A"/>
    <w:rsid w:val="008444F1"/>
    <w:rsid w:val="00844D54"/>
    <w:rsid w:val="008451F5"/>
    <w:rsid w:val="008459BD"/>
    <w:rsid w:val="00845AA6"/>
    <w:rsid w:val="00845E52"/>
    <w:rsid w:val="0084600C"/>
    <w:rsid w:val="0084647E"/>
    <w:rsid w:val="00847F60"/>
    <w:rsid w:val="00850420"/>
    <w:rsid w:val="008507B1"/>
    <w:rsid w:val="00851305"/>
    <w:rsid w:val="00851385"/>
    <w:rsid w:val="00851D0F"/>
    <w:rsid w:val="008521B5"/>
    <w:rsid w:val="00852408"/>
    <w:rsid w:val="00852708"/>
    <w:rsid w:val="00852AE1"/>
    <w:rsid w:val="00852E7F"/>
    <w:rsid w:val="00852E8E"/>
    <w:rsid w:val="00852FFB"/>
    <w:rsid w:val="00853947"/>
    <w:rsid w:val="008539F0"/>
    <w:rsid w:val="00853AED"/>
    <w:rsid w:val="00853D8B"/>
    <w:rsid w:val="008540AD"/>
    <w:rsid w:val="00854112"/>
    <w:rsid w:val="0085481E"/>
    <w:rsid w:val="008549B1"/>
    <w:rsid w:val="00855335"/>
    <w:rsid w:val="008557D3"/>
    <w:rsid w:val="0085587A"/>
    <w:rsid w:val="0085640A"/>
    <w:rsid w:val="00856692"/>
    <w:rsid w:val="0085689A"/>
    <w:rsid w:val="008568EC"/>
    <w:rsid w:val="00857210"/>
    <w:rsid w:val="008575F6"/>
    <w:rsid w:val="0085789C"/>
    <w:rsid w:val="0086012D"/>
    <w:rsid w:val="00860C98"/>
    <w:rsid w:val="00860CAF"/>
    <w:rsid w:val="0086132D"/>
    <w:rsid w:val="008616D3"/>
    <w:rsid w:val="008618CA"/>
    <w:rsid w:val="00861A4B"/>
    <w:rsid w:val="00861AF7"/>
    <w:rsid w:val="00861B34"/>
    <w:rsid w:val="00861E8B"/>
    <w:rsid w:val="008621F6"/>
    <w:rsid w:val="008631F3"/>
    <w:rsid w:val="00863370"/>
    <w:rsid w:val="008636AC"/>
    <w:rsid w:val="008637EA"/>
    <w:rsid w:val="00863A6C"/>
    <w:rsid w:val="00863B33"/>
    <w:rsid w:val="00863C96"/>
    <w:rsid w:val="00863F04"/>
    <w:rsid w:val="0086400D"/>
    <w:rsid w:val="00864AB2"/>
    <w:rsid w:val="00864D58"/>
    <w:rsid w:val="00865113"/>
    <w:rsid w:val="008653FF"/>
    <w:rsid w:val="00865A08"/>
    <w:rsid w:val="00865BE0"/>
    <w:rsid w:val="008660EF"/>
    <w:rsid w:val="008662D5"/>
    <w:rsid w:val="008668BC"/>
    <w:rsid w:val="00866B16"/>
    <w:rsid w:val="00866D32"/>
    <w:rsid w:val="00866F79"/>
    <w:rsid w:val="00867073"/>
    <w:rsid w:val="00867BE0"/>
    <w:rsid w:val="00867C6D"/>
    <w:rsid w:val="00867CCA"/>
    <w:rsid w:val="0087123D"/>
    <w:rsid w:val="008714E5"/>
    <w:rsid w:val="00871519"/>
    <w:rsid w:val="00871FA2"/>
    <w:rsid w:val="00871FB5"/>
    <w:rsid w:val="00871FF0"/>
    <w:rsid w:val="0087219F"/>
    <w:rsid w:val="008722BF"/>
    <w:rsid w:val="00872528"/>
    <w:rsid w:val="00872E1F"/>
    <w:rsid w:val="008730AA"/>
    <w:rsid w:val="0087343B"/>
    <w:rsid w:val="0087379D"/>
    <w:rsid w:val="00873933"/>
    <w:rsid w:val="00873D94"/>
    <w:rsid w:val="00873FEC"/>
    <w:rsid w:val="00874405"/>
    <w:rsid w:val="00874847"/>
    <w:rsid w:val="00874999"/>
    <w:rsid w:val="00874C09"/>
    <w:rsid w:val="00874D54"/>
    <w:rsid w:val="008753DD"/>
    <w:rsid w:val="00875C80"/>
    <w:rsid w:val="008761E9"/>
    <w:rsid w:val="00876817"/>
    <w:rsid w:val="00876DFC"/>
    <w:rsid w:val="00877036"/>
    <w:rsid w:val="0087712A"/>
    <w:rsid w:val="0087759F"/>
    <w:rsid w:val="008779C0"/>
    <w:rsid w:val="00877BCF"/>
    <w:rsid w:val="00877C0C"/>
    <w:rsid w:val="008808DF"/>
    <w:rsid w:val="00881036"/>
    <w:rsid w:val="00881718"/>
    <w:rsid w:val="00881FDC"/>
    <w:rsid w:val="0088202F"/>
    <w:rsid w:val="008822D4"/>
    <w:rsid w:val="00882707"/>
    <w:rsid w:val="00882A2E"/>
    <w:rsid w:val="00883023"/>
    <w:rsid w:val="008832A1"/>
    <w:rsid w:val="00883477"/>
    <w:rsid w:val="0088368D"/>
    <w:rsid w:val="00883D03"/>
    <w:rsid w:val="00883E67"/>
    <w:rsid w:val="0088405E"/>
    <w:rsid w:val="00884558"/>
    <w:rsid w:val="008849B6"/>
    <w:rsid w:val="00884B92"/>
    <w:rsid w:val="00884C3D"/>
    <w:rsid w:val="008850DC"/>
    <w:rsid w:val="008852A5"/>
    <w:rsid w:val="00885660"/>
    <w:rsid w:val="00885D1B"/>
    <w:rsid w:val="008860D5"/>
    <w:rsid w:val="00886BF9"/>
    <w:rsid w:val="008874C7"/>
    <w:rsid w:val="008877DB"/>
    <w:rsid w:val="00887882"/>
    <w:rsid w:val="00887FB7"/>
    <w:rsid w:val="00890423"/>
    <w:rsid w:val="00890EDE"/>
    <w:rsid w:val="00891609"/>
    <w:rsid w:val="00891D0D"/>
    <w:rsid w:val="0089216F"/>
    <w:rsid w:val="0089240A"/>
    <w:rsid w:val="00892B3D"/>
    <w:rsid w:val="00892B43"/>
    <w:rsid w:val="00892BD0"/>
    <w:rsid w:val="00892CDA"/>
    <w:rsid w:val="00892D98"/>
    <w:rsid w:val="00892E73"/>
    <w:rsid w:val="00893041"/>
    <w:rsid w:val="00893263"/>
    <w:rsid w:val="00893407"/>
    <w:rsid w:val="00893492"/>
    <w:rsid w:val="00893674"/>
    <w:rsid w:val="00894091"/>
    <w:rsid w:val="00894AB7"/>
    <w:rsid w:val="00894D71"/>
    <w:rsid w:val="008952AB"/>
    <w:rsid w:val="008955EC"/>
    <w:rsid w:val="008956DD"/>
    <w:rsid w:val="0089582D"/>
    <w:rsid w:val="00895A0D"/>
    <w:rsid w:val="00895BA4"/>
    <w:rsid w:val="00895D80"/>
    <w:rsid w:val="0089621A"/>
    <w:rsid w:val="00896279"/>
    <w:rsid w:val="00896406"/>
    <w:rsid w:val="0089653F"/>
    <w:rsid w:val="00896594"/>
    <w:rsid w:val="00896BDB"/>
    <w:rsid w:val="00896ED8"/>
    <w:rsid w:val="00897225"/>
    <w:rsid w:val="00897485"/>
    <w:rsid w:val="008974E3"/>
    <w:rsid w:val="0089776F"/>
    <w:rsid w:val="008978F3"/>
    <w:rsid w:val="00897ABB"/>
    <w:rsid w:val="008A019A"/>
    <w:rsid w:val="008A049C"/>
    <w:rsid w:val="008A09B0"/>
    <w:rsid w:val="008A0B53"/>
    <w:rsid w:val="008A16DE"/>
    <w:rsid w:val="008A188A"/>
    <w:rsid w:val="008A229D"/>
    <w:rsid w:val="008A2326"/>
    <w:rsid w:val="008A24E1"/>
    <w:rsid w:val="008A2DDE"/>
    <w:rsid w:val="008A2E23"/>
    <w:rsid w:val="008A323C"/>
    <w:rsid w:val="008A354E"/>
    <w:rsid w:val="008A4496"/>
    <w:rsid w:val="008A44FA"/>
    <w:rsid w:val="008A452D"/>
    <w:rsid w:val="008A463C"/>
    <w:rsid w:val="008A4976"/>
    <w:rsid w:val="008A4EB7"/>
    <w:rsid w:val="008A525B"/>
    <w:rsid w:val="008A550D"/>
    <w:rsid w:val="008A5553"/>
    <w:rsid w:val="008A584B"/>
    <w:rsid w:val="008A5FF8"/>
    <w:rsid w:val="008A614F"/>
    <w:rsid w:val="008A61FA"/>
    <w:rsid w:val="008A66BB"/>
    <w:rsid w:val="008A6787"/>
    <w:rsid w:val="008A6909"/>
    <w:rsid w:val="008A6A9A"/>
    <w:rsid w:val="008A6C66"/>
    <w:rsid w:val="008A6D03"/>
    <w:rsid w:val="008A6D26"/>
    <w:rsid w:val="008A724F"/>
    <w:rsid w:val="008A7267"/>
    <w:rsid w:val="008A7394"/>
    <w:rsid w:val="008A74E4"/>
    <w:rsid w:val="008A7FFE"/>
    <w:rsid w:val="008B00C3"/>
    <w:rsid w:val="008B0872"/>
    <w:rsid w:val="008B094A"/>
    <w:rsid w:val="008B0973"/>
    <w:rsid w:val="008B0C67"/>
    <w:rsid w:val="008B1290"/>
    <w:rsid w:val="008B161D"/>
    <w:rsid w:val="008B172D"/>
    <w:rsid w:val="008B192F"/>
    <w:rsid w:val="008B1DDC"/>
    <w:rsid w:val="008B1E28"/>
    <w:rsid w:val="008B1F97"/>
    <w:rsid w:val="008B24D7"/>
    <w:rsid w:val="008B2A27"/>
    <w:rsid w:val="008B2BD8"/>
    <w:rsid w:val="008B2BE8"/>
    <w:rsid w:val="008B31D9"/>
    <w:rsid w:val="008B34B8"/>
    <w:rsid w:val="008B34BD"/>
    <w:rsid w:val="008B3C2D"/>
    <w:rsid w:val="008B4541"/>
    <w:rsid w:val="008B46CA"/>
    <w:rsid w:val="008B4E80"/>
    <w:rsid w:val="008B4ECB"/>
    <w:rsid w:val="008B5196"/>
    <w:rsid w:val="008B533E"/>
    <w:rsid w:val="008B5549"/>
    <w:rsid w:val="008B5666"/>
    <w:rsid w:val="008B5C1A"/>
    <w:rsid w:val="008B5F4A"/>
    <w:rsid w:val="008B67D3"/>
    <w:rsid w:val="008B681D"/>
    <w:rsid w:val="008B6C7A"/>
    <w:rsid w:val="008B6D4C"/>
    <w:rsid w:val="008B70F4"/>
    <w:rsid w:val="008B757D"/>
    <w:rsid w:val="008B79DD"/>
    <w:rsid w:val="008B7C5B"/>
    <w:rsid w:val="008B7CAF"/>
    <w:rsid w:val="008B7D67"/>
    <w:rsid w:val="008B7E16"/>
    <w:rsid w:val="008C02A6"/>
    <w:rsid w:val="008C02D1"/>
    <w:rsid w:val="008C05F5"/>
    <w:rsid w:val="008C0C61"/>
    <w:rsid w:val="008C0E05"/>
    <w:rsid w:val="008C1279"/>
    <w:rsid w:val="008C129F"/>
    <w:rsid w:val="008C1353"/>
    <w:rsid w:val="008C1431"/>
    <w:rsid w:val="008C17E6"/>
    <w:rsid w:val="008C1B92"/>
    <w:rsid w:val="008C1D7D"/>
    <w:rsid w:val="008C1DF7"/>
    <w:rsid w:val="008C296C"/>
    <w:rsid w:val="008C338D"/>
    <w:rsid w:val="008C4479"/>
    <w:rsid w:val="008C4A14"/>
    <w:rsid w:val="008C5311"/>
    <w:rsid w:val="008C53C8"/>
    <w:rsid w:val="008C548E"/>
    <w:rsid w:val="008C5694"/>
    <w:rsid w:val="008C59E3"/>
    <w:rsid w:val="008C5BAB"/>
    <w:rsid w:val="008C5FFB"/>
    <w:rsid w:val="008C6350"/>
    <w:rsid w:val="008C65D2"/>
    <w:rsid w:val="008C6AFA"/>
    <w:rsid w:val="008C6C4F"/>
    <w:rsid w:val="008C7293"/>
    <w:rsid w:val="008D0197"/>
    <w:rsid w:val="008D0885"/>
    <w:rsid w:val="008D1104"/>
    <w:rsid w:val="008D13CF"/>
    <w:rsid w:val="008D15E6"/>
    <w:rsid w:val="008D1B7C"/>
    <w:rsid w:val="008D1FA1"/>
    <w:rsid w:val="008D2418"/>
    <w:rsid w:val="008D2478"/>
    <w:rsid w:val="008D2499"/>
    <w:rsid w:val="008D25AF"/>
    <w:rsid w:val="008D2809"/>
    <w:rsid w:val="008D2A7C"/>
    <w:rsid w:val="008D3017"/>
    <w:rsid w:val="008D311F"/>
    <w:rsid w:val="008D32A7"/>
    <w:rsid w:val="008D33D6"/>
    <w:rsid w:val="008D364E"/>
    <w:rsid w:val="008D3897"/>
    <w:rsid w:val="008D3B98"/>
    <w:rsid w:val="008D45D4"/>
    <w:rsid w:val="008D47C0"/>
    <w:rsid w:val="008D5241"/>
    <w:rsid w:val="008D569D"/>
    <w:rsid w:val="008D56ED"/>
    <w:rsid w:val="008D59B1"/>
    <w:rsid w:val="008D6457"/>
    <w:rsid w:val="008D68A1"/>
    <w:rsid w:val="008D7557"/>
    <w:rsid w:val="008D75A5"/>
    <w:rsid w:val="008D7754"/>
    <w:rsid w:val="008D7D1F"/>
    <w:rsid w:val="008D7F3C"/>
    <w:rsid w:val="008E0968"/>
    <w:rsid w:val="008E0AC2"/>
    <w:rsid w:val="008E0AE5"/>
    <w:rsid w:val="008E1346"/>
    <w:rsid w:val="008E1519"/>
    <w:rsid w:val="008E154D"/>
    <w:rsid w:val="008E1829"/>
    <w:rsid w:val="008E1A89"/>
    <w:rsid w:val="008E1FE8"/>
    <w:rsid w:val="008E22A4"/>
    <w:rsid w:val="008E2886"/>
    <w:rsid w:val="008E3073"/>
    <w:rsid w:val="008E380D"/>
    <w:rsid w:val="008E385E"/>
    <w:rsid w:val="008E3E5F"/>
    <w:rsid w:val="008E415B"/>
    <w:rsid w:val="008E46FB"/>
    <w:rsid w:val="008E49E4"/>
    <w:rsid w:val="008E50D5"/>
    <w:rsid w:val="008E5135"/>
    <w:rsid w:val="008E55D4"/>
    <w:rsid w:val="008E65BD"/>
    <w:rsid w:val="008E66D7"/>
    <w:rsid w:val="008E686E"/>
    <w:rsid w:val="008E69D3"/>
    <w:rsid w:val="008E6F70"/>
    <w:rsid w:val="008E77EF"/>
    <w:rsid w:val="008E7909"/>
    <w:rsid w:val="008E7DAE"/>
    <w:rsid w:val="008F0122"/>
    <w:rsid w:val="008F0693"/>
    <w:rsid w:val="008F0A08"/>
    <w:rsid w:val="008F0AA9"/>
    <w:rsid w:val="008F0D5B"/>
    <w:rsid w:val="008F0F9F"/>
    <w:rsid w:val="008F119C"/>
    <w:rsid w:val="008F135E"/>
    <w:rsid w:val="008F2300"/>
    <w:rsid w:val="008F2493"/>
    <w:rsid w:val="008F24A7"/>
    <w:rsid w:val="008F2CD7"/>
    <w:rsid w:val="008F2F66"/>
    <w:rsid w:val="008F3258"/>
    <w:rsid w:val="008F364A"/>
    <w:rsid w:val="008F382A"/>
    <w:rsid w:val="008F41FF"/>
    <w:rsid w:val="008F433E"/>
    <w:rsid w:val="008F43D1"/>
    <w:rsid w:val="008F4889"/>
    <w:rsid w:val="008F4980"/>
    <w:rsid w:val="008F4AE1"/>
    <w:rsid w:val="008F55DC"/>
    <w:rsid w:val="008F5B49"/>
    <w:rsid w:val="008F64A3"/>
    <w:rsid w:val="008F64DB"/>
    <w:rsid w:val="008F6610"/>
    <w:rsid w:val="008F67C5"/>
    <w:rsid w:val="008F67FE"/>
    <w:rsid w:val="008F736B"/>
    <w:rsid w:val="008F758B"/>
    <w:rsid w:val="008F75D9"/>
    <w:rsid w:val="008F7699"/>
    <w:rsid w:val="008F7748"/>
    <w:rsid w:val="008F7887"/>
    <w:rsid w:val="008F78AA"/>
    <w:rsid w:val="00900501"/>
    <w:rsid w:val="00900551"/>
    <w:rsid w:val="00900789"/>
    <w:rsid w:val="00900A99"/>
    <w:rsid w:val="00900B58"/>
    <w:rsid w:val="009013A2"/>
    <w:rsid w:val="009014D3"/>
    <w:rsid w:val="00901507"/>
    <w:rsid w:val="00901521"/>
    <w:rsid w:val="00901F1D"/>
    <w:rsid w:val="009025B3"/>
    <w:rsid w:val="009029D1"/>
    <w:rsid w:val="00902FEC"/>
    <w:rsid w:val="00903161"/>
    <w:rsid w:val="009032BB"/>
    <w:rsid w:val="009033D6"/>
    <w:rsid w:val="00903432"/>
    <w:rsid w:val="00903708"/>
    <w:rsid w:val="00903A5F"/>
    <w:rsid w:val="00903CD1"/>
    <w:rsid w:val="00903FBB"/>
    <w:rsid w:val="009046B8"/>
    <w:rsid w:val="009050E0"/>
    <w:rsid w:val="00905195"/>
    <w:rsid w:val="00905D69"/>
    <w:rsid w:val="009066D8"/>
    <w:rsid w:val="00906B53"/>
    <w:rsid w:val="0090791D"/>
    <w:rsid w:val="00907D09"/>
    <w:rsid w:val="009100B6"/>
    <w:rsid w:val="009106FB"/>
    <w:rsid w:val="00910C25"/>
    <w:rsid w:val="00910DD1"/>
    <w:rsid w:val="009111F4"/>
    <w:rsid w:val="00911304"/>
    <w:rsid w:val="00911483"/>
    <w:rsid w:val="00911F06"/>
    <w:rsid w:val="00912EDB"/>
    <w:rsid w:val="00912FF1"/>
    <w:rsid w:val="00913237"/>
    <w:rsid w:val="00913955"/>
    <w:rsid w:val="00913E10"/>
    <w:rsid w:val="009140F5"/>
    <w:rsid w:val="00914122"/>
    <w:rsid w:val="009142C2"/>
    <w:rsid w:val="00914518"/>
    <w:rsid w:val="009147F4"/>
    <w:rsid w:val="00914B2A"/>
    <w:rsid w:val="00914D1F"/>
    <w:rsid w:val="00914F7B"/>
    <w:rsid w:val="00915349"/>
    <w:rsid w:val="00915EBE"/>
    <w:rsid w:val="00915F7C"/>
    <w:rsid w:val="009161A3"/>
    <w:rsid w:val="009163CC"/>
    <w:rsid w:val="00916525"/>
    <w:rsid w:val="00916726"/>
    <w:rsid w:val="009168D5"/>
    <w:rsid w:val="00916CAD"/>
    <w:rsid w:val="00917424"/>
    <w:rsid w:val="00917635"/>
    <w:rsid w:val="009177B3"/>
    <w:rsid w:val="00917FFE"/>
    <w:rsid w:val="00920313"/>
    <w:rsid w:val="0092033A"/>
    <w:rsid w:val="00920720"/>
    <w:rsid w:val="009207D1"/>
    <w:rsid w:val="0092093F"/>
    <w:rsid w:val="00920A2F"/>
    <w:rsid w:val="00920E09"/>
    <w:rsid w:val="00921522"/>
    <w:rsid w:val="00921B43"/>
    <w:rsid w:val="00921E56"/>
    <w:rsid w:val="009227CA"/>
    <w:rsid w:val="00923029"/>
    <w:rsid w:val="00923B6D"/>
    <w:rsid w:val="00923B82"/>
    <w:rsid w:val="00923CEC"/>
    <w:rsid w:val="00924453"/>
    <w:rsid w:val="00924654"/>
    <w:rsid w:val="009246C5"/>
    <w:rsid w:val="00924774"/>
    <w:rsid w:val="0092495C"/>
    <w:rsid w:val="00924A76"/>
    <w:rsid w:val="00925374"/>
    <w:rsid w:val="00925546"/>
    <w:rsid w:val="00925CF3"/>
    <w:rsid w:val="00925EEC"/>
    <w:rsid w:val="00926F3A"/>
    <w:rsid w:val="009279BF"/>
    <w:rsid w:val="009279D8"/>
    <w:rsid w:val="00930304"/>
    <w:rsid w:val="0093075D"/>
    <w:rsid w:val="0093083F"/>
    <w:rsid w:val="00930948"/>
    <w:rsid w:val="0093185F"/>
    <w:rsid w:val="00932165"/>
    <w:rsid w:val="00932C77"/>
    <w:rsid w:val="00932CBE"/>
    <w:rsid w:val="00933051"/>
    <w:rsid w:val="00933194"/>
    <w:rsid w:val="00934138"/>
    <w:rsid w:val="00934452"/>
    <w:rsid w:val="00934662"/>
    <w:rsid w:val="00934B4A"/>
    <w:rsid w:val="00934CB0"/>
    <w:rsid w:val="00934DB5"/>
    <w:rsid w:val="00935A2B"/>
    <w:rsid w:val="009360CD"/>
    <w:rsid w:val="009365E8"/>
    <w:rsid w:val="00936660"/>
    <w:rsid w:val="009368E9"/>
    <w:rsid w:val="00936AB5"/>
    <w:rsid w:val="00937388"/>
    <w:rsid w:val="00937682"/>
    <w:rsid w:val="00937762"/>
    <w:rsid w:val="00937976"/>
    <w:rsid w:val="009379AF"/>
    <w:rsid w:val="00937B43"/>
    <w:rsid w:val="00940264"/>
    <w:rsid w:val="0094086B"/>
    <w:rsid w:val="00940A7E"/>
    <w:rsid w:val="00940FDB"/>
    <w:rsid w:val="00941A27"/>
    <w:rsid w:val="00941C09"/>
    <w:rsid w:val="00941C11"/>
    <w:rsid w:val="009420D7"/>
    <w:rsid w:val="0094235C"/>
    <w:rsid w:val="00942430"/>
    <w:rsid w:val="009425D9"/>
    <w:rsid w:val="00942897"/>
    <w:rsid w:val="00942D48"/>
    <w:rsid w:val="00942E1E"/>
    <w:rsid w:val="00942FE6"/>
    <w:rsid w:val="0094319E"/>
    <w:rsid w:val="00943351"/>
    <w:rsid w:val="00943676"/>
    <w:rsid w:val="009436A9"/>
    <w:rsid w:val="00944752"/>
    <w:rsid w:val="00944F09"/>
    <w:rsid w:val="009457BE"/>
    <w:rsid w:val="00945800"/>
    <w:rsid w:val="0094594C"/>
    <w:rsid w:val="00945A20"/>
    <w:rsid w:val="00946789"/>
    <w:rsid w:val="00946B88"/>
    <w:rsid w:val="00946BBD"/>
    <w:rsid w:val="00946BF3"/>
    <w:rsid w:val="00946C6E"/>
    <w:rsid w:val="00946FE8"/>
    <w:rsid w:val="00947A79"/>
    <w:rsid w:val="00950151"/>
    <w:rsid w:val="0095033A"/>
    <w:rsid w:val="0095062B"/>
    <w:rsid w:val="00950750"/>
    <w:rsid w:val="00950CAB"/>
    <w:rsid w:val="00950E56"/>
    <w:rsid w:val="00950E72"/>
    <w:rsid w:val="00950F23"/>
    <w:rsid w:val="00951683"/>
    <w:rsid w:val="00951821"/>
    <w:rsid w:val="00951A77"/>
    <w:rsid w:val="00951BFF"/>
    <w:rsid w:val="00951FD0"/>
    <w:rsid w:val="00952E96"/>
    <w:rsid w:val="0095364F"/>
    <w:rsid w:val="00953FDF"/>
    <w:rsid w:val="009540A7"/>
    <w:rsid w:val="00954478"/>
    <w:rsid w:val="0095450F"/>
    <w:rsid w:val="009545BD"/>
    <w:rsid w:val="0095461D"/>
    <w:rsid w:val="009547C5"/>
    <w:rsid w:val="00954A61"/>
    <w:rsid w:val="00954F69"/>
    <w:rsid w:val="00955129"/>
    <w:rsid w:val="009557D8"/>
    <w:rsid w:val="00955AB7"/>
    <w:rsid w:val="00955C55"/>
    <w:rsid w:val="00955DE1"/>
    <w:rsid w:val="00956030"/>
    <w:rsid w:val="00956356"/>
    <w:rsid w:val="00956397"/>
    <w:rsid w:val="009567AA"/>
    <w:rsid w:val="0095691A"/>
    <w:rsid w:val="0095694D"/>
    <w:rsid w:val="009572D6"/>
    <w:rsid w:val="00957576"/>
    <w:rsid w:val="009578B3"/>
    <w:rsid w:val="00957B09"/>
    <w:rsid w:val="00957DE2"/>
    <w:rsid w:val="00957E9C"/>
    <w:rsid w:val="00957EAA"/>
    <w:rsid w:val="00957F39"/>
    <w:rsid w:val="009609FC"/>
    <w:rsid w:val="00960BE2"/>
    <w:rsid w:val="00961B3C"/>
    <w:rsid w:val="00961CB6"/>
    <w:rsid w:val="00962064"/>
    <w:rsid w:val="00962779"/>
    <w:rsid w:val="0096293F"/>
    <w:rsid w:val="0096296A"/>
    <w:rsid w:val="00962B43"/>
    <w:rsid w:val="00962FA8"/>
    <w:rsid w:val="009633DC"/>
    <w:rsid w:val="00963E54"/>
    <w:rsid w:val="00964240"/>
    <w:rsid w:val="009642FD"/>
    <w:rsid w:val="009647C9"/>
    <w:rsid w:val="00964957"/>
    <w:rsid w:val="0096510B"/>
    <w:rsid w:val="0096528F"/>
    <w:rsid w:val="009655B1"/>
    <w:rsid w:val="009659EC"/>
    <w:rsid w:val="00965A60"/>
    <w:rsid w:val="00965B53"/>
    <w:rsid w:val="00966AEA"/>
    <w:rsid w:val="00967016"/>
    <w:rsid w:val="00967072"/>
    <w:rsid w:val="00967647"/>
    <w:rsid w:val="009678AC"/>
    <w:rsid w:val="009701F4"/>
    <w:rsid w:val="00970372"/>
    <w:rsid w:val="009703D4"/>
    <w:rsid w:val="009704FE"/>
    <w:rsid w:val="00970627"/>
    <w:rsid w:val="00970FBB"/>
    <w:rsid w:val="0097109B"/>
    <w:rsid w:val="009716C3"/>
    <w:rsid w:val="00971763"/>
    <w:rsid w:val="009718AD"/>
    <w:rsid w:val="00972156"/>
    <w:rsid w:val="009722F5"/>
    <w:rsid w:val="0097255D"/>
    <w:rsid w:val="009726A6"/>
    <w:rsid w:val="009726AF"/>
    <w:rsid w:val="009726FE"/>
    <w:rsid w:val="00972A4E"/>
    <w:rsid w:val="00972EF3"/>
    <w:rsid w:val="00973273"/>
    <w:rsid w:val="00973597"/>
    <w:rsid w:val="009735F2"/>
    <w:rsid w:val="00973BE3"/>
    <w:rsid w:val="00973D98"/>
    <w:rsid w:val="00974169"/>
    <w:rsid w:val="00974869"/>
    <w:rsid w:val="00974BAC"/>
    <w:rsid w:val="00975320"/>
    <w:rsid w:val="00975998"/>
    <w:rsid w:val="0097640D"/>
    <w:rsid w:val="009765F5"/>
    <w:rsid w:val="0097672F"/>
    <w:rsid w:val="00976C8E"/>
    <w:rsid w:val="0097728A"/>
    <w:rsid w:val="0097798C"/>
    <w:rsid w:val="00977CE3"/>
    <w:rsid w:val="00977D6F"/>
    <w:rsid w:val="00977E5F"/>
    <w:rsid w:val="00977FEB"/>
    <w:rsid w:val="00980178"/>
    <w:rsid w:val="009806FA"/>
    <w:rsid w:val="00980F42"/>
    <w:rsid w:val="0098117D"/>
    <w:rsid w:val="00981ADA"/>
    <w:rsid w:val="00982150"/>
    <w:rsid w:val="009826A2"/>
    <w:rsid w:val="00982BB1"/>
    <w:rsid w:val="00983427"/>
    <w:rsid w:val="00983CFE"/>
    <w:rsid w:val="00983EB7"/>
    <w:rsid w:val="0098441C"/>
    <w:rsid w:val="0098477A"/>
    <w:rsid w:val="00984898"/>
    <w:rsid w:val="00984F3D"/>
    <w:rsid w:val="0098564E"/>
    <w:rsid w:val="00985A7F"/>
    <w:rsid w:val="009869A5"/>
    <w:rsid w:val="00986F02"/>
    <w:rsid w:val="00987649"/>
    <w:rsid w:val="009902AF"/>
    <w:rsid w:val="0099036B"/>
    <w:rsid w:val="009904A8"/>
    <w:rsid w:val="00990586"/>
    <w:rsid w:val="009905B6"/>
    <w:rsid w:val="00990B2E"/>
    <w:rsid w:val="009910A7"/>
    <w:rsid w:val="009915A0"/>
    <w:rsid w:val="00991AEE"/>
    <w:rsid w:val="009923D1"/>
    <w:rsid w:val="00992542"/>
    <w:rsid w:val="0099299A"/>
    <w:rsid w:val="009929DD"/>
    <w:rsid w:val="00993217"/>
    <w:rsid w:val="009937DA"/>
    <w:rsid w:val="009937ED"/>
    <w:rsid w:val="00993C3C"/>
    <w:rsid w:val="00993C78"/>
    <w:rsid w:val="00993C87"/>
    <w:rsid w:val="009948EF"/>
    <w:rsid w:val="009958DB"/>
    <w:rsid w:val="0099598D"/>
    <w:rsid w:val="00996339"/>
    <w:rsid w:val="0099692D"/>
    <w:rsid w:val="00996951"/>
    <w:rsid w:val="00996A46"/>
    <w:rsid w:val="00996F70"/>
    <w:rsid w:val="0099701B"/>
    <w:rsid w:val="00997072"/>
    <w:rsid w:val="009970DE"/>
    <w:rsid w:val="00997936"/>
    <w:rsid w:val="00997FEE"/>
    <w:rsid w:val="009A0031"/>
    <w:rsid w:val="009A0298"/>
    <w:rsid w:val="009A02C7"/>
    <w:rsid w:val="009A0351"/>
    <w:rsid w:val="009A077B"/>
    <w:rsid w:val="009A09A9"/>
    <w:rsid w:val="009A0D0B"/>
    <w:rsid w:val="009A1279"/>
    <w:rsid w:val="009A15B3"/>
    <w:rsid w:val="009A1A84"/>
    <w:rsid w:val="009A1B46"/>
    <w:rsid w:val="009A1E9B"/>
    <w:rsid w:val="009A1F24"/>
    <w:rsid w:val="009A200A"/>
    <w:rsid w:val="009A2043"/>
    <w:rsid w:val="009A2099"/>
    <w:rsid w:val="009A2175"/>
    <w:rsid w:val="009A2298"/>
    <w:rsid w:val="009A25AB"/>
    <w:rsid w:val="009A2648"/>
    <w:rsid w:val="009A2BC6"/>
    <w:rsid w:val="009A2C95"/>
    <w:rsid w:val="009A2DB1"/>
    <w:rsid w:val="009A302A"/>
    <w:rsid w:val="009A328E"/>
    <w:rsid w:val="009A33CA"/>
    <w:rsid w:val="009A3AC2"/>
    <w:rsid w:val="009A3F0E"/>
    <w:rsid w:val="009A3F3D"/>
    <w:rsid w:val="009A4234"/>
    <w:rsid w:val="009A4506"/>
    <w:rsid w:val="009A4569"/>
    <w:rsid w:val="009A4A87"/>
    <w:rsid w:val="009A4B03"/>
    <w:rsid w:val="009A51AC"/>
    <w:rsid w:val="009A57FA"/>
    <w:rsid w:val="009A5A4A"/>
    <w:rsid w:val="009A5B8A"/>
    <w:rsid w:val="009A5EB2"/>
    <w:rsid w:val="009A61C7"/>
    <w:rsid w:val="009A640F"/>
    <w:rsid w:val="009A65A5"/>
    <w:rsid w:val="009A664E"/>
    <w:rsid w:val="009A6CD0"/>
    <w:rsid w:val="009A6F18"/>
    <w:rsid w:val="009A6F55"/>
    <w:rsid w:val="009A75DC"/>
    <w:rsid w:val="009A76A2"/>
    <w:rsid w:val="009A776E"/>
    <w:rsid w:val="009A7B98"/>
    <w:rsid w:val="009B0330"/>
    <w:rsid w:val="009B0473"/>
    <w:rsid w:val="009B06B3"/>
    <w:rsid w:val="009B07D2"/>
    <w:rsid w:val="009B1B9A"/>
    <w:rsid w:val="009B1D85"/>
    <w:rsid w:val="009B1F6E"/>
    <w:rsid w:val="009B2223"/>
    <w:rsid w:val="009B234A"/>
    <w:rsid w:val="009B237C"/>
    <w:rsid w:val="009B25A2"/>
    <w:rsid w:val="009B293F"/>
    <w:rsid w:val="009B297F"/>
    <w:rsid w:val="009B2A19"/>
    <w:rsid w:val="009B2DC9"/>
    <w:rsid w:val="009B2DFA"/>
    <w:rsid w:val="009B2E5E"/>
    <w:rsid w:val="009B3362"/>
    <w:rsid w:val="009B33DE"/>
    <w:rsid w:val="009B3A75"/>
    <w:rsid w:val="009B3F10"/>
    <w:rsid w:val="009B4B02"/>
    <w:rsid w:val="009B5646"/>
    <w:rsid w:val="009B577F"/>
    <w:rsid w:val="009B59D1"/>
    <w:rsid w:val="009B5F85"/>
    <w:rsid w:val="009B62E4"/>
    <w:rsid w:val="009B62F0"/>
    <w:rsid w:val="009B64B9"/>
    <w:rsid w:val="009B6C77"/>
    <w:rsid w:val="009B6E18"/>
    <w:rsid w:val="009B7466"/>
    <w:rsid w:val="009B7614"/>
    <w:rsid w:val="009B7A1C"/>
    <w:rsid w:val="009B7D32"/>
    <w:rsid w:val="009C028D"/>
    <w:rsid w:val="009C0635"/>
    <w:rsid w:val="009C102C"/>
    <w:rsid w:val="009C1456"/>
    <w:rsid w:val="009C151C"/>
    <w:rsid w:val="009C1B4E"/>
    <w:rsid w:val="009C1C6B"/>
    <w:rsid w:val="009C1EE0"/>
    <w:rsid w:val="009C2447"/>
    <w:rsid w:val="009C26BF"/>
    <w:rsid w:val="009C298C"/>
    <w:rsid w:val="009C2A17"/>
    <w:rsid w:val="009C2F14"/>
    <w:rsid w:val="009C301C"/>
    <w:rsid w:val="009C310F"/>
    <w:rsid w:val="009C317D"/>
    <w:rsid w:val="009C342F"/>
    <w:rsid w:val="009C383C"/>
    <w:rsid w:val="009C3DAC"/>
    <w:rsid w:val="009C46E6"/>
    <w:rsid w:val="009C4778"/>
    <w:rsid w:val="009C4DB5"/>
    <w:rsid w:val="009C4F2A"/>
    <w:rsid w:val="009C5698"/>
    <w:rsid w:val="009C56C4"/>
    <w:rsid w:val="009C5A42"/>
    <w:rsid w:val="009C5C78"/>
    <w:rsid w:val="009C6008"/>
    <w:rsid w:val="009C6C55"/>
    <w:rsid w:val="009C6D21"/>
    <w:rsid w:val="009C6F37"/>
    <w:rsid w:val="009C76D9"/>
    <w:rsid w:val="009C7AF5"/>
    <w:rsid w:val="009C7F0F"/>
    <w:rsid w:val="009D044B"/>
    <w:rsid w:val="009D04A4"/>
    <w:rsid w:val="009D050A"/>
    <w:rsid w:val="009D0D7B"/>
    <w:rsid w:val="009D0EF6"/>
    <w:rsid w:val="009D10F4"/>
    <w:rsid w:val="009D11D8"/>
    <w:rsid w:val="009D122C"/>
    <w:rsid w:val="009D12F0"/>
    <w:rsid w:val="009D1480"/>
    <w:rsid w:val="009D186A"/>
    <w:rsid w:val="009D1C1A"/>
    <w:rsid w:val="009D1E4E"/>
    <w:rsid w:val="009D1EE3"/>
    <w:rsid w:val="009D2644"/>
    <w:rsid w:val="009D26E7"/>
    <w:rsid w:val="009D27A7"/>
    <w:rsid w:val="009D2921"/>
    <w:rsid w:val="009D2FD6"/>
    <w:rsid w:val="009D3937"/>
    <w:rsid w:val="009D3B4F"/>
    <w:rsid w:val="009D40E7"/>
    <w:rsid w:val="009D4539"/>
    <w:rsid w:val="009D4950"/>
    <w:rsid w:val="009D4E67"/>
    <w:rsid w:val="009D52E6"/>
    <w:rsid w:val="009D53CE"/>
    <w:rsid w:val="009D620A"/>
    <w:rsid w:val="009D63D8"/>
    <w:rsid w:val="009D65E8"/>
    <w:rsid w:val="009D680C"/>
    <w:rsid w:val="009D6903"/>
    <w:rsid w:val="009D774F"/>
    <w:rsid w:val="009D79B7"/>
    <w:rsid w:val="009D7D7E"/>
    <w:rsid w:val="009E02CD"/>
    <w:rsid w:val="009E048A"/>
    <w:rsid w:val="009E07EA"/>
    <w:rsid w:val="009E0A14"/>
    <w:rsid w:val="009E0BEA"/>
    <w:rsid w:val="009E0FA6"/>
    <w:rsid w:val="009E13D1"/>
    <w:rsid w:val="009E184F"/>
    <w:rsid w:val="009E2987"/>
    <w:rsid w:val="009E2A4C"/>
    <w:rsid w:val="009E2CC7"/>
    <w:rsid w:val="009E2DA5"/>
    <w:rsid w:val="009E3431"/>
    <w:rsid w:val="009E3448"/>
    <w:rsid w:val="009E347D"/>
    <w:rsid w:val="009E3746"/>
    <w:rsid w:val="009E392E"/>
    <w:rsid w:val="009E4122"/>
    <w:rsid w:val="009E42EF"/>
    <w:rsid w:val="009E44F3"/>
    <w:rsid w:val="009E4776"/>
    <w:rsid w:val="009E4935"/>
    <w:rsid w:val="009E4A0E"/>
    <w:rsid w:val="009E52AA"/>
    <w:rsid w:val="009E5C0D"/>
    <w:rsid w:val="009E5CAD"/>
    <w:rsid w:val="009E5F39"/>
    <w:rsid w:val="009E617C"/>
    <w:rsid w:val="009E61AB"/>
    <w:rsid w:val="009E6F9A"/>
    <w:rsid w:val="009E6FF3"/>
    <w:rsid w:val="009E7448"/>
    <w:rsid w:val="009E7751"/>
    <w:rsid w:val="009E7948"/>
    <w:rsid w:val="009E7969"/>
    <w:rsid w:val="009E7CB8"/>
    <w:rsid w:val="009E7D13"/>
    <w:rsid w:val="009F097A"/>
    <w:rsid w:val="009F1439"/>
    <w:rsid w:val="009F151D"/>
    <w:rsid w:val="009F1B70"/>
    <w:rsid w:val="009F2A3E"/>
    <w:rsid w:val="009F2D0D"/>
    <w:rsid w:val="009F2D41"/>
    <w:rsid w:val="009F366A"/>
    <w:rsid w:val="009F3E29"/>
    <w:rsid w:val="009F4337"/>
    <w:rsid w:val="009F4C57"/>
    <w:rsid w:val="009F6C4E"/>
    <w:rsid w:val="009F6F05"/>
    <w:rsid w:val="009F723B"/>
    <w:rsid w:val="009F7535"/>
    <w:rsid w:val="009F7D2A"/>
    <w:rsid w:val="009F7D3E"/>
    <w:rsid w:val="00A01317"/>
    <w:rsid w:val="00A01FA9"/>
    <w:rsid w:val="00A0247E"/>
    <w:rsid w:val="00A03A41"/>
    <w:rsid w:val="00A042AE"/>
    <w:rsid w:val="00A045B6"/>
    <w:rsid w:val="00A04620"/>
    <w:rsid w:val="00A04F64"/>
    <w:rsid w:val="00A0509D"/>
    <w:rsid w:val="00A05F5F"/>
    <w:rsid w:val="00A06465"/>
    <w:rsid w:val="00A068F8"/>
    <w:rsid w:val="00A07261"/>
    <w:rsid w:val="00A073EC"/>
    <w:rsid w:val="00A076E4"/>
    <w:rsid w:val="00A07852"/>
    <w:rsid w:val="00A10347"/>
    <w:rsid w:val="00A1048E"/>
    <w:rsid w:val="00A10732"/>
    <w:rsid w:val="00A107C1"/>
    <w:rsid w:val="00A10BC8"/>
    <w:rsid w:val="00A1107A"/>
    <w:rsid w:val="00A11DD7"/>
    <w:rsid w:val="00A121F5"/>
    <w:rsid w:val="00A12747"/>
    <w:rsid w:val="00A12DA5"/>
    <w:rsid w:val="00A13330"/>
    <w:rsid w:val="00A133AB"/>
    <w:rsid w:val="00A135C3"/>
    <w:rsid w:val="00A1381B"/>
    <w:rsid w:val="00A13A0B"/>
    <w:rsid w:val="00A13C6B"/>
    <w:rsid w:val="00A13E53"/>
    <w:rsid w:val="00A1462C"/>
    <w:rsid w:val="00A14823"/>
    <w:rsid w:val="00A148F4"/>
    <w:rsid w:val="00A14DF6"/>
    <w:rsid w:val="00A14F72"/>
    <w:rsid w:val="00A151B5"/>
    <w:rsid w:val="00A15315"/>
    <w:rsid w:val="00A1561D"/>
    <w:rsid w:val="00A162A0"/>
    <w:rsid w:val="00A16441"/>
    <w:rsid w:val="00A1685A"/>
    <w:rsid w:val="00A16888"/>
    <w:rsid w:val="00A168E8"/>
    <w:rsid w:val="00A17714"/>
    <w:rsid w:val="00A1784A"/>
    <w:rsid w:val="00A17BEA"/>
    <w:rsid w:val="00A17BFB"/>
    <w:rsid w:val="00A2082B"/>
    <w:rsid w:val="00A20E2D"/>
    <w:rsid w:val="00A210DE"/>
    <w:rsid w:val="00A2160B"/>
    <w:rsid w:val="00A21F21"/>
    <w:rsid w:val="00A223E9"/>
    <w:rsid w:val="00A22702"/>
    <w:rsid w:val="00A22CE7"/>
    <w:rsid w:val="00A22D4B"/>
    <w:rsid w:val="00A23327"/>
    <w:rsid w:val="00A2342A"/>
    <w:rsid w:val="00A2385C"/>
    <w:rsid w:val="00A23A01"/>
    <w:rsid w:val="00A24167"/>
    <w:rsid w:val="00A26366"/>
    <w:rsid w:val="00A2654B"/>
    <w:rsid w:val="00A26919"/>
    <w:rsid w:val="00A26AC0"/>
    <w:rsid w:val="00A26B84"/>
    <w:rsid w:val="00A26FBD"/>
    <w:rsid w:val="00A2788A"/>
    <w:rsid w:val="00A27D86"/>
    <w:rsid w:val="00A30303"/>
    <w:rsid w:val="00A30410"/>
    <w:rsid w:val="00A3058A"/>
    <w:rsid w:val="00A30641"/>
    <w:rsid w:val="00A307C8"/>
    <w:rsid w:val="00A3099B"/>
    <w:rsid w:val="00A31210"/>
    <w:rsid w:val="00A31311"/>
    <w:rsid w:val="00A314DA"/>
    <w:rsid w:val="00A31543"/>
    <w:rsid w:val="00A3244C"/>
    <w:rsid w:val="00A3257F"/>
    <w:rsid w:val="00A327CD"/>
    <w:rsid w:val="00A329B1"/>
    <w:rsid w:val="00A32C23"/>
    <w:rsid w:val="00A33061"/>
    <w:rsid w:val="00A332EE"/>
    <w:rsid w:val="00A335BF"/>
    <w:rsid w:val="00A3367C"/>
    <w:rsid w:val="00A33AA0"/>
    <w:rsid w:val="00A34593"/>
    <w:rsid w:val="00A3491E"/>
    <w:rsid w:val="00A35257"/>
    <w:rsid w:val="00A352CF"/>
    <w:rsid w:val="00A3556E"/>
    <w:rsid w:val="00A35900"/>
    <w:rsid w:val="00A35D48"/>
    <w:rsid w:val="00A36041"/>
    <w:rsid w:val="00A36593"/>
    <w:rsid w:val="00A367C7"/>
    <w:rsid w:val="00A368AD"/>
    <w:rsid w:val="00A36E94"/>
    <w:rsid w:val="00A3734B"/>
    <w:rsid w:val="00A37659"/>
    <w:rsid w:val="00A37AAE"/>
    <w:rsid w:val="00A37F82"/>
    <w:rsid w:val="00A403A6"/>
    <w:rsid w:val="00A40B87"/>
    <w:rsid w:val="00A40DAC"/>
    <w:rsid w:val="00A41089"/>
    <w:rsid w:val="00A41620"/>
    <w:rsid w:val="00A4196A"/>
    <w:rsid w:val="00A41B5C"/>
    <w:rsid w:val="00A41C37"/>
    <w:rsid w:val="00A41F48"/>
    <w:rsid w:val="00A42E7F"/>
    <w:rsid w:val="00A42E8D"/>
    <w:rsid w:val="00A4309C"/>
    <w:rsid w:val="00A43752"/>
    <w:rsid w:val="00A43E40"/>
    <w:rsid w:val="00A43F94"/>
    <w:rsid w:val="00A4485E"/>
    <w:rsid w:val="00A44D6F"/>
    <w:rsid w:val="00A44F44"/>
    <w:rsid w:val="00A4509F"/>
    <w:rsid w:val="00A45199"/>
    <w:rsid w:val="00A455E3"/>
    <w:rsid w:val="00A45799"/>
    <w:rsid w:val="00A4585A"/>
    <w:rsid w:val="00A45A94"/>
    <w:rsid w:val="00A45BFB"/>
    <w:rsid w:val="00A46024"/>
    <w:rsid w:val="00A4611B"/>
    <w:rsid w:val="00A4618D"/>
    <w:rsid w:val="00A46354"/>
    <w:rsid w:val="00A4669D"/>
    <w:rsid w:val="00A46A58"/>
    <w:rsid w:val="00A47140"/>
    <w:rsid w:val="00A47312"/>
    <w:rsid w:val="00A50055"/>
    <w:rsid w:val="00A505B1"/>
    <w:rsid w:val="00A50997"/>
    <w:rsid w:val="00A50A5C"/>
    <w:rsid w:val="00A50B9B"/>
    <w:rsid w:val="00A50BA7"/>
    <w:rsid w:val="00A50E16"/>
    <w:rsid w:val="00A50EF7"/>
    <w:rsid w:val="00A510DA"/>
    <w:rsid w:val="00A5112B"/>
    <w:rsid w:val="00A51939"/>
    <w:rsid w:val="00A519AC"/>
    <w:rsid w:val="00A52087"/>
    <w:rsid w:val="00A520DB"/>
    <w:rsid w:val="00A5216B"/>
    <w:rsid w:val="00A52220"/>
    <w:rsid w:val="00A5245B"/>
    <w:rsid w:val="00A52509"/>
    <w:rsid w:val="00A525DA"/>
    <w:rsid w:val="00A52BC9"/>
    <w:rsid w:val="00A52DDA"/>
    <w:rsid w:val="00A534A6"/>
    <w:rsid w:val="00A5357B"/>
    <w:rsid w:val="00A535D8"/>
    <w:rsid w:val="00A53ABD"/>
    <w:rsid w:val="00A53C4A"/>
    <w:rsid w:val="00A53CD5"/>
    <w:rsid w:val="00A54917"/>
    <w:rsid w:val="00A54ADE"/>
    <w:rsid w:val="00A54D2B"/>
    <w:rsid w:val="00A54D2C"/>
    <w:rsid w:val="00A5562B"/>
    <w:rsid w:val="00A55EF5"/>
    <w:rsid w:val="00A56128"/>
    <w:rsid w:val="00A56155"/>
    <w:rsid w:val="00A563A3"/>
    <w:rsid w:val="00A563F0"/>
    <w:rsid w:val="00A5692A"/>
    <w:rsid w:val="00A56B2C"/>
    <w:rsid w:val="00A57242"/>
    <w:rsid w:val="00A572C2"/>
    <w:rsid w:val="00A575EC"/>
    <w:rsid w:val="00A577AF"/>
    <w:rsid w:val="00A579E4"/>
    <w:rsid w:val="00A60BA2"/>
    <w:rsid w:val="00A61231"/>
    <w:rsid w:val="00A61550"/>
    <w:rsid w:val="00A615AE"/>
    <w:rsid w:val="00A616A8"/>
    <w:rsid w:val="00A61868"/>
    <w:rsid w:val="00A61994"/>
    <w:rsid w:val="00A6204C"/>
    <w:rsid w:val="00A6234D"/>
    <w:rsid w:val="00A62D08"/>
    <w:rsid w:val="00A62D6E"/>
    <w:rsid w:val="00A631D5"/>
    <w:rsid w:val="00A635ED"/>
    <w:rsid w:val="00A6385C"/>
    <w:rsid w:val="00A63A9D"/>
    <w:rsid w:val="00A63B9E"/>
    <w:rsid w:val="00A642F8"/>
    <w:rsid w:val="00A645B5"/>
    <w:rsid w:val="00A64CC4"/>
    <w:rsid w:val="00A655F1"/>
    <w:rsid w:val="00A65B0E"/>
    <w:rsid w:val="00A6624B"/>
    <w:rsid w:val="00A667E6"/>
    <w:rsid w:val="00A668B7"/>
    <w:rsid w:val="00A66A14"/>
    <w:rsid w:val="00A66D2B"/>
    <w:rsid w:val="00A67BC4"/>
    <w:rsid w:val="00A67D15"/>
    <w:rsid w:val="00A67D2E"/>
    <w:rsid w:val="00A700AD"/>
    <w:rsid w:val="00A7011A"/>
    <w:rsid w:val="00A70F23"/>
    <w:rsid w:val="00A713E8"/>
    <w:rsid w:val="00A7195C"/>
    <w:rsid w:val="00A7197A"/>
    <w:rsid w:val="00A71E2D"/>
    <w:rsid w:val="00A71F51"/>
    <w:rsid w:val="00A72A55"/>
    <w:rsid w:val="00A72C3F"/>
    <w:rsid w:val="00A72CD1"/>
    <w:rsid w:val="00A72CED"/>
    <w:rsid w:val="00A73054"/>
    <w:rsid w:val="00A732AF"/>
    <w:rsid w:val="00A7376C"/>
    <w:rsid w:val="00A739A2"/>
    <w:rsid w:val="00A739AF"/>
    <w:rsid w:val="00A73E17"/>
    <w:rsid w:val="00A73FAC"/>
    <w:rsid w:val="00A7409D"/>
    <w:rsid w:val="00A74273"/>
    <w:rsid w:val="00A7449E"/>
    <w:rsid w:val="00A75128"/>
    <w:rsid w:val="00A7540A"/>
    <w:rsid w:val="00A75681"/>
    <w:rsid w:val="00A75F3B"/>
    <w:rsid w:val="00A75F72"/>
    <w:rsid w:val="00A762B8"/>
    <w:rsid w:val="00A768C3"/>
    <w:rsid w:val="00A76B7D"/>
    <w:rsid w:val="00A76E8C"/>
    <w:rsid w:val="00A77906"/>
    <w:rsid w:val="00A77950"/>
    <w:rsid w:val="00A77E84"/>
    <w:rsid w:val="00A8037C"/>
    <w:rsid w:val="00A8042D"/>
    <w:rsid w:val="00A804EE"/>
    <w:rsid w:val="00A80787"/>
    <w:rsid w:val="00A80843"/>
    <w:rsid w:val="00A80B71"/>
    <w:rsid w:val="00A81190"/>
    <w:rsid w:val="00A812F7"/>
    <w:rsid w:val="00A8139C"/>
    <w:rsid w:val="00A817AD"/>
    <w:rsid w:val="00A81A23"/>
    <w:rsid w:val="00A81C51"/>
    <w:rsid w:val="00A81DEB"/>
    <w:rsid w:val="00A82A46"/>
    <w:rsid w:val="00A82C15"/>
    <w:rsid w:val="00A82CB0"/>
    <w:rsid w:val="00A837F0"/>
    <w:rsid w:val="00A83DE3"/>
    <w:rsid w:val="00A84317"/>
    <w:rsid w:val="00A84587"/>
    <w:rsid w:val="00A84712"/>
    <w:rsid w:val="00A851C0"/>
    <w:rsid w:val="00A85314"/>
    <w:rsid w:val="00A85A12"/>
    <w:rsid w:val="00A85CB8"/>
    <w:rsid w:val="00A85EEB"/>
    <w:rsid w:val="00A8636C"/>
    <w:rsid w:val="00A86697"/>
    <w:rsid w:val="00A86CA3"/>
    <w:rsid w:val="00A86D55"/>
    <w:rsid w:val="00A86EC4"/>
    <w:rsid w:val="00A87126"/>
    <w:rsid w:val="00A87399"/>
    <w:rsid w:val="00A87C8B"/>
    <w:rsid w:val="00A908E6"/>
    <w:rsid w:val="00A90943"/>
    <w:rsid w:val="00A90AAF"/>
    <w:rsid w:val="00A90CC8"/>
    <w:rsid w:val="00A910E6"/>
    <w:rsid w:val="00A91284"/>
    <w:rsid w:val="00A91845"/>
    <w:rsid w:val="00A91F24"/>
    <w:rsid w:val="00A92106"/>
    <w:rsid w:val="00A922A8"/>
    <w:rsid w:val="00A92464"/>
    <w:rsid w:val="00A926AE"/>
    <w:rsid w:val="00A92997"/>
    <w:rsid w:val="00A92A64"/>
    <w:rsid w:val="00A9300A"/>
    <w:rsid w:val="00A93151"/>
    <w:rsid w:val="00A936CD"/>
    <w:rsid w:val="00A93A46"/>
    <w:rsid w:val="00A93FBE"/>
    <w:rsid w:val="00A9447E"/>
    <w:rsid w:val="00A949A1"/>
    <w:rsid w:val="00A94CA3"/>
    <w:rsid w:val="00A950E9"/>
    <w:rsid w:val="00A95432"/>
    <w:rsid w:val="00A95987"/>
    <w:rsid w:val="00A95AFB"/>
    <w:rsid w:val="00A95E78"/>
    <w:rsid w:val="00A96127"/>
    <w:rsid w:val="00A961FD"/>
    <w:rsid w:val="00A96E11"/>
    <w:rsid w:val="00A97DDB"/>
    <w:rsid w:val="00A97DEA"/>
    <w:rsid w:val="00A97E22"/>
    <w:rsid w:val="00AA01F1"/>
    <w:rsid w:val="00AA033C"/>
    <w:rsid w:val="00AA0597"/>
    <w:rsid w:val="00AA0DBE"/>
    <w:rsid w:val="00AA0E09"/>
    <w:rsid w:val="00AA13C9"/>
    <w:rsid w:val="00AA24FF"/>
    <w:rsid w:val="00AA258A"/>
    <w:rsid w:val="00AA267D"/>
    <w:rsid w:val="00AA2ABB"/>
    <w:rsid w:val="00AA37B9"/>
    <w:rsid w:val="00AA3CB1"/>
    <w:rsid w:val="00AA3D29"/>
    <w:rsid w:val="00AA414C"/>
    <w:rsid w:val="00AA4A29"/>
    <w:rsid w:val="00AA4E43"/>
    <w:rsid w:val="00AA5222"/>
    <w:rsid w:val="00AA53F1"/>
    <w:rsid w:val="00AA58CC"/>
    <w:rsid w:val="00AA60B5"/>
    <w:rsid w:val="00AA6A10"/>
    <w:rsid w:val="00AA6B9E"/>
    <w:rsid w:val="00AA7535"/>
    <w:rsid w:val="00AA75F8"/>
    <w:rsid w:val="00AA78E3"/>
    <w:rsid w:val="00AA7C15"/>
    <w:rsid w:val="00AB01C9"/>
    <w:rsid w:val="00AB04B5"/>
    <w:rsid w:val="00AB04FB"/>
    <w:rsid w:val="00AB0702"/>
    <w:rsid w:val="00AB0785"/>
    <w:rsid w:val="00AB08AF"/>
    <w:rsid w:val="00AB09EA"/>
    <w:rsid w:val="00AB0C37"/>
    <w:rsid w:val="00AB0E41"/>
    <w:rsid w:val="00AB0F49"/>
    <w:rsid w:val="00AB0FE2"/>
    <w:rsid w:val="00AB1290"/>
    <w:rsid w:val="00AB12CA"/>
    <w:rsid w:val="00AB1448"/>
    <w:rsid w:val="00AB14C0"/>
    <w:rsid w:val="00AB169B"/>
    <w:rsid w:val="00AB1A3C"/>
    <w:rsid w:val="00AB1DDB"/>
    <w:rsid w:val="00AB3719"/>
    <w:rsid w:val="00AB37C2"/>
    <w:rsid w:val="00AB39C1"/>
    <w:rsid w:val="00AB3A54"/>
    <w:rsid w:val="00AB3B11"/>
    <w:rsid w:val="00AB3B53"/>
    <w:rsid w:val="00AB3E6A"/>
    <w:rsid w:val="00AB422E"/>
    <w:rsid w:val="00AB428D"/>
    <w:rsid w:val="00AB4404"/>
    <w:rsid w:val="00AB47E1"/>
    <w:rsid w:val="00AB48E0"/>
    <w:rsid w:val="00AB493B"/>
    <w:rsid w:val="00AB515D"/>
    <w:rsid w:val="00AB53EE"/>
    <w:rsid w:val="00AB53FA"/>
    <w:rsid w:val="00AB5D07"/>
    <w:rsid w:val="00AB5F46"/>
    <w:rsid w:val="00AB646C"/>
    <w:rsid w:val="00AB696A"/>
    <w:rsid w:val="00AB6D49"/>
    <w:rsid w:val="00AB772A"/>
    <w:rsid w:val="00AB7A27"/>
    <w:rsid w:val="00AC00D1"/>
    <w:rsid w:val="00AC02B0"/>
    <w:rsid w:val="00AC079D"/>
    <w:rsid w:val="00AC0898"/>
    <w:rsid w:val="00AC0BA6"/>
    <w:rsid w:val="00AC0DC6"/>
    <w:rsid w:val="00AC0DDA"/>
    <w:rsid w:val="00AC1CA2"/>
    <w:rsid w:val="00AC2195"/>
    <w:rsid w:val="00AC2283"/>
    <w:rsid w:val="00AC2940"/>
    <w:rsid w:val="00AC29D7"/>
    <w:rsid w:val="00AC2A64"/>
    <w:rsid w:val="00AC2A8B"/>
    <w:rsid w:val="00AC2C20"/>
    <w:rsid w:val="00AC2C47"/>
    <w:rsid w:val="00AC2FAB"/>
    <w:rsid w:val="00AC2FAE"/>
    <w:rsid w:val="00AC3341"/>
    <w:rsid w:val="00AC3582"/>
    <w:rsid w:val="00AC3CEB"/>
    <w:rsid w:val="00AC411D"/>
    <w:rsid w:val="00AC4475"/>
    <w:rsid w:val="00AC47A3"/>
    <w:rsid w:val="00AC48EE"/>
    <w:rsid w:val="00AC4980"/>
    <w:rsid w:val="00AC4C7F"/>
    <w:rsid w:val="00AC532D"/>
    <w:rsid w:val="00AC57F9"/>
    <w:rsid w:val="00AC5CD4"/>
    <w:rsid w:val="00AC5E18"/>
    <w:rsid w:val="00AC5F39"/>
    <w:rsid w:val="00AC61C5"/>
    <w:rsid w:val="00AC62CD"/>
    <w:rsid w:val="00AC6542"/>
    <w:rsid w:val="00AC65DB"/>
    <w:rsid w:val="00AC668B"/>
    <w:rsid w:val="00AC6B01"/>
    <w:rsid w:val="00AC6E4F"/>
    <w:rsid w:val="00AC6E68"/>
    <w:rsid w:val="00AC71D4"/>
    <w:rsid w:val="00AC72D1"/>
    <w:rsid w:val="00AC74AB"/>
    <w:rsid w:val="00AC7A40"/>
    <w:rsid w:val="00AC7CE9"/>
    <w:rsid w:val="00AC7D89"/>
    <w:rsid w:val="00AD015E"/>
    <w:rsid w:val="00AD0394"/>
    <w:rsid w:val="00AD10E8"/>
    <w:rsid w:val="00AD157F"/>
    <w:rsid w:val="00AD1A81"/>
    <w:rsid w:val="00AD22DC"/>
    <w:rsid w:val="00AD33F8"/>
    <w:rsid w:val="00AD34CE"/>
    <w:rsid w:val="00AD488C"/>
    <w:rsid w:val="00AD4C67"/>
    <w:rsid w:val="00AD4DA6"/>
    <w:rsid w:val="00AD4E2D"/>
    <w:rsid w:val="00AD4EEA"/>
    <w:rsid w:val="00AD5542"/>
    <w:rsid w:val="00AD5687"/>
    <w:rsid w:val="00AD5976"/>
    <w:rsid w:val="00AD5B2B"/>
    <w:rsid w:val="00AD61B4"/>
    <w:rsid w:val="00AD6454"/>
    <w:rsid w:val="00AD70FB"/>
    <w:rsid w:val="00AD787F"/>
    <w:rsid w:val="00AD78CF"/>
    <w:rsid w:val="00AD7C07"/>
    <w:rsid w:val="00AE0829"/>
    <w:rsid w:val="00AE0972"/>
    <w:rsid w:val="00AE0CA7"/>
    <w:rsid w:val="00AE129D"/>
    <w:rsid w:val="00AE1E3A"/>
    <w:rsid w:val="00AE1F54"/>
    <w:rsid w:val="00AE22A6"/>
    <w:rsid w:val="00AE2522"/>
    <w:rsid w:val="00AE2A29"/>
    <w:rsid w:val="00AE2E7B"/>
    <w:rsid w:val="00AE335A"/>
    <w:rsid w:val="00AE3601"/>
    <w:rsid w:val="00AE38A0"/>
    <w:rsid w:val="00AE39B4"/>
    <w:rsid w:val="00AE3E26"/>
    <w:rsid w:val="00AE44D2"/>
    <w:rsid w:val="00AE46AF"/>
    <w:rsid w:val="00AE4AB7"/>
    <w:rsid w:val="00AE4E1F"/>
    <w:rsid w:val="00AE51BB"/>
    <w:rsid w:val="00AE5534"/>
    <w:rsid w:val="00AE5C04"/>
    <w:rsid w:val="00AE5D61"/>
    <w:rsid w:val="00AE5DA5"/>
    <w:rsid w:val="00AE5FBE"/>
    <w:rsid w:val="00AE6232"/>
    <w:rsid w:val="00AE67BD"/>
    <w:rsid w:val="00AE6BE2"/>
    <w:rsid w:val="00AE6DF0"/>
    <w:rsid w:val="00AE7193"/>
    <w:rsid w:val="00AE741A"/>
    <w:rsid w:val="00AE7CFD"/>
    <w:rsid w:val="00AF02D4"/>
    <w:rsid w:val="00AF0446"/>
    <w:rsid w:val="00AF04F9"/>
    <w:rsid w:val="00AF0508"/>
    <w:rsid w:val="00AF05E1"/>
    <w:rsid w:val="00AF0918"/>
    <w:rsid w:val="00AF0E4D"/>
    <w:rsid w:val="00AF125B"/>
    <w:rsid w:val="00AF131B"/>
    <w:rsid w:val="00AF1402"/>
    <w:rsid w:val="00AF1B3A"/>
    <w:rsid w:val="00AF216C"/>
    <w:rsid w:val="00AF21FD"/>
    <w:rsid w:val="00AF22B1"/>
    <w:rsid w:val="00AF2E0B"/>
    <w:rsid w:val="00AF3066"/>
    <w:rsid w:val="00AF36D1"/>
    <w:rsid w:val="00AF3BC4"/>
    <w:rsid w:val="00AF3BD8"/>
    <w:rsid w:val="00AF3CA8"/>
    <w:rsid w:val="00AF3CD5"/>
    <w:rsid w:val="00AF4662"/>
    <w:rsid w:val="00AF47FD"/>
    <w:rsid w:val="00AF4846"/>
    <w:rsid w:val="00AF4B25"/>
    <w:rsid w:val="00AF4E74"/>
    <w:rsid w:val="00AF512D"/>
    <w:rsid w:val="00AF5AD2"/>
    <w:rsid w:val="00AF5BA0"/>
    <w:rsid w:val="00AF5F7F"/>
    <w:rsid w:val="00AF61A0"/>
    <w:rsid w:val="00AF6745"/>
    <w:rsid w:val="00AF7AD4"/>
    <w:rsid w:val="00B00CBA"/>
    <w:rsid w:val="00B01313"/>
    <w:rsid w:val="00B016A1"/>
    <w:rsid w:val="00B018FC"/>
    <w:rsid w:val="00B01F50"/>
    <w:rsid w:val="00B020BD"/>
    <w:rsid w:val="00B022D2"/>
    <w:rsid w:val="00B02468"/>
    <w:rsid w:val="00B025EF"/>
    <w:rsid w:val="00B02621"/>
    <w:rsid w:val="00B0273A"/>
    <w:rsid w:val="00B02BEF"/>
    <w:rsid w:val="00B03228"/>
    <w:rsid w:val="00B035D5"/>
    <w:rsid w:val="00B035E8"/>
    <w:rsid w:val="00B03958"/>
    <w:rsid w:val="00B03D66"/>
    <w:rsid w:val="00B03F73"/>
    <w:rsid w:val="00B04656"/>
    <w:rsid w:val="00B04B8D"/>
    <w:rsid w:val="00B05069"/>
    <w:rsid w:val="00B05592"/>
    <w:rsid w:val="00B05957"/>
    <w:rsid w:val="00B061F9"/>
    <w:rsid w:val="00B06519"/>
    <w:rsid w:val="00B06831"/>
    <w:rsid w:val="00B068F6"/>
    <w:rsid w:val="00B06A0A"/>
    <w:rsid w:val="00B06C4B"/>
    <w:rsid w:val="00B071CA"/>
    <w:rsid w:val="00B072AA"/>
    <w:rsid w:val="00B07502"/>
    <w:rsid w:val="00B077C8"/>
    <w:rsid w:val="00B07DF7"/>
    <w:rsid w:val="00B101A5"/>
    <w:rsid w:val="00B10769"/>
    <w:rsid w:val="00B10B4F"/>
    <w:rsid w:val="00B1128D"/>
    <w:rsid w:val="00B11A58"/>
    <w:rsid w:val="00B11BD3"/>
    <w:rsid w:val="00B12107"/>
    <w:rsid w:val="00B121F6"/>
    <w:rsid w:val="00B125AA"/>
    <w:rsid w:val="00B126F6"/>
    <w:rsid w:val="00B128CE"/>
    <w:rsid w:val="00B13041"/>
    <w:rsid w:val="00B133D5"/>
    <w:rsid w:val="00B13962"/>
    <w:rsid w:val="00B13FB2"/>
    <w:rsid w:val="00B14148"/>
    <w:rsid w:val="00B14324"/>
    <w:rsid w:val="00B14736"/>
    <w:rsid w:val="00B14A03"/>
    <w:rsid w:val="00B151B6"/>
    <w:rsid w:val="00B151FF"/>
    <w:rsid w:val="00B154CD"/>
    <w:rsid w:val="00B15E52"/>
    <w:rsid w:val="00B15ECB"/>
    <w:rsid w:val="00B165D3"/>
    <w:rsid w:val="00B168C8"/>
    <w:rsid w:val="00B16AAE"/>
    <w:rsid w:val="00B1758F"/>
    <w:rsid w:val="00B175D7"/>
    <w:rsid w:val="00B2009F"/>
    <w:rsid w:val="00B202AC"/>
    <w:rsid w:val="00B203A5"/>
    <w:rsid w:val="00B2044D"/>
    <w:rsid w:val="00B205E9"/>
    <w:rsid w:val="00B21012"/>
    <w:rsid w:val="00B21123"/>
    <w:rsid w:val="00B211E4"/>
    <w:rsid w:val="00B21268"/>
    <w:rsid w:val="00B21CAF"/>
    <w:rsid w:val="00B21D9F"/>
    <w:rsid w:val="00B21E04"/>
    <w:rsid w:val="00B21FA8"/>
    <w:rsid w:val="00B227CB"/>
    <w:rsid w:val="00B228ED"/>
    <w:rsid w:val="00B23185"/>
    <w:rsid w:val="00B233CD"/>
    <w:rsid w:val="00B233F9"/>
    <w:rsid w:val="00B236CE"/>
    <w:rsid w:val="00B23D70"/>
    <w:rsid w:val="00B24086"/>
    <w:rsid w:val="00B243C5"/>
    <w:rsid w:val="00B24527"/>
    <w:rsid w:val="00B24A74"/>
    <w:rsid w:val="00B24BD4"/>
    <w:rsid w:val="00B24DCD"/>
    <w:rsid w:val="00B25223"/>
    <w:rsid w:val="00B25275"/>
    <w:rsid w:val="00B25B5F"/>
    <w:rsid w:val="00B25D69"/>
    <w:rsid w:val="00B2607F"/>
    <w:rsid w:val="00B260A1"/>
    <w:rsid w:val="00B2624F"/>
    <w:rsid w:val="00B2656D"/>
    <w:rsid w:val="00B26E1E"/>
    <w:rsid w:val="00B26EE6"/>
    <w:rsid w:val="00B26FD8"/>
    <w:rsid w:val="00B270E7"/>
    <w:rsid w:val="00B2734B"/>
    <w:rsid w:val="00B2763F"/>
    <w:rsid w:val="00B277B4"/>
    <w:rsid w:val="00B27A41"/>
    <w:rsid w:val="00B27AB1"/>
    <w:rsid w:val="00B27AD2"/>
    <w:rsid w:val="00B31DC1"/>
    <w:rsid w:val="00B322D5"/>
    <w:rsid w:val="00B3230E"/>
    <w:rsid w:val="00B328AF"/>
    <w:rsid w:val="00B32B5E"/>
    <w:rsid w:val="00B32C61"/>
    <w:rsid w:val="00B32FF6"/>
    <w:rsid w:val="00B33BD1"/>
    <w:rsid w:val="00B3438B"/>
    <w:rsid w:val="00B3448E"/>
    <w:rsid w:val="00B3467D"/>
    <w:rsid w:val="00B346B7"/>
    <w:rsid w:val="00B34D20"/>
    <w:rsid w:val="00B35239"/>
    <w:rsid w:val="00B35A42"/>
    <w:rsid w:val="00B36214"/>
    <w:rsid w:val="00B36279"/>
    <w:rsid w:val="00B363DE"/>
    <w:rsid w:val="00B366E3"/>
    <w:rsid w:val="00B36AB7"/>
    <w:rsid w:val="00B36EEB"/>
    <w:rsid w:val="00B36FC6"/>
    <w:rsid w:val="00B377C2"/>
    <w:rsid w:val="00B37EA6"/>
    <w:rsid w:val="00B40176"/>
    <w:rsid w:val="00B402B9"/>
    <w:rsid w:val="00B406AB"/>
    <w:rsid w:val="00B408C9"/>
    <w:rsid w:val="00B408CF"/>
    <w:rsid w:val="00B40946"/>
    <w:rsid w:val="00B414E1"/>
    <w:rsid w:val="00B41520"/>
    <w:rsid w:val="00B41939"/>
    <w:rsid w:val="00B42410"/>
    <w:rsid w:val="00B4247F"/>
    <w:rsid w:val="00B4251E"/>
    <w:rsid w:val="00B425D2"/>
    <w:rsid w:val="00B4296E"/>
    <w:rsid w:val="00B429E1"/>
    <w:rsid w:val="00B42C66"/>
    <w:rsid w:val="00B42F31"/>
    <w:rsid w:val="00B431FF"/>
    <w:rsid w:val="00B433D2"/>
    <w:rsid w:val="00B433F4"/>
    <w:rsid w:val="00B4376C"/>
    <w:rsid w:val="00B43A5A"/>
    <w:rsid w:val="00B43A9D"/>
    <w:rsid w:val="00B43D4F"/>
    <w:rsid w:val="00B43DF5"/>
    <w:rsid w:val="00B43EC2"/>
    <w:rsid w:val="00B44580"/>
    <w:rsid w:val="00B44D9D"/>
    <w:rsid w:val="00B45344"/>
    <w:rsid w:val="00B45395"/>
    <w:rsid w:val="00B45D0F"/>
    <w:rsid w:val="00B45E75"/>
    <w:rsid w:val="00B464F1"/>
    <w:rsid w:val="00B46C00"/>
    <w:rsid w:val="00B46C6C"/>
    <w:rsid w:val="00B47B7B"/>
    <w:rsid w:val="00B500AE"/>
    <w:rsid w:val="00B506DD"/>
    <w:rsid w:val="00B50A6C"/>
    <w:rsid w:val="00B50D26"/>
    <w:rsid w:val="00B50F6C"/>
    <w:rsid w:val="00B51069"/>
    <w:rsid w:val="00B513F0"/>
    <w:rsid w:val="00B51664"/>
    <w:rsid w:val="00B51C22"/>
    <w:rsid w:val="00B528F4"/>
    <w:rsid w:val="00B52C0D"/>
    <w:rsid w:val="00B538C8"/>
    <w:rsid w:val="00B53AF8"/>
    <w:rsid w:val="00B54227"/>
    <w:rsid w:val="00B5426B"/>
    <w:rsid w:val="00B544E1"/>
    <w:rsid w:val="00B545B8"/>
    <w:rsid w:val="00B54895"/>
    <w:rsid w:val="00B551C5"/>
    <w:rsid w:val="00B556AA"/>
    <w:rsid w:val="00B556D3"/>
    <w:rsid w:val="00B557FA"/>
    <w:rsid w:val="00B55E95"/>
    <w:rsid w:val="00B5608E"/>
    <w:rsid w:val="00B560FB"/>
    <w:rsid w:val="00B56112"/>
    <w:rsid w:val="00B57B3C"/>
    <w:rsid w:val="00B57D22"/>
    <w:rsid w:val="00B57F5F"/>
    <w:rsid w:val="00B60133"/>
    <w:rsid w:val="00B6079A"/>
    <w:rsid w:val="00B607D6"/>
    <w:rsid w:val="00B60AA5"/>
    <w:rsid w:val="00B60DF0"/>
    <w:rsid w:val="00B611BF"/>
    <w:rsid w:val="00B61521"/>
    <w:rsid w:val="00B61D75"/>
    <w:rsid w:val="00B62043"/>
    <w:rsid w:val="00B62218"/>
    <w:rsid w:val="00B626F3"/>
    <w:rsid w:val="00B62ABB"/>
    <w:rsid w:val="00B62BF0"/>
    <w:rsid w:val="00B62CC1"/>
    <w:rsid w:val="00B6352B"/>
    <w:rsid w:val="00B6363C"/>
    <w:rsid w:val="00B64128"/>
    <w:rsid w:val="00B64E1A"/>
    <w:rsid w:val="00B650E8"/>
    <w:rsid w:val="00B65150"/>
    <w:rsid w:val="00B656B9"/>
    <w:rsid w:val="00B65A16"/>
    <w:rsid w:val="00B65B4C"/>
    <w:rsid w:val="00B65E49"/>
    <w:rsid w:val="00B65E5E"/>
    <w:rsid w:val="00B660C2"/>
    <w:rsid w:val="00B663EE"/>
    <w:rsid w:val="00B66544"/>
    <w:rsid w:val="00B665EA"/>
    <w:rsid w:val="00B66BF8"/>
    <w:rsid w:val="00B66C38"/>
    <w:rsid w:val="00B707E6"/>
    <w:rsid w:val="00B70BDD"/>
    <w:rsid w:val="00B70D64"/>
    <w:rsid w:val="00B70F5A"/>
    <w:rsid w:val="00B712FF"/>
    <w:rsid w:val="00B715A2"/>
    <w:rsid w:val="00B71927"/>
    <w:rsid w:val="00B72730"/>
    <w:rsid w:val="00B7274E"/>
    <w:rsid w:val="00B7293F"/>
    <w:rsid w:val="00B72BA0"/>
    <w:rsid w:val="00B72CE2"/>
    <w:rsid w:val="00B73114"/>
    <w:rsid w:val="00B73D04"/>
    <w:rsid w:val="00B73E38"/>
    <w:rsid w:val="00B7410C"/>
    <w:rsid w:val="00B74A8E"/>
    <w:rsid w:val="00B74B08"/>
    <w:rsid w:val="00B74B52"/>
    <w:rsid w:val="00B74FF8"/>
    <w:rsid w:val="00B75036"/>
    <w:rsid w:val="00B751D1"/>
    <w:rsid w:val="00B7540F"/>
    <w:rsid w:val="00B75967"/>
    <w:rsid w:val="00B75B69"/>
    <w:rsid w:val="00B75D7D"/>
    <w:rsid w:val="00B75F1A"/>
    <w:rsid w:val="00B76A96"/>
    <w:rsid w:val="00B76C8C"/>
    <w:rsid w:val="00B76CCE"/>
    <w:rsid w:val="00B77188"/>
    <w:rsid w:val="00B7732E"/>
    <w:rsid w:val="00B77433"/>
    <w:rsid w:val="00B777E9"/>
    <w:rsid w:val="00B77DD7"/>
    <w:rsid w:val="00B8002C"/>
    <w:rsid w:val="00B80343"/>
    <w:rsid w:val="00B80950"/>
    <w:rsid w:val="00B80DB0"/>
    <w:rsid w:val="00B80EC4"/>
    <w:rsid w:val="00B8107F"/>
    <w:rsid w:val="00B8127C"/>
    <w:rsid w:val="00B814B6"/>
    <w:rsid w:val="00B81986"/>
    <w:rsid w:val="00B81BAB"/>
    <w:rsid w:val="00B81EDD"/>
    <w:rsid w:val="00B82078"/>
    <w:rsid w:val="00B820A4"/>
    <w:rsid w:val="00B831C8"/>
    <w:rsid w:val="00B831E5"/>
    <w:rsid w:val="00B8328E"/>
    <w:rsid w:val="00B836CB"/>
    <w:rsid w:val="00B83E8F"/>
    <w:rsid w:val="00B84261"/>
    <w:rsid w:val="00B842A3"/>
    <w:rsid w:val="00B84360"/>
    <w:rsid w:val="00B84D49"/>
    <w:rsid w:val="00B85569"/>
    <w:rsid w:val="00B85D51"/>
    <w:rsid w:val="00B862F6"/>
    <w:rsid w:val="00B868DA"/>
    <w:rsid w:val="00B86CEA"/>
    <w:rsid w:val="00B86CFB"/>
    <w:rsid w:val="00B878BE"/>
    <w:rsid w:val="00B90B68"/>
    <w:rsid w:val="00B91295"/>
    <w:rsid w:val="00B91F23"/>
    <w:rsid w:val="00B925FD"/>
    <w:rsid w:val="00B9269E"/>
    <w:rsid w:val="00B929EB"/>
    <w:rsid w:val="00B93252"/>
    <w:rsid w:val="00B935AB"/>
    <w:rsid w:val="00B939D6"/>
    <w:rsid w:val="00B93A96"/>
    <w:rsid w:val="00B94543"/>
    <w:rsid w:val="00B94628"/>
    <w:rsid w:val="00B950DC"/>
    <w:rsid w:val="00B954B4"/>
    <w:rsid w:val="00B9573F"/>
    <w:rsid w:val="00B95BF1"/>
    <w:rsid w:val="00B9610E"/>
    <w:rsid w:val="00B9631F"/>
    <w:rsid w:val="00B9687F"/>
    <w:rsid w:val="00B9695A"/>
    <w:rsid w:val="00B97380"/>
    <w:rsid w:val="00B978FD"/>
    <w:rsid w:val="00B97B67"/>
    <w:rsid w:val="00BA0472"/>
    <w:rsid w:val="00BA0BBB"/>
    <w:rsid w:val="00BA0CA8"/>
    <w:rsid w:val="00BA13EB"/>
    <w:rsid w:val="00BA17B5"/>
    <w:rsid w:val="00BA21F8"/>
    <w:rsid w:val="00BA25A1"/>
    <w:rsid w:val="00BA27AC"/>
    <w:rsid w:val="00BA29CB"/>
    <w:rsid w:val="00BA2B53"/>
    <w:rsid w:val="00BA3302"/>
    <w:rsid w:val="00BA3347"/>
    <w:rsid w:val="00BA3560"/>
    <w:rsid w:val="00BA3F41"/>
    <w:rsid w:val="00BA3F6F"/>
    <w:rsid w:val="00BA45BA"/>
    <w:rsid w:val="00BA46A0"/>
    <w:rsid w:val="00BA4F4B"/>
    <w:rsid w:val="00BA52B5"/>
    <w:rsid w:val="00BA5D8A"/>
    <w:rsid w:val="00BA605E"/>
    <w:rsid w:val="00BA652C"/>
    <w:rsid w:val="00BA6531"/>
    <w:rsid w:val="00BA687D"/>
    <w:rsid w:val="00BA6DFB"/>
    <w:rsid w:val="00BA761F"/>
    <w:rsid w:val="00BA7AC9"/>
    <w:rsid w:val="00BA7C6F"/>
    <w:rsid w:val="00BA7CC4"/>
    <w:rsid w:val="00BB0472"/>
    <w:rsid w:val="00BB0712"/>
    <w:rsid w:val="00BB09E8"/>
    <w:rsid w:val="00BB0D63"/>
    <w:rsid w:val="00BB0DDF"/>
    <w:rsid w:val="00BB0ED2"/>
    <w:rsid w:val="00BB0F62"/>
    <w:rsid w:val="00BB1F58"/>
    <w:rsid w:val="00BB20EA"/>
    <w:rsid w:val="00BB2770"/>
    <w:rsid w:val="00BB2BCA"/>
    <w:rsid w:val="00BB2FDC"/>
    <w:rsid w:val="00BB3516"/>
    <w:rsid w:val="00BB41E2"/>
    <w:rsid w:val="00BB439E"/>
    <w:rsid w:val="00BB483D"/>
    <w:rsid w:val="00BB4A79"/>
    <w:rsid w:val="00BB5887"/>
    <w:rsid w:val="00BB5E19"/>
    <w:rsid w:val="00BB639C"/>
    <w:rsid w:val="00BB6401"/>
    <w:rsid w:val="00BB67A9"/>
    <w:rsid w:val="00BB67F9"/>
    <w:rsid w:val="00BB6A3B"/>
    <w:rsid w:val="00BB6B98"/>
    <w:rsid w:val="00BB6D5B"/>
    <w:rsid w:val="00BB6D60"/>
    <w:rsid w:val="00BB73CF"/>
    <w:rsid w:val="00BB7509"/>
    <w:rsid w:val="00BB7575"/>
    <w:rsid w:val="00BC026E"/>
    <w:rsid w:val="00BC0459"/>
    <w:rsid w:val="00BC0560"/>
    <w:rsid w:val="00BC0FDC"/>
    <w:rsid w:val="00BC10FE"/>
    <w:rsid w:val="00BC13DC"/>
    <w:rsid w:val="00BC1938"/>
    <w:rsid w:val="00BC24B5"/>
    <w:rsid w:val="00BC2EDD"/>
    <w:rsid w:val="00BC31C6"/>
    <w:rsid w:val="00BC31C8"/>
    <w:rsid w:val="00BC413C"/>
    <w:rsid w:val="00BC417E"/>
    <w:rsid w:val="00BC428A"/>
    <w:rsid w:val="00BC4378"/>
    <w:rsid w:val="00BC4659"/>
    <w:rsid w:val="00BC4EE2"/>
    <w:rsid w:val="00BC4F5A"/>
    <w:rsid w:val="00BC4F7D"/>
    <w:rsid w:val="00BC527A"/>
    <w:rsid w:val="00BC581B"/>
    <w:rsid w:val="00BC5826"/>
    <w:rsid w:val="00BC5FC1"/>
    <w:rsid w:val="00BC6208"/>
    <w:rsid w:val="00BC63BD"/>
    <w:rsid w:val="00BC64F0"/>
    <w:rsid w:val="00BC66CB"/>
    <w:rsid w:val="00BC68BB"/>
    <w:rsid w:val="00BC69B0"/>
    <w:rsid w:val="00BC6A24"/>
    <w:rsid w:val="00BC6B4D"/>
    <w:rsid w:val="00BC6C5E"/>
    <w:rsid w:val="00BC70A1"/>
    <w:rsid w:val="00BC77A7"/>
    <w:rsid w:val="00BC7BB5"/>
    <w:rsid w:val="00BC7DFA"/>
    <w:rsid w:val="00BD0482"/>
    <w:rsid w:val="00BD1138"/>
    <w:rsid w:val="00BD115D"/>
    <w:rsid w:val="00BD130A"/>
    <w:rsid w:val="00BD148E"/>
    <w:rsid w:val="00BD1891"/>
    <w:rsid w:val="00BD18CF"/>
    <w:rsid w:val="00BD1BB8"/>
    <w:rsid w:val="00BD1E77"/>
    <w:rsid w:val="00BD1EB3"/>
    <w:rsid w:val="00BD1F35"/>
    <w:rsid w:val="00BD2154"/>
    <w:rsid w:val="00BD2445"/>
    <w:rsid w:val="00BD2876"/>
    <w:rsid w:val="00BD29DC"/>
    <w:rsid w:val="00BD3632"/>
    <w:rsid w:val="00BD39C3"/>
    <w:rsid w:val="00BD39F5"/>
    <w:rsid w:val="00BD3D0F"/>
    <w:rsid w:val="00BD41FD"/>
    <w:rsid w:val="00BD4A5D"/>
    <w:rsid w:val="00BD4CBD"/>
    <w:rsid w:val="00BD4D61"/>
    <w:rsid w:val="00BD5009"/>
    <w:rsid w:val="00BD5038"/>
    <w:rsid w:val="00BD56FD"/>
    <w:rsid w:val="00BD59F7"/>
    <w:rsid w:val="00BD636A"/>
    <w:rsid w:val="00BD6916"/>
    <w:rsid w:val="00BD6940"/>
    <w:rsid w:val="00BD70FD"/>
    <w:rsid w:val="00BD71D1"/>
    <w:rsid w:val="00BD74D1"/>
    <w:rsid w:val="00BD77F7"/>
    <w:rsid w:val="00BD7A7A"/>
    <w:rsid w:val="00BE00EE"/>
    <w:rsid w:val="00BE01FB"/>
    <w:rsid w:val="00BE0544"/>
    <w:rsid w:val="00BE0709"/>
    <w:rsid w:val="00BE0948"/>
    <w:rsid w:val="00BE0A51"/>
    <w:rsid w:val="00BE0CC6"/>
    <w:rsid w:val="00BE127B"/>
    <w:rsid w:val="00BE128A"/>
    <w:rsid w:val="00BE1450"/>
    <w:rsid w:val="00BE197C"/>
    <w:rsid w:val="00BE20B8"/>
    <w:rsid w:val="00BE20E8"/>
    <w:rsid w:val="00BE2F66"/>
    <w:rsid w:val="00BE36EB"/>
    <w:rsid w:val="00BE3AFE"/>
    <w:rsid w:val="00BE3B21"/>
    <w:rsid w:val="00BE3D42"/>
    <w:rsid w:val="00BE3DC6"/>
    <w:rsid w:val="00BE442A"/>
    <w:rsid w:val="00BE447D"/>
    <w:rsid w:val="00BE4BB6"/>
    <w:rsid w:val="00BE4F1E"/>
    <w:rsid w:val="00BE56F3"/>
    <w:rsid w:val="00BE58CF"/>
    <w:rsid w:val="00BE5D6A"/>
    <w:rsid w:val="00BE6A4B"/>
    <w:rsid w:val="00BE6A89"/>
    <w:rsid w:val="00BE6BBF"/>
    <w:rsid w:val="00BE6EE5"/>
    <w:rsid w:val="00BE709B"/>
    <w:rsid w:val="00BE7354"/>
    <w:rsid w:val="00BE7A64"/>
    <w:rsid w:val="00BE7CCF"/>
    <w:rsid w:val="00BE7D3B"/>
    <w:rsid w:val="00BE7D75"/>
    <w:rsid w:val="00BF0C46"/>
    <w:rsid w:val="00BF0D57"/>
    <w:rsid w:val="00BF0DC3"/>
    <w:rsid w:val="00BF1751"/>
    <w:rsid w:val="00BF1AB3"/>
    <w:rsid w:val="00BF1BAA"/>
    <w:rsid w:val="00BF1C1B"/>
    <w:rsid w:val="00BF1EBE"/>
    <w:rsid w:val="00BF208B"/>
    <w:rsid w:val="00BF24D4"/>
    <w:rsid w:val="00BF28A9"/>
    <w:rsid w:val="00BF2DFA"/>
    <w:rsid w:val="00BF2FC4"/>
    <w:rsid w:val="00BF31C4"/>
    <w:rsid w:val="00BF37BC"/>
    <w:rsid w:val="00BF387E"/>
    <w:rsid w:val="00BF3A53"/>
    <w:rsid w:val="00BF3BD1"/>
    <w:rsid w:val="00BF3E1C"/>
    <w:rsid w:val="00BF418A"/>
    <w:rsid w:val="00BF45F4"/>
    <w:rsid w:val="00BF523B"/>
    <w:rsid w:val="00BF5531"/>
    <w:rsid w:val="00BF5B31"/>
    <w:rsid w:val="00BF675B"/>
    <w:rsid w:val="00BF69DE"/>
    <w:rsid w:val="00BF6A07"/>
    <w:rsid w:val="00BF6ED9"/>
    <w:rsid w:val="00BF6F08"/>
    <w:rsid w:val="00BF77DC"/>
    <w:rsid w:val="00BF7EEB"/>
    <w:rsid w:val="00C00391"/>
    <w:rsid w:val="00C00B24"/>
    <w:rsid w:val="00C00CBE"/>
    <w:rsid w:val="00C00E8C"/>
    <w:rsid w:val="00C00EC5"/>
    <w:rsid w:val="00C01432"/>
    <w:rsid w:val="00C017C3"/>
    <w:rsid w:val="00C01C44"/>
    <w:rsid w:val="00C02D41"/>
    <w:rsid w:val="00C02DF5"/>
    <w:rsid w:val="00C03115"/>
    <w:rsid w:val="00C032F4"/>
    <w:rsid w:val="00C0373E"/>
    <w:rsid w:val="00C03F99"/>
    <w:rsid w:val="00C04193"/>
    <w:rsid w:val="00C04BF0"/>
    <w:rsid w:val="00C04EB4"/>
    <w:rsid w:val="00C0505D"/>
    <w:rsid w:val="00C05209"/>
    <w:rsid w:val="00C05324"/>
    <w:rsid w:val="00C053FD"/>
    <w:rsid w:val="00C054F4"/>
    <w:rsid w:val="00C05C50"/>
    <w:rsid w:val="00C05C89"/>
    <w:rsid w:val="00C05F26"/>
    <w:rsid w:val="00C0608D"/>
    <w:rsid w:val="00C06557"/>
    <w:rsid w:val="00C06B74"/>
    <w:rsid w:val="00C06D9A"/>
    <w:rsid w:val="00C06DC1"/>
    <w:rsid w:val="00C06F75"/>
    <w:rsid w:val="00C07007"/>
    <w:rsid w:val="00C07755"/>
    <w:rsid w:val="00C10433"/>
    <w:rsid w:val="00C106A9"/>
    <w:rsid w:val="00C10D18"/>
    <w:rsid w:val="00C10EC2"/>
    <w:rsid w:val="00C1129E"/>
    <w:rsid w:val="00C119CF"/>
    <w:rsid w:val="00C11B32"/>
    <w:rsid w:val="00C11D4E"/>
    <w:rsid w:val="00C12115"/>
    <w:rsid w:val="00C12628"/>
    <w:rsid w:val="00C12629"/>
    <w:rsid w:val="00C1285F"/>
    <w:rsid w:val="00C128B2"/>
    <w:rsid w:val="00C12BA2"/>
    <w:rsid w:val="00C12EA1"/>
    <w:rsid w:val="00C1352C"/>
    <w:rsid w:val="00C13ABF"/>
    <w:rsid w:val="00C13C63"/>
    <w:rsid w:val="00C1414A"/>
    <w:rsid w:val="00C1446A"/>
    <w:rsid w:val="00C14A6C"/>
    <w:rsid w:val="00C14CE2"/>
    <w:rsid w:val="00C15A63"/>
    <w:rsid w:val="00C15B6F"/>
    <w:rsid w:val="00C15BB9"/>
    <w:rsid w:val="00C15FD8"/>
    <w:rsid w:val="00C164D3"/>
    <w:rsid w:val="00C16AF7"/>
    <w:rsid w:val="00C16E24"/>
    <w:rsid w:val="00C16F4D"/>
    <w:rsid w:val="00C174B9"/>
    <w:rsid w:val="00C17789"/>
    <w:rsid w:val="00C17A33"/>
    <w:rsid w:val="00C20B40"/>
    <w:rsid w:val="00C20CAD"/>
    <w:rsid w:val="00C215BF"/>
    <w:rsid w:val="00C2171E"/>
    <w:rsid w:val="00C21B22"/>
    <w:rsid w:val="00C21D72"/>
    <w:rsid w:val="00C21DFD"/>
    <w:rsid w:val="00C21FED"/>
    <w:rsid w:val="00C22B50"/>
    <w:rsid w:val="00C22D03"/>
    <w:rsid w:val="00C230A7"/>
    <w:rsid w:val="00C231ED"/>
    <w:rsid w:val="00C240E2"/>
    <w:rsid w:val="00C240F6"/>
    <w:rsid w:val="00C244E8"/>
    <w:rsid w:val="00C25BFC"/>
    <w:rsid w:val="00C26580"/>
    <w:rsid w:val="00C26908"/>
    <w:rsid w:val="00C26AFF"/>
    <w:rsid w:val="00C26D83"/>
    <w:rsid w:val="00C27221"/>
    <w:rsid w:val="00C2725F"/>
    <w:rsid w:val="00C27940"/>
    <w:rsid w:val="00C27C0A"/>
    <w:rsid w:val="00C306A0"/>
    <w:rsid w:val="00C30AFB"/>
    <w:rsid w:val="00C31118"/>
    <w:rsid w:val="00C3127D"/>
    <w:rsid w:val="00C318A5"/>
    <w:rsid w:val="00C31BD1"/>
    <w:rsid w:val="00C32B9C"/>
    <w:rsid w:val="00C335F1"/>
    <w:rsid w:val="00C33BEE"/>
    <w:rsid w:val="00C34923"/>
    <w:rsid w:val="00C34934"/>
    <w:rsid w:val="00C349FA"/>
    <w:rsid w:val="00C34A27"/>
    <w:rsid w:val="00C34AFC"/>
    <w:rsid w:val="00C35342"/>
    <w:rsid w:val="00C35A7D"/>
    <w:rsid w:val="00C35BA7"/>
    <w:rsid w:val="00C36050"/>
    <w:rsid w:val="00C3654A"/>
    <w:rsid w:val="00C3688C"/>
    <w:rsid w:val="00C36C1F"/>
    <w:rsid w:val="00C36D70"/>
    <w:rsid w:val="00C37A59"/>
    <w:rsid w:val="00C37AD4"/>
    <w:rsid w:val="00C37B7F"/>
    <w:rsid w:val="00C37CA1"/>
    <w:rsid w:val="00C402C9"/>
    <w:rsid w:val="00C411F9"/>
    <w:rsid w:val="00C415E0"/>
    <w:rsid w:val="00C416BF"/>
    <w:rsid w:val="00C41765"/>
    <w:rsid w:val="00C41AE1"/>
    <w:rsid w:val="00C41B50"/>
    <w:rsid w:val="00C41BFC"/>
    <w:rsid w:val="00C42027"/>
    <w:rsid w:val="00C4211E"/>
    <w:rsid w:val="00C42293"/>
    <w:rsid w:val="00C426D3"/>
    <w:rsid w:val="00C434CC"/>
    <w:rsid w:val="00C43859"/>
    <w:rsid w:val="00C43A16"/>
    <w:rsid w:val="00C43C59"/>
    <w:rsid w:val="00C43C65"/>
    <w:rsid w:val="00C43D20"/>
    <w:rsid w:val="00C44968"/>
    <w:rsid w:val="00C44FB0"/>
    <w:rsid w:val="00C451F2"/>
    <w:rsid w:val="00C451F3"/>
    <w:rsid w:val="00C45312"/>
    <w:rsid w:val="00C45374"/>
    <w:rsid w:val="00C45908"/>
    <w:rsid w:val="00C45C50"/>
    <w:rsid w:val="00C46D20"/>
    <w:rsid w:val="00C46D6E"/>
    <w:rsid w:val="00C46D80"/>
    <w:rsid w:val="00C470D1"/>
    <w:rsid w:val="00C47579"/>
    <w:rsid w:val="00C478F0"/>
    <w:rsid w:val="00C47A54"/>
    <w:rsid w:val="00C47D36"/>
    <w:rsid w:val="00C500F5"/>
    <w:rsid w:val="00C50182"/>
    <w:rsid w:val="00C501B2"/>
    <w:rsid w:val="00C50264"/>
    <w:rsid w:val="00C505FC"/>
    <w:rsid w:val="00C50781"/>
    <w:rsid w:val="00C50891"/>
    <w:rsid w:val="00C50D63"/>
    <w:rsid w:val="00C50D89"/>
    <w:rsid w:val="00C50FD9"/>
    <w:rsid w:val="00C51679"/>
    <w:rsid w:val="00C518EE"/>
    <w:rsid w:val="00C52266"/>
    <w:rsid w:val="00C523A7"/>
    <w:rsid w:val="00C52539"/>
    <w:rsid w:val="00C52A39"/>
    <w:rsid w:val="00C52A7D"/>
    <w:rsid w:val="00C52EAE"/>
    <w:rsid w:val="00C53115"/>
    <w:rsid w:val="00C532E0"/>
    <w:rsid w:val="00C53416"/>
    <w:rsid w:val="00C53E16"/>
    <w:rsid w:val="00C53F41"/>
    <w:rsid w:val="00C542D5"/>
    <w:rsid w:val="00C547C2"/>
    <w:rsid w:val="00C54E26"/>
    <w:rsid w:val="00C56312"/>
    <w:rsid w:val="00C5647E"/>
    <w:rsid w:val="00C56668"/>
    <w:rsid w:val="00C569D5"/>
    <w:rsid w:val="00C56AEE"/>
    <w:rsid w:val="00C56E69"/>
    <w:rsid w:val="00C57EE1"/>
    <w:rsid w:val="00C60049"/>
    <w:rsid w:val="00C6032B"/>
    <w:rsid w:val="00C60805"/>
    <w:rsid w:val="00C60E13"/>
    <w:rsid w:val="00C61E0D"/>
    <w:rsid w:val="00C61E2F"/>
    <w:rsid w:val="00C6224E"/>
    <w:rsid w:val="00C62695"/>
    <w:rsid w:val="00C6284A"/>
    <w:rsid w:val="00C62EA0"/>
    <w:rsid w:val="00C62EA3"/>
    <w:rsid w:val="00C6333E"/>
    <w:rsid w:val="00C63619"/>
    <w:rsid w:val="00C63902"/>
    <w:rsid w:val="00C63A93"/>
    <w:rsid w:val="00C63D26"/>
    <w:rsid w:val="00C63D68"/>
    <w:rsid w:val="00C642D6"/>
    <w:rsid w:val="00C6436A"/>
    <w:rsid w:val="00C64411"/>
    <w:rsid w:val="00C64CEF"/>
    <w:rsid w:val="00C64EBA"/>
    <w:rsid w:val="00C65162"/>
    <w:rsid w:val="00C6539D"/>
    <w:rsid w:val="00C657D9"/>
    <w:rsid w:val="00C659E8"/>
    <w:rsid w:val="00C66297"/>
    <w:rsid w:val="00C66378"/>
    <w:rsid w:val="00C66A0B"/>
    <w:rsid w:val="00C66CD3"/>
    <w:rsid w:val="00C66DD1"/>
    <w:rsid w:val="00C701DD"/>
    <w:rsid w:val="00C702BB"/>
    <w:rsid w:val="00C7056B"/>
    <w:rsid w:val="00C7065B"/>
    <w:rsid w:val="00C707A3"/>
    <w:rsid w:val="00C7082F"/>
    <w:rsid w:val="00C70EB3"/>
    <w:rsid w:val="00C710A6"/>
    <w:rsid w:val="00C71364"/>
    <w:rsid w:val="00C7164D"/>
    <w:rsid w:val="00C716FC"/>
    <w:rsid w:val="00C717BC"/>
    <w:rsid w:val="00C7180C"/>
    <w:rsid w:val="00C7221E"/>
    <w:rsid w:val="00C723C5"/>
    <w:rsid w:val="00C7263B"/>
    <w:rsid w:val="00C72697"/>
    <w:rsid w:val="00C726D7"/>
    <w:rsid w:val="00C72E3E"/>
    <w:rsid w:val="00C735DA"/>
    <w:rsid w:val="00C73ADF"/>
    <w:rsid w:val="00C7427C"/>
    <w:rsid w:val="00C7435F"/>
    <w:rsid w:val="00C74670"/>
    <w:rsid w:val="00C74EC0"/>
    <w:rsid w:val="00C75308"/>
    <w:rsid w:val="00C7538F"/>
    <w:rsid w:val="00C75425"/>
    <w:rsid w:val="00C75722"/>
    <w:rsid w:val="00C7628D"/>
    <w:rsid w:val="00C764E9"/>
    <w:rsid w:val="00C771A6"/>
    <w:rsid w:val="00C77379"/>
    <w:rsid w:val="00C775F4"/>
    <w:rsid w:val="00C7761E"/>
    <w:rsid w:val="00C802D9"/>
    <w:rsid w:val="00C803C8"/>
    <w:rsid w:val="00C80861"/>
    <w:rsid w:val="00C80B6A"/>
    <w:rsid w:val="00C80BD1"/>
    <w:rsid w:val="00C8137F"/>
    <w:rsid w:val="00C81465"/>
    <w:rsid w:val="00C82267"/>
    <w:rsid w:val="00C82404"/>
    <w:rsid w:val="00C8283D"/>
    <w:rsid w:val="00C82B58"/>
    <w:rsid w:val="00C82C00"/>
    <w:rsid w:val="00C833E0"/>
    <w:rsid w:val="00C83500"/>
    <w:rsid w:val="00C8357E"/>
    <w:rsid w:val="00C836D4"/>
    <w:rsid w:val="00C83A55"/>
    <w:rsid w:val="00C83A70"/>
    <w:rsid w:val="00C83B64"/>
    <w:rsid w:val="00C83E99"/>
    <w:rsid w:val="00C840DB"/>
    <w:rsid w:val="00C8498C"/>
    <w:rsid w:val="00C850D1"/>
    <w:rsid w:val="00C85275"/>
    <w:rsid w:val="00C85738"/>
    <w:rsid w:val="00C861C9"/>
    <w:rsid w:val="00C868A2"/>
    <w:rsid w:val="00C871B2"/>
    <w:rsid w:val="00C878DD"/>
    <w:rsid w:val="00C87D6D"/>
    <w:rsid w:val="00C903F0"/>
    <w:rsid w:val="00C9044E"/>
    <w:rsid w:val="00C908CB"/>
    <w:rsid w:val="00C90B35"/>
    <w:rsid w:val="00C910CC"/>
    <w:rsid w:val="00C9116A"/>
    <w:rsid w:val="00C91C46"/>
    <w:rsid w:val="00C925A8"/>
    <w:rsid w:val="00C926DA"/>
    <w:rsid w:val="00C9275C"/>
    <w:rsid w:val="00C92ACA"/>
    <w:rsid w:val="00C92F44"/>
    <w:rsid w:val="00C92F48"/>
    <w:rsid w:val="00C92F49"/>
    <w:rsid w:val="00C92F5F"/>
    <w:rsid w:val="00C92FAC"/>
    <w:rsid w:val="00C930E5"/>
    <w:rsid w:val="00C93366"/>
    <w:rsid w:val="00C93859"/>
    <w:rsid w:val="00C938E8"/>
    <w:rsid w:val="00C93D7D"/>
    <w:rsid w:val="00C9464B"/>
    <w:rsid w:val="00C95203"/>
    <w:rsid w:val="00C9525A"/>
    <w:rsid w:val="00C95339"/>
    <w:rsid w:val="00C9575A"/>
    <w:rsid w:val="00C95D12"/>
    <w:rsid w:val="00C95EB9"/>
    <w:rsid w:val="00C9600F"/>
    <w:rsid w:val="00C966F0"/>
    <w:rsid w:val="00C96C35"/>
    <w:rsid w:val="00C96D56"/>
    <w:rsid w:val="00C976DE"/>
    <w:rsid w:val="00C97AEC"/>
    <w:rsid w:val="00CA031B"/>
    <w:rsid w:val="00CA0B3E"/>
    <w:rsid w:val="00CA0E5C"/>
    <w:rsid w:val="00CA0FAD"/>
    <w:rsid w:val="00CA11B0"/>
    <w:rsid w:val="00CA1386"/>
    <w:rsid w:val="00CA18F9"/>
    <w:rsid w:val="00CA1D2F"/>
    <w:rsid w:val="00CA261A"/>
    <w:rsid w:val="00CA2E49"/>
    <w:rsid w:val="00CA2E4D"/>
    <w:rsid w:val="00CA3094"/>
    <w:rsid w:val="00CA314D"/>
    <w:rsid w:val="00CA32EC"/>
    <w:rsid w:val="00CA3887"/>
    <w:rsid w:val="00CA3A20"/>
    <w:rsid w:val="00CA3E91"/>
    <w:rsid w:val="00CA4195"/>
    <w:rsid w:val="00CA462F"/>
    <w:rsid w:val="00CA4FA8"/>
    <w:rsid w:val="00CA52C9"/>
    <w:rsid w:val="00CA53E4"/>
    <w:rsid w:val="00CA545D"/>
    <w:rsid w:val="00CA54A9"/>
    <w:rsid w:val="00CA5B8B"/>
    <w:rsid w:val="00CA652A"/>
    <w:rsid w:val="00CA672A"/>
    <w:rsid w:val="00CA6D4C"/>
    <w:rsid w:val="00CA6F26"/>
    <w:rsid w:val="00CA78B3"/>
    <w:rsid w:val="00CA78BE"/>
    <w:rsid w:val="00CA7AD9"/>
    <w:rsid w:val="00CA7B25"/>
    <w:rsid w:val="00CA7BF8"/>
    <w:rsid w:val="00CA7E4C"/>
    <w:rsid w:val="00CB0223"/>
    <w:rsid w:val="00CB050C"/>
    <w:rsid w:val="00CB08F5"/>
    <w:rsid w:val="00CB0C6A"/>
    <w:rsid w:val="00CB0DE1"/>
    <w:rsid w:val="00CB1458"/>
    <w:rsid w:val="00CB1503"/>
    <w:rsid w:val="00CB2285"/>
    <w:rsid w:val="00CB28AD"/>
    <w:rsid w:val="00CB2B21"/>
    <w:rsid w:val="00CB2E3A"/>
    <w:rsid w:val="00CB380B"/>
    <w:rsid w:val="00CB3A5E"/>
    <w:rsid w:val="00CB3DD3"/>
    <w:rsid w:val="00CB3F2A"/>
    <w:rsid w:val="00CB3F58"/>
    <w:rsid w:val="00CB469C"/>
    <w:rsid w:val="00CB4B90"/>
    <w:rsid w:val="00CB54F3"/>
    <w:rsid w:val="00CB567E"/>
    <w:rsid w:val="00CB5BF0"/>
    <w:rsid w:val="00CB61BC"/>
    <w:rsid w:val="00CB68E4"/>
    <w:rsid w:val="00CB69B8"/>
    <w:rsid w:val="00CB6F88"/>
    <w:rsid w:val="00CB74AB"/>
    <w:rsid w:val="00CB799C"/>
    <w:rsid w:val="00CC0183"/>
    <w:rsid w:val="00CC04BC"/>
    <w:rsid w:val="00CC0BE8"/>
    <w:rsid w:val="00CC136D"/>
    <w:rsid w:val="00CC1594"/>
    <w:rsid w:val="00CC2424"/>
    <w:rsid w:val="00CC25FD"/>
    <w:rsid w:val="00CC2E1F"/>
    <w:rsid w:val="00CC33E8"/>
    <w:rsid w:val="00CC349A"/>
    <w:rsid w:val="00CC34D9"/>
    <w:rsid w:val="00CC38EB"/>
    <w:rsid w:val="00CC3DB0"/>
    <w:rsid w:val="00CC4000"/>
    <w:rsid w:val="00CC4355"/>
    <w:rsid w:val="00CC48DF"/>
    <w:rsid w:val="00CC4ED1"/>
    <w:rsid w:val="00CC532E"/>
    <w:rsid w:val="00CC53DE"/>
    <w:rsid w:val="00CC556C"/>
    <w:rsid w:val="00CC5AC1"/>
    <w:rsid w:val="00CC5C8D"/>
    <w:rsid w:val="00CC5DAA"/>
    <w:rsid w:val="00CC6795"/>
    <w:rsid w:val="00CC6A87"/>
    <w:rsid w:val="00CC6E74"/>
    <w:rsid w:val="00CC6F95"/>
    <w:rsid w:val="00CC770F"/>
    <w:rsid w:val="00CC7AF7"/>
    <w:rsid w:val="00CC7FB9"/>
    <w:rsid w:val="00CD04C7"/>
    <w:rsid w:val="00CD063B"/>
    <w:rsid w:val="00CD0CFF"/>
    <w:rsid w:val="00CD0E02"/>
    <w:rsid w:val="00CD0F7D"/>
    <w:rsid w:val="00CD17B6"/>
    <w:rsid w:val="00CD1AD5"/>
    <w:rsid w:val="00CD1E45"/>
    <w:rsid w:val="00CD1E72"/>
    <w:rsid w:val="00CD22C8"/>
    <w:rsid w:val="00CD2455"/>
    <w:rsid w:val="00CD2932"/>
    <w:rsid w:val="00CD2D27"/>
    <w:rsid w:val="00CD36D6"/>
    <w:rsid w:val="00CD401F"/>
    <w:rsid w:val="00CD4078"/>
    <w:rsid w:val="00CD4376"/>
    <w:rsid w:val="00CD4B44"/>
    <w:rsid w:val="00CD4C82"/>
    <w:rsid w:val="00CD4EA7"/>
    <w:rsid w:val="00CD51D2"/>
    <w:rsid w:val="00CD557B"/>
    <w:rsid w:val="00CD5D9E"/>
    <w:rsid w:val="00CD637C"/>
    <w:rsid w:val="00CD666D"/>
    <w:rsid w:val="00CD6924"/>
    <w:rsid w:val="00CD6E2A"/>
    <w:rsid w:val="00CD7177"/>
    <w:rsid w:val="00CD728F"/>
    <w:rsid w:val="00CD77E7"/>
    <w:rsid w:val="00CE0356"/>
    <w:rsid w:val="00CE048C"/>
    <w:rsid w:val="00CE0526"/>
    <w:rsid w:val="00CE0823"/>
    <w:rsid w:val="00CE0C9A"/>
    <w:rsid w:val="00CE14BE"/>
    <w:rsid w:val="00CE16A3"/>
    <w:rsid w:val="00CE18D9"/>
    <w:rsid w:val="00CE1D5B"/>
    <w:rsid w:val="00CE1E9F"/>
    <w:rsid w:val="00CE1EBD"/>
    <w:rsid w:val="00CE247B"/>
    <w:rsid w:val="00CE283B"/>
    <w:rsid w:val="00CE2AA4"/>
    <w:rsid w:val="00CE2F13"/>
    <w:rsid w:val="00CE2FDA"/>
    <w:rsid w:val="00CE330C"/>
    <w:rsid w:val="00CE39AB"/>
    <w:rsid w:val="00CE39FC"/>
    <w:rsid w:val="00CE3CBE"/>
    <w:rsid w:val="00CE3D28"/>
    <w:rsid w:val="00CE3E4C"/>
    <w:rsid w:val="00CE43E7"/>
    <w:rsid w:val="00CE4686"/>
    <w:rsid w:val="00CE494D"/>
    <w:rsid w:val="00CE4A02"/>
    <w:rsid w:val="00CE4AEC"/>
    <w:rsid w:val="00CE4AEF"/>
    <w:rsid w:val="00CE4D48"/>
    <w:rsid w:val="00CE52D9"/>
    <w:rsid w:val="00CE5E80"/>
    <w:rsid w:val="00CE61C6"/>
    <w:rsid w:val="00CE6331"/>
    <w:rsid w:val="00CE6C3A"/>
    <w:rsid w:val="00CE73D0"/>
    <w:rsid w:val="00CE7A5A"/>
    <w:rsid w:val="00CF0233"/>
    <w:rsid w:val="00CF0FDC"/>
    <w:rsid w:val="00CF1D8B"/>
    <w:rsid w:val="00CF2337"/>
    <w:rsid w:val="00CF2558"/>
    <w:rsid w:val="00CF4346"/>
    <w:rsid w:val="00CF4663"/>
    <w:rsid w:val="00CF4B12"/>
    <w:rsid w:val="00CF580A"/>
    <w:rsid w:val="00CF59EF"/>
    <w:rsid w:val="00CF6258"/>
    <w:rsid w:val="00CF7838"/>
    <w:rsid w:val="00D003B4"/>
    <w:rsid w:val="00D0082A"/>
    <w:rsid w:val="00D009BF"/>
    <w:rsid w:val="00D00DBE"/>
    <w:rsid w:val="00D00E29"/>
    <w:rsid w:val="00D00F11"/>
    <w:rsid w:val="00D01727"/>
    <w:rsid w:val="00D020ED"/>
    <w:rsid w:val="00D02B1A"/>
    <w:rsid w:val="00D02CAF"/>
    <w:rsid w:val="00D02CC2"/>
    <w:rsid w:val="00D030D7"/>
    <w:rsid w:val="00D04256"/>
    <w:rsid w:val="00D044B9"/>
    <w:rsid w:val="00D044FD"/>
    <w:rsid w:val="00D04588"/>
    <w:rsid w:val="00D045F9"/>
    <w:rsid w:val="00D04FCB"/>
    <w:rsid w:val="00D051AE"/>
    <w:rsid w:val="00D05969"/>
    <w:rsid w:val="00D05999"/>
    <w:rsid w:val="00D06397"/>
    <w:rsid w:val="00D06437"/>
    <w:rsid w:val="00D068A9"/>
    <w:rsid w:val="00D06903"/>
    <w:rsid w:val="00D06B07"/>
    <w:rsid w:val="00D0726C"/>
    <w:rsid w:val="00D0766A"/>
    <w:rsid w:val="00D07921"/>
    <w:rsid w:val="00D079E9"/>
    <w:rsid w:val="00D07B7C"/>
    <w:rsid w:val="00D105D7"/>
    <w:rsid w:val="00D106D8"/>
    <w:rsid w:val="00D10B69"/>
    <w:rsid w:val="00D10BE4"/>
    <w:rsid w:val="00D10F30"/>
    <w:rsid w:val="00D1122E"/>
    <w:rsid w:val="00D11290"/>
    <w:rsid w:val="00D1138A"/>
    <w:rsid w:val="00D11FFA"/>
    <w:rsid w:val="00D1206F"/>
    <w:rsid w:val="00D120A7"/>
    <w:rsid w:val="00D12633"/>
    <w:rsid w:val="00D12745"/>
    <w:rsid w:val="00D12B2C"/>
    <w:rsid w:val="00D12D31"/>
    <w:rsid w:val="00D137A3"/>
    <w:rsid w:val="00D13A44"/>
    <w:rsid w:val="00D13EF5"/>
    <w:rsid w:val="00D14275"/>
    <w:rsid w:val="00D14361"/>
    <w:rsid w:val="00D1469E"/>
    <w:rsid w:val="00D14851"/>
    <w:rsid w:val="00D14CB4"/>
    <w:rsid w:val="00D151D5"/>
    <w:rsid w:val="00D15273"/>
    <w:rsid w:val="00D156E3"/>
    <w:rsid w:val="00D15ACB"/>
    <w:rsid w:val="00D15B19"/>
    <w:rsid w:val="00D15D6C"/>
    <w:rsid w:val="00D16693"/>
    <w:rsid w:val="00D1696A"/>
    <w:rsid w:val="00D16AAE"/>
    <w:rsid w:val="00D16CDA"/>
    <w:rsid w:val="00D16D6D"/>
    <w:rsid w:val="00D16E18"/>
    <w:rsid w:val="00D177B6"/>
    <w:rsid w:val="00D17CAC"/>
    <w:rsid w:val="00D200AE"/>
    <w:rsid w:val="00D2015E"/>
    <w:rsid w:val="00D203EA"/>
    <w:rsid w:val="00D204E1"/>
    <w:rsid w:val="00D205CE"/>
    <w:rsid w:val="00D208FF"/>
    <w:rsid w:val="00D20DCB"/>
    <w:rsid w:val="00D21492"/>
    <w:rsid w:val="00D219D9"/>
    <w:rsid w:val="00D21E3E"/>
    <w:rsid w:val="00D2224C"/>
    <w:rsid w:val="00D22963"/>
    <w:rsid w:val="00D22AE0"/>
    <w:rsid w:val="00D22C57"/>
    <w:rsid w:val="00D231D7"/>
    <w:rsid w:val="00D23EE5"/>
    <w:rsid w:val="00D246E2"/>
    <w:rsid w:val="00D24E9E"/>
    <w:rsid w:val="00D25048"/>
    <w:rsid w:val="00D25322"/>
    <w:rsid w:val="00D256DD"/>
    <w:rsid w:val="00D25826"/>
    <w:rsid w:val="00D25FFC"/>
    <w:rsid w:val="00D262BB"/>
    <w:rsid w:val="00D2679F"/>
    <w:rsid w:val="00D26991"/>
    <w:rsid w:val="00D273CC"/>
    <w:rsid w:val="00D279CC"/>
    <w:rsid w:val="00D279FB"/>
    <w:rsid w:val="00D27EE6"/>
    <w:rsid w:val="00D3025C"/>
    <w:rsid w:val="00D30A78"/>
    <w:rsid w:val="00D3136D"/>
    <w:rsid w:val="00D3141D"/>
    <w:rsid w:val="00D31DEB"/>
    <w:rsid w:val="00D31E2E"/>
    <w:rsid w:val="00D320B4"/>
    <w:rsid w:val="00D3261E"/>
    <w:rsid w:val="00D326AF"/>
    <w:rsid w:val="00D32825"/>
    <w:rsid w:val="00D32B71"/>
    <w:rsid w:val="00D32C47"/>
    <w:rsid w:val="00D32F6F"/>
    <w:rsid w:val="00D330CA"/>
    <w:rsid w:val="00D33743"/>
    <w:rsid w:val="00D337D2"/>
    <w:rsid w:val="00D343D3"/>
    <w:rsid w:val="00D34630"/>
    <w:rsid w:val="00D34E25"/>
    <w:rsid w:val="00D34E41"/>
    <w:rsid w:val="00D34E66"/>
    <w:rsid w:val="00D35860"/>
    <w:rsid w:val="00D35A2A"/>
    <w:rsid w:val="00D360F2"/>
    <w:rsid w:val="00D3636C"/>
    <w:rsid w:val="00D367B0"/>
    <w:rsid w:val="00D3702D"/>
    <w:rsid w:val="00D37BCB"/>
    <w:rsid w:val="00D37C2E"/>
    <w:rsid w:val="00D37CFA"/>
    <w:rsid w:val="00D4055A"/>
    <w:rsid w:val="00D4071E"/>
    <w:rsid w:val="00D41CD9"/>
    <w:rsid w:val="00D41ED3"/>
    <w:rsid w:val="00D41F08"/>
    <w:rsid w:val="00D42BA0"/>
    <w:rsid w:val="00D42BE8"/>
    <w:rsid w:val="00D439C4"/>
    <w:rsid w:val="00D43A4E"/>
    <w:rsid w:val="00D43AF5"/>
    <w:rsid w:val="00D43C74"/>
    <w:rsid w:val="00D440B3"/>
    <w:rsid w:val="00D444D9"/>
    <w:rsid w:val="00D445D0"/>
    <w:rsid w:val="00D446ED"/>
    <w:rsid w:val="00D4475A"/>
    <w:rsid w:val="00D44822"/>
    <w:rsid w:val="00D44F70"/>
    <w:rsid w:val="00D453D3"/>
    <w:rsid w:val="00D458BE"/>
    <w:rsid w:val="00D45A59"/>
    <w:rsid w:val="00D45C20"/>
    <w:rsid w:val="00D4624D"/>
    <w:rsid w:val="00D46C69"/>
    <w:rsid w:val="00D46F64"/>
    <w:rsid w:val="00D47165"/>
    <w:rsid w:val="00D47559"/>
    <w:rsid w:val="00D47694"/>
    <w:rsid w:val="00D47759"/>
    <w:rsid w:val="00D47A58"/>
    <w:rsid w:val="00D47AFE"/>
    <w:rsid w:val="00D47B01"/>
    <w:rsid w:val="00D47CCD"/>
    <w:rsid w:val="00D47E03"/>
    <w:rsid w:val="00D501A7"/>
    <w:rsid w:val="00D5090B"/>
    <w:rsid w:val="00D50985"/>
    <w:rsid w:val="00D509F7"/>
    <w:rsid w:val="00D5147F"/>
    <w:rsid w:val="00D51DA7"/>
    <w:rsid w:val="00D51FE1"/>
    <w:rsid w:val="00D52535"/>
    <w:rsid w:val="00D52677"/>
    <w:rsid w:val="00D52889"/>
    <w:rsid w:val="00D528E1"/>
    <w:rsid w:val="00D52C83"/>
    <w:rsid w:val="00D537FF"/>
    <w:rsid w:val="00D545AB"/>
    <w:rsid w:val="00D547B5"/>
    <w:rsid w:val="00D54C7D"/>
    <w:rsid w:val="00D55207"/>
    <w:rsid w:val="00D55328"/>
    <w:rsid w:val="00D558BA"/>
    <w:rsid w:val="00D55DCD"/>
    <w:rsid w:val="00D56146"/>
    <w:rsid w:val="00D56723"/>
    <w:rsid w:val="00D56B8E"/>
    <w:rsid w:val="00D5723D"/>
    <w:rsid w:val="00D573B0"/>
    <w:rsid w:val="00D57577"/>
    <w:rsid w:val="00D576C3"/>
    <w:rsid w:val="00D57888"/>
    <w:rsid w:val="00D5792A"/>
    <w:rsid w:val="00D5795C"/>
    <w:rsid w:val="00D57BA2"/>
    <w:rsid w:val="00D6021E"/>
    <w:rsid w:val="00D6028F"/>
    <w:rsid w:val="00D6033E"/>
    <w:rsid w:val="00D6053D"/>
    <w:rsid w:val="00D60B66"/>
    <w:rsid w:val="00D60D16"/>
    <w:rsid w:val="00D61389"/>
    <w:rsid w:val="00D61627"/>
    <w:rsid w:val="00D6169B"/>
    <w:rsid w:val="00D61D7B"/>
    <w:rsid w:val="00D6268B"/>
    <w:rsid w:val="00D626AA"/>
    <w:rsid w:val="00D63087"/>
    <w:rsid w:val="00D6308F"/>
    <w:rsid w:val="00D6350D"/>
    <w:rsid w:val="00D63AA7"/>
    <w:rsid w:val="00D6405C"/>
    <w:rsid w:val="00D6407C"/>
    <w:rsid w:val="00D642D2"/>
    <w:rsid w:val="00D646CB"/>
    <w:rsid w:val="00D646ED"/>
    <w:rsid w:val="00D64B9B"/>
    <w:rsid w:val="00D64CCA"/>
    <w:rsid w:val="00D64F73"/>
    <w:rsid w:val="00D64F96"/>
    <w:rsid w:val="00D65029"/>
    <w:rsid w:val="00D6553D"/>
    <w:rsid w:val="00D65BBD"/>
    <w:rsid w:val="00D65F05"/>
    <w:rsid w:val="00D661D7"/>
    <w:rsid w:val="00D66349"/>
    <w:rsid w:val="00D66399"/>
    <w:rsid w:val="00D66C2E"/>
    <w:rsid w:val="00D66F3E"/>
    <w:rsid w:val="00D67151"/>
    <w:rsid w:val="00D67778"/>
    <w:rsid w:val="00D67815"/>
    <w:rsid w:val="00D67A84"/>
    <w:rsid w:val="00D67AE0"/>
    <w:rsid w:val="00D70081"/>
    <w:rsid w:val="00D7026C"/>
    <w:rsid w:val="00D70B2A"/>
    <w:rsid w:val="00D715C7"/>
    <w:rsid w:val="00D71A90"/>
    <w:rsid w:val="00D71B48"/>
    <w:rsid w:val="00D71BDD"/>
    <w:rsid w:val="00D71CB6"/>
    <w:rsid w:val="00D72203"/>
    <w:rsid w:val="00D72361"/>
    <w:rsid w:val="00D7272D"/>
    <w:rsid w:val="00D730F8"/>
    <w:rsid w:val="00D73BFA"/>
    <w:rsid w:val="00D73D8A"/>
    <w:rsid w:val="00D74030"/>
    <w:rsid w:val="00D74930"/>
    <w:rsid w:val="00D75ADC"/>
    <w:rsid w:val="00D75DF7"/>
    <w:rsid w:val="00D75F96"/>
    <w:rsid w:val="00D7603B"/>
    <w:rsid w:val="00D7610B"/>
    <w:rsid w:val="00D763A4"/>
    <w:rsid w:val="00D76810"/>
    <w:rsid w:val="00D77030"/>
    <w:rsid w:val="00D774D8"/>
    <w:rsid w:val="00D77907"/>
    <w:rsid w:val="00D77DFA"/>
    <w:rsid w:val="00D77F7B"/>
    <w:rsid w:val="00D80368"/>
    <w:rsid w:val="00D80D32"/>
    <w:rsid w:val="00D80EA2"/>
    <w:rsid w:val="00D81217"/>
    <w:rsid w:val="00D81710"/>
    <w:rsid w:val="00D8186D"/>
    <w:rsid w:val="00D81DE3"/>
    <w:rsid w:val="00D820AD"/>
    <w:rsid w:val="00D821F1"/>
    <w:rsid w:val="00D825AC"/>
    <w:rsid w:val="00D82BB3"/>
    <w:rsid w:val="00D82FF6"/>
    <w:rsid w:val="00D83051"/>
    <w:rsid w:val="00D83124"/>
    <w:rsid w:val="00D83790"/>
    <w:rsid w:val="00D83927"/>
    <w:rsid w:val="00D83E07"/>
    <w:rsid w:val="00D8406E"/>
    <w:rsid w:val="00D8453B"/>
    <w:rsid w:val="00D847A8"/>
    <w:rsid w:val="00D84A7D"/>
    <w:rsid w:val="00D84F1D"/>
    <w:rsid w:val="00D84F6E"/>
    <w:rsid w:val="00D85047"/>
    <w:rsid w:val="00D85087"/>
    <w:rsid w:val="00D865EA"/>
    <w:rsid w:val="00D869FD"/>
    <w:rsid w:val="00D872E0"/>
    <w:rsid w:val="00D876F5"/>
    <w:rsid w:val="00D87AAA"/>
    <w:rsid w:val="00D87EBA"/>
    <w:rsid w:val="00D87F90"/>
    <w:rsid w:val="00D90767"/>
    <w:rsid w:val="00D9091B"/>
    <w:rsid w:val="00D90BBC"/>
    <w:rsid w:val="00D90CFD"/>
    <w:rsid w:val="00D91161"/>
    <w:rsid w:val="00D913E0"/>
    <w:rsid w:val="00D915BA"/>
    <w:rsid w:val="00D91715"/>
    <w:rsid w:val="00D9189F"/>
    <w:rsid w:val="00D91A65"/>
    <w:rsid w:val="00D91C46"/>
    <w:rsid w:val="00D923DC"/>
    <w:rsid w:val="00D92DB5"/>
    <w:rsid w:val="00D930FB"/>
    <w:rsid w:val="00D939A8"/>
    <w:rsid w:val="00D94D9F"/>
    <w:rsid w:val="00D94F53"/>
    <w:rsid w:val="00D94F68"/>
    <w:rsid w:val="00D95348"/>
    <w:rsid w:val="00D9556D"/>
    <w:rsid w:val="00D961B8"/>
    <w:rsid w:val="00D96510"/>
    <w:rsid w:val="00D969E0"/>
    <w:rsid w:val="00D96E08"/>
    <w:rsid w:val="00D96E1D"/>
    <w:rsid w:val="00D97537"/>
    <w:rsid w:val="00D976C5"/>
    <w:rsid w:val="00D97BE2"/>
    <w:rsid w:val="00D97CA0"/>
    <w:rsid w:val="00D97ECD"/>
    <w:rsid w:val="00D97F3D"/>
    <w:rsid w:val="00D97F85"/>
    <w:rsid w:val="00D97FBE"/>
    <w:rsid w:val="00DA01AF"/>
    <w:rsid w:val="00DA01C4"/>
    <w:rsid w:val="00DA0638"/>
    <w:rsid w:val="00DA0A8C"/>
    <w:rsid w:val="00DA0D74"/>
    <w:rsid w:val="00DA1209"/>
    <w:rsid w:val="00DA18AD"/>
    <w:rsid w:val="00DA1F0A"/>
    <w:rsid w:val="00DA252A"/>
    <w:rsid w:val="00DA2565"/>
    <w:rsid w:val="00DA2625"/>
    <w:rsid w:val="00DA2916"/>
    <w:rsid w:val="00DA2BBC"/>
    <w:rsid w:val="00DA34C3"/>
    <w:rsid w:val="00DA40F5"/>
    <w:rsid w:val="00DA413C"/>
    <w:rsid w:val="00DA4223"/>
    <w:rsid w:val="00DA4E48"/>
    <w:rsid w:val="00DA4E86"/>
    <w:rsid w:val="00DA5129"/>
    <w:rsid w:val="00DA5398"/>
    <w:rsid w:val="00DA5E84"/>
    <w:rsid w:val="00DA63B5"/>
    <w:rsid w:val="00DA6564"/>
    <w:rsid w:val="00DA665C"/>
    <w:rsid w:val="00DA6ECF"/>
    <w:rsid w:val="00DA72FB"/>
    <w:rsid w:val="00DA732D"/>
    <w:rsid w:val="00DA76F7"/>
    <w:rsid w:val="00DA77BD"/>
    <w:rsid w:val="00DB005F"/>
    <w:rsid w:val="00DB02BA"/>
    <w:rsid w:val="00DB07BF"/>
    <w:rsid w:val="00DB0C3D"/>
    <w:rsid w:val="00DB0EFA"/>
    <w:rsid w:val="00DB10DF"/>
    <w:rsid w:val="00DB16D2"/>
    <w:rsid w:val="00DB1B72"/>
    <w:rsid w:val="00DB1D1D"/>
    <w:rsid w:val="00DB1D87"/>
    <w:rsid w:val="00DB1E11"/>
    <w:rsid w:val="00DB260A"/>
    <w:rsid w:val="00DB26E3"/>
    <w:rsid w:val="00DB279F"/>
    <w:rsid w:val="00DB2EF4"/>
    <w:rsid w:val="00DB2F38"/>
    <w:rsid w:val="00DB30BF"/>
    <w:rsid w:val="00DB31AE"/>
    <w:rsid w:val="00DB3319"/>
    <w:rsid w:val="00DB34D9"/>
    <w:rsid w:val="00DB3756"/>
    <w:rsid w:val="00DB3ABC"/>
    <w:rsid w:val="00DB3B7E"/>
    <w:rsid w:val="00DB3E7F"/>
    <w:rsid w:val="00DB41A2"/>
    <w:rsid w:val="00DB44CF"/>
    <w:rsid w:val="00DB4546"/>
    <w:rsid w:val="00DB4598"/>
    <w:rsid w:val="00DB48D1"/>
    <w:rsid w:val="00DB4BBB"/>
    <w:rsid w:val="00DB4CFE"/>
    <w:rsid w:val="00DB4DFA"/>
    <w:rsid w:val="00DB4E1F"/>
    <w:rsid w:val="00DB4E3B"/>
    <w:rsid w:val="00DB5298"/>
    <w:rsid w:val="00DB534A"/>
    <w:rsid w:val="00DB5BB2"/>
    <w:rsid w:val="00DB5D7D"/>
    <w:rsid w:val="00DB5F5D"/>
    <w:rsid w:val="00DB623C"/>
    <w:rsid w:val="00DB6268"/>
    <w:rsid w:val="00DB6B53"/>
    <w:rsid w:val="00DB6B5D"/>
    <w:rsid w:val="00DB6DA8"/>
    <w:rsid w:val="00DB7338"/>
    <w:rsid w:val="00DB7718"/>
    <w:rsid w:val="00DB79E6"/>
    <w:rsid w:val="00DB7D39"/>
    <w:rsid w:val="00DC02BB"/>
    <w:rsid w:val="00DC075B"/>
    <w:rsid w:val="00DC07FC"/>
    <w:rsid w:val="00DC08B3"/>
    <w:rsid w:val="00DC0990"/>
    <w:rsid w:val="00DC0E70"/>
    <w:rsid w:val="00DC0F01"/>
    <w:rsid w:val="00DC0FC5"/>
    <w:rsid w:val="00DC10DA"/>
    <w:rsid w:val="00DC1332"/>
    <w:rsid w:val="00DC175B"/>
    <w:rsid w:val="00DC18A0"/>
    <w:rsid w:val="00DC1D07"/>
    <w:rsid w:val="00DC1D4C"/>
    <w:rsid w:val="00DC1E41"/>
    <w:rsid w:val="00DC288E"/>
    <w:rsid w:val="00DC298E"/>
    <w:rsid w:val="00DC2CC5"/>
    <w:rsid w:val="00DC3068"/>
    <w:rsid w:val="00DC3274"/>
    <w:rsid w:val="00DC374E"/>
    <w:rsid w:val="00DC3C23"/>
    <w:rsid w:val="00DC4203"/>
    <w:rsid w:val="00DC46B8"/>
    <w:rsid w:val="00DC49AE"/>
    <w:rsid w:val="00DC4A13"/>
    <w:rsid w:val="00DC4A74"/>
    <w:rsid w:val="00DC4EE7"/>
    <w:rsid w:val="00DC50D0"/>
    <w:rsid w:val="00DC524E"/>
    <w:rsid w:val="00DC5419"/>
    <w:rsid w:val="00DC567D"/>
    <w:rsid w:val="00DC5714"/>
    <w:rsid w:val="00DC6B50"/>
    <w:rsid w:val="00DC7032"/>
    <w:rsid w:val="00DC767A"/>
    <w:rsid w:val="00DC7A82"/>
    <w:rsid w:val="00DC7E3E"/>
    <w:rsid w:val="00DD0100"/>
    <w:rsid w:val="00DD0C1F"/>
    <w:rsid w:val="00DD0C41"/>
    <w:rsid w:val="00DD0F45"/>
    <w:rsid w:val="00DD1285"/>
    <w:rsid w:val="00DD149E"/>
    <w:rsid w:val="00DD14EE"/>
    <w:rsid w:val="00DD1699"/>
    <w:rsid w:val="00DD1B6D"/>
    <w:rsid w:val="00DD1DAB"/>
    <w:rsid w:val="00DD21B1"/>
    <w:rsid w:val="00DD269A"/>
    <w:rsid w:val="00DD29D3"/>
    <w:rsid w:val="00DD2B58"/>
    <w:rsid w:val="00DD389E"/>
    <w:rsid w:val="00DD3AAA"/>
    <w:rsid w:val="00DD40CC"/>
    <w:rsid w:val="00DD438A"/>
    <w:rsid w:val="00DD4769"/>
    <w:rsid w:val="00DD481B"/>
    <w:rsid w:val="00DD4A7A"/>
    <w:rsid w:val="00DD4B72"/>
    <w:rsid w:val="00DD4DA4"/>
    <w:rsid w:val="00DD5082"/>
    <w:rsid w:val="00DD5548"/>
    <w:rsid w:val="00DD5D17"/>
    <w:rsid w:val="00DD6259"/>
    <w:rsid w:val="00DD62C7"/>
    <w:rsid w:val="00DD62D7"/>
    <w:rsid w:val="00DD67F5"/>
    <w:rsid w:val="00DD6B5C"/>
    <w:rsid w:val="00DD7034"/>
    <w:rsid w:val="00DD7183"/>
    <w:rsid w:val="00DD743E"/>
    <w:rsid w:val="00DD793A"/>
    <w:rsid w:val="00DD7D58"/>
    <w:rsid w:val="00DE002A"/>
    <w:rsid w:val="00DE0521"/>
    <w:rsid w:val="00DE0738"/>
    <w:rsid w:val="00DE0C88"/>
    <w:rsid w:val="00DE1280"/>
    <w:rsid w:val="00DE19D2"/>
    <w:rsid w:val="00DE206A"/>
    <w:rsid w:val="00DE2221"/>
    <w:rsid w:val="00DE269E"/>
    <w:rsid w:val="00DE29F8"/>
    <w:rsid w:val="00DE2A51"/>
    <w:rsid w:val="00DE2A98"/>
    <w:rsid w:val="00DE2AD0"/>
    <w:rsid w:val="00DE2C60"/>
    <w:rsid w:val="00DE2C94"/>
    <w:rsid w:val="00DE2F34"/>
    <w:rsid w:val="00DE3402"/>
    <w:rsid w:val="00DE3855"/>
    <w:rsid w:val="00DE3993"/>
    <w:rsid w:val="00DE3C4E"/>
    <w:rsid w:val="00DE414A"/>
    <w:rsid w:val="00DE42B1"/>
    <w:rsid w:val="00DE45C8"/>
    <w:rsid w:val="00DE47A1"/>
    <w:rsid w:val="00DE49A4"/>
    <w:rsid w:val="00DE4AA8"/>
    <w:rsid w:val="00DE4E0D"/>
    <w:rsid w:val="00DE4E4D"/>
    <w:rsid w:val="00DE58A9"/>
    <w:rsid w:val="00DE5A68"/>
    <w:rsid w:val="00DE63D8"/>
    <w:rsid w:val="00DE6882"/>
    <w:rsid w:val="00DE6CC0"/>
    <w:rsid w:val="00DE6E3C"/>
    <w:rsid w:val="00DE700B"/>
    <w:rsid w:val="00DE7363"/>
    <w:rsid w:val="00DE7438"/>
    <w:rsid w:val="00DE76A4"/>
    <w:rsid w:val="00DE77B0"/>
    <w:rsid w:val="00DE7EC3"/>
    <w:rsid w:val="00DF00CC"/>
    <w:rsid w:val="00DF07A3"/>
    <w:rsid w:val="00DF0A17"/>
    <w:rsid w:val="00DF0B32"/>
    <w:rsid w:val="00DF0DA0"/>
    <w:rsid w:val="00DF108B"/>
    <w:rsid w:val="00DF1170"/>
    <w:rsid w:val="00DF140E"/>
    <w:rsid w:val="00DF19A7"/>
    <w:rsid w:val="00DF1AA7"/>
    <w:rsid w:val="00DF220B"/>
    <w:rsid w:val="00DF2848"/>
    <w:rsid w:val="00DF2C74"/>
    <w:rsid w:val="00DF2CA5"/>
    <w:rsid w:val="00DF4081"/>
    <w:rsid w:val="00DF5C45"/>
    <w:rsid w:val="00DF6063"/>
    <w:rsid w:val="00DF63DD"/>
    <w:rsid w:val="00DF6870"/>
    <w:rsid w:val="00DF7387"/>
    <w:rsid w:val="00DF7543"/>
    <w:rsid w:val="00DF78EC"/>
    <w:rsid w:val="00DF7AC0"/>
    <w:rsid w:val="00DF7B9E"/>
    <w:rsid w:val="00DF7BFF"/>
    <w:rsid w:val="00E0086B"/>
    <w:rsid w:val="00E00D77"/>
    <w:rsid w:val="00E00E3C"/>
    <w:rsid w:val="00E00F3E"/>
    <w:rsid w:val="00E01400"/>
    <w:rsid w:val="00E01A90"/>
    <w:rsid w:val="00E01A9E"/>
    <w:rsid w:val="00E01B31"/>
    <w:rsid w:val="00E01C56"/>
    <w:rsid w:val="00E01F26"/>
    <w:rsid w:val="00E01FAA"/>
    <w:rsid w:val="00E02555"/>
    <w:rsid w:val="00E02565"/>
    <w:rsid w:val="00E02AC6"/>
    <w:rsid w:val="00E02C26"/>
    <w:rsid w:val="00E02C50"/>
    <w:rsid w:val="00E02D44"/>
    <w:rsid w:val="00E03233"/>
    <w:rsid w:val="00E032A0"/>
    <w:rsid w:val="00E03A21"/>
    <w:rsid w:val="00E04A0B"/>
    <w:rsid w:val="00E05214"/>
    <w:rsid w:val="00E0529B"/>
    <w:rsid w:val="00E054F1"/>
    <w:rsid w:val="00E06388"/>
    <w:rsid w:val="00E07565"/>
    <w:rsid w:val="00E0781A"/>
    <w:rsid w:val="00E10529"/>
    <w:rsid w:val="00E10690"/>
    <w:rsid w:val="00E109B5"/>
    <w:rsid w:val="00E10C95"/>
    <w:rsid w:val="00E10CAC"/>
    <w:rsid w:val="00E1105A"/>
    <w:rsid w:val="00E11237"/>
    <w:rsid w:val="00E11341"/>
    <w:rsid w:val="00E11B93"/>
    <w:rsid w:val="00E11F32"/>
    <w:rsid w:val="00E12101"/>
    <w:rsid w:val="00E12414"/>
    <w:rsid w:val="00E124E6"/>
    <w:rsid w:val="00E1278E"/>
    <w:rsid w:val="00E128C0"/>
    <w:rsid w:val="00E13061"/>
    <w:rsid w:val="00E13700"/>
    <w:rsid w:val="00E13F21"/>
    <w:rsid w:val="00E14894"/>
    <w:rsid w:val="00E14B12"/>
    <w:rsid w:val="00E1530F"/>
    <w:rsid w:val="00E15369"/>
    <w:rsid w:val="00E163C2"/>
    <w:rsid w:val="00E164E4"/>
    <w:rsid w:val="00E16F48"/>
    <w:rsid w:val="00E172A4"/>
    <w:rsid w:val="00E17382"/>
    <w:rsid w:val="00E1794A"/>
    <w:rsid w:val="00E17AD2"/>
    <w:rsid w:val="00E204FA"/>
    <w:rsid w:val="00E2085C"/>
    <w:rsid w:val="00E20AFE"/>
    <w:rsid w:val="00E21035"/>
    <w:rsid w:val="00E21800"/>
    <w:rsid w:val="00E23781"/>
    <w:rsid w:val="00E23F64"/>
    <w:rsid w:val="00E2435C"/>
    <w:rsid w:val="00E2490D"/>
    <w:rsid w:val="00E24D11"/>
    <w:rsid w:val="00E2524B"/>
    <w:rsid w:val="00E256CF"/>
    <w:rsid w:val="00E25B3F"/>
    <w:rsid w:val="00E25C38"/>
    <w:rsid w:val="00E25E42"/>
    <w:rsid w:val="00E25FFD"/>
    <w:rsid w:val="00E26226"/>
    <w:rsid w:val="00E264A9"/>
    <w:rsid w:val="00E267AC"/>
    <w:rsid w:val="00E267E5"/>
    <w:rsid w:val="00E26A0F"/>
    <w:rsid w:val="00E26FB3"/>
    <w:rsid w:val="00E27076"/>
    <w:rsid w:val="00E27F63"/>
    <w:rsid w:val="00E306EA"/>
    <w:rsid w:val="00E30D0E"/>
    <w:rsid w:val="00E30F06"/>
    <w:rsid w:val="00E31044"/>
    <w:rsid w:val="00E31315"/>
    <w:rsid w:val="00E3149C"/>
    <w:rsid w:val="00E31566"/>
    <w:rsid w:val="00E318C3"/>
    <w:rsid w:val="00E31E0A"/>
    <w:rsid w:val="00E31EAD"/>
    <w:rsid w:val="00E32416"/>
    <w:rsid w:val="00E325B5"/>
    <w:rsid w:val="00E32D57"/>
    <w:rsid w:val="00E32FE1"/>
    <w:rsid w:val="00E33065"/>
    <w:rsid w:val="00E33882"/>
    <w:rsid w:val="00E33C6D"/>
    <w:rsid w:val="00E33FA0"/>
    <w:rsid w:val="00E34200"/>
    <w:rsid w:val="00E3459E"/>
    <w:rsid w:val="00E34B84"/>
    <w:rsid w:val="00E34BF9"/>
    <w:rsid w:val="00E34CDA"/>
    <w:rsid w:val="00E35F64"/>
    <w:rsid w:val="00E3618D"/>
    <w:rsid w:val="00E36805"/>
    <w:rsid w:val="00E3693C"/>
    <w:rsid w:val="00E36C2E"/>
    <w:rsid w:val="00E36E41"/>
    <w:rsid w:val="00E3705E"/>
    <w:rsid w:val="00E37170"/>
    <w:rsid w:val="00E37186"/>
    <w:rsid w:val="00E372C2"/>
    <w:rsid w:val="00E37731"/>
    <w:rsid w:val="00E37807"/>
    <w:rsid w:val="00E37F1B"/>
    <w:rsid w:val="00E4019B"/>
    <w:rsid w:val="00E402CA"/>
    <w:rsid w:val="00E40317"/>
    <w:rsid w:val="00E40492"/>
    <w:rsid w:val="00E40695"/>
    <w:rsid w:val="00E40771"/>
    <w:rsid w:val="00E4092B"/>
    <w:rsid w:val="00E40E13"/>
    <w:rsid w:val="00E41083"/>
    <w:rsid w:val="00E41ABF"/>
    <w:rsid w:val="00E41E80"/>
    <w:rsid w:val="00E41F7A"/>
    <w:rsid w:val="00E42074"/>
    <w:rsid w:val="00E4224F"/>
    <w:rsid w:val="00E425B8"/>
    <w:rsid w:val="00E42E1F"/>
    <w:rsid w:val="00E432F7"/>
    <w:rsid w:val="00E43301"/>
    <w:rsid w:val="00E43443"/>
    <w:rsid w:val="00E43502"/>
    <w:rsid w:val="00E43779"/>
    <w:rsid w:val="00E437FB"/>
    <w:rsid w:val="00E44314"/>
    <w:rsid w:val="00E4470C"/>
    <w:rsid w:val="00E44D90"/>
    <w:rsid w:val="00E454F9"/>
    <w:rsid w:val="00E457EF"/>
    <w:rsid w:val="00E45DD9"/>
    <w:rsid w:val="00E46060"/>
    <w:rsid w:val="00E461D2"/>
    <w:rsid w:val="00E46688"/>
    <w:rsid w:val="00E46BF6"/>
    <w:rsid w:val="00E46C38"/>
    <w:rsid w:val="00E4705A"/>
    <w:rsid w:val="00E505FB"/>
    <w:rsid w:val="00E50A11"/>
    <w:rsid w:val="00E50A3B"/>
    <w:rsid w:val="00E50D1B"/>
    <w:rsid w:val="00E51114"/>
    <w:rsid w:val="00E511B1"/>
    <w:rsid w:val="00E512F6"/>
    <w:rsid w:val="00E51858"/>
    <w:rsid w:val="00E525C5"/>
    <w:rsid w:val="00E52A9B"/>
    <w:rsid w:val="00E52CFB"/>
    <w:rsid w:val="00E52DCC"/>
    <w:rsid w:val="00E534E4"/>
    <w:rsid w:val="00E53CF2"/>
    <w:rsid w:val="00E53D3C"/>
    <w:rsid w:val="00E5425C"/>
    <w:rsid w:val="00E542ED"/>
    <w:rsid w:val="00E552AF"/>
    <w:rsid w:val="00E55960"/>
    <w:rsid w:val="00E5596C"/>
    <w:rsid w:val="00E55ACE"/>
    <w:rsid w:val="00E55B0E"/>
    <w:rsid w:val="00E560D0"/>
    <w:rsid w:val="00E56346"/>
    <w:rsid w:val="00E56651"/>
    <w:rsid w:val="00E56BC6"/>
    <w:rsid w:val="00E57153"/>
    <w:rsid w:val="00E57353"/>
    <w:rsid w:val="00E57493"/>
    <w:rsid w:val="00E575B8"/>
    <w:rsid w:val="00E57A31"/>
    <w:rsid w:val="00E57EF9"/>
    <w:rsid w:val="00E600C8"/>
    <w:rsid w:val="00E6020F"/>
    <w:rsid w:val="00E60267"/>
    <w:rsid w:val="00E608B7"/>
    <w:rsid w:val="00E60E1F"/>
    <w:rsid w:val="00E60E4A"/>
    <w:rsid w:val="00E60EF6"/>
    <w:rsid w:val="00E61127"/>
    <w:rsid w:val="00E61B42"/>
    <w:rsid w:val="00E61F00"/>
    <w:rsid w:val="00E6226C"/>
    <w:rsid w:val="00E622BD"/>
    <w:rsid w:val="00E6233C"/>
    <w:rsid w:val="00E629E1"/>
    <w:rsid w:val="00E62E3B"/>
    <w:rsid w:val="00E63492"/>
    <w:rsid w:val="00E6369F"/>
    <w:rsid w:val="00E63778"/>
    <w:rsid w:val="00E63950"/>
    <w:rsid w:val="00E6398A"/>
    <w:rsid w:val="00E63B60"/>
    <w:rsid w:val="00E63F69"/>
    <w:rsid w:val="00E64498"/>
    <w:rsid w:val="00E64D98"/>
    <w:rsid w:val="00E64ECD"/>
    <w:rsid w:val="00E651C1"/>
    <w:rsid w:val="00E65A17"/>
    <w:rsid w:val="00E66067"/>
    <w:rsid w:val="00E66514"/>
    <w:rsid w:val="00E666F2"/>
    <w:rsid w:val="00E668E2"/>
    <w:rsid w:val="00E6696A"/>
    <w:rsid w:val="00E66B0A"/>
    <w:rsid w:val="00E66C1C"/>
    <w:rsid w:val="00E700BC"/>
    <w:rsid w:val="00E7026F"/>
    <w:rsid w:val="00E709A3"/>
    <w:rsid w:val="00E70B5D"/>
    <w:rsid w:val="00E70BF5"/>
    <w:rsid w:val="00E70ED3"/>
    <w:rsid w:val="00E71016"/>
    <w:rsid w:val="00E71030"/>
    <w:rsid w:val="00E712BB"/>
    <w:rsid w:val="00E713BB"/>
    <w:rsid w:val="00E71461"/>
    <w:rsid w:val="00E716A4"/>
    <w:rsid w:val="00E719A8"/>
    <w:rsid w:val="00E71AC2"/>
    <w:rsid w:val="00E72EB8"/>
    <w:rsid w:val="00E7333C"/>
    <w:rsid w:val="00E73342"/>
    <w:rsid w:val="00E73630"/>
    <w:rsid w:val="00E73954"/>
    <w:rsid w:val="00E73B57"/>
    <w:rsid w:val="00E73B7D"/>
    <w:rsid w:val="00E73BF7"/>
    <w:rsid w:val="00E73D18"/>
    <w:rsid w:val="00E73D30"/>
    <w:rsid w:val="00E73DCA"/>
    <w:rsid w:val="00E73E4C"/>
    <w:rsid w:val="00E73EF1"/>
    <w:rsid w:val="00E74119"/>
    <w:rsid w:val="00E7426C"/>
    <w:rsid w:val="00E745D5"/>
    <w:rsid w:val="00E75035"/>
    <w:rsid w:val="00E75711"/>
    <w:rsid w:val="00E75764"/>
    <w:rsid w:val="00E75A54"/>
    <w:rsid w:val="00E761A8"/>
    <w:rsid w:val="00E76CE2"/>
    <w:rsid w:val="00E76F57"/>
    <w:rsid w:val="00E775B4"/>
    <w:rsid w:val="00E77CE6"/>
    <w:rsid w:val="00E77DDA"/>
    <w:rsid w:val="00E80316"/>
    <w:rsid w:val="00E80430"/>
    <w:rsid w:val="00E80695"/>
    <w:rsid w:val="00E80E1F"/>
    <w:rsid w:val="00E80E43"/>
    <w:rsid w:val="00E80E5A"/>
    <w:rsid w:val="00E81B79"/>
    <w:rsid w:val="00E8219E"/>
    <w:rsid w:val="00E82DC1"/>
    <w:rsid w:val="00E83026"/>
    <w:rsid w:val="00E8338B"/>
    <w:rsid w:val="00E8371C"/>
    <w:rsid w:val="00E83787"/>
    <w:rsid w:val="00E83AC2"/>
    <w:rsid w:val="00E83BF5"/>
    <w:rsid w:val="00E83C98"/>
    <w:rsid w:val="00E83EE0"/>
    <w:rsid w:val="00E83FF6"/>
    <w:rsid w:val="00E84550"/>
    <w:rsid w:val="00E846C9"/>
    <w:rsid w:val="00E8497E"/>
    <w:rsid w:val="00E84CA7"/>
    <w:rsid w:val="00E85047"/>
    <w:rsid w:val="00E8554D"/>
    <w:rsid w:val="00E85C57"/>
    <w:rsid w:val="00E85EB5"/>
    <w:rsid w:val="00E86380"/>
    <w:rsid w:val="00E86911"/>
    <w:rsid w:val="00E87343"/>
    <w:rsid w:val="00E8796A"/>
    <w:rsid w:val="00E87DAE"/>
    <w:rsid w:val="00E903EA"/>
    <w:rsid w:val="00E90B21"/>
    <w:rsid w:val="00E90C13"/>
    <w:rsid w:val="00E90CDE"/>
    <w:rsid w:val="00E917D1"/>
    <w:rsid w:val="00E91A3A"/>
    <w:rsid w:val="00E92FC7"/>
    <w:rsid w:val="00E93296"/>
    <w:rsid w:val="00E9356D"/>
    <w:rsid w:val="00E93DA9"/>
    <w:rsid w:val="00E93F80"/>
    <w:rsid w:val="00E94064"/>
    <w:rsid w:val="00E94241"/>
    <w:rsid w:val="00E943FA"/>
    <w:rsid w:val="00E947DE"/>
    <w:rsid w:val="00E9565C"/>
    <w:rsid w:val="00E95DF5"/>
    <w:rsid w:val="00E95DFE"/>
    <w:rsid w:val="00E9646C"/>
    <w:rsid w:val="00E96673"/>
    <w:rsid w:val="00E96941"/>
    <w:rsid w:val="00E96A5F"/>
    <w:rsid w:val="00E9720F"/>
    <w:rsid w:val="00E978CD"/>
    <w:rsid w:val="00E97A6E"/>
    <w:rsid w:val="00EA0119"/>
    <w:rsid w:val="00EA080D"/>
    <w:rsid w:val="00EA0A4A"/>
    <w:rsid w:val="00EA0A85"/>
    <w:rsid w:val="00EA1135"/>
    <w:rsid w:val="00EA1257"/>
    <w:rsid w:val="00EA174D"/>
    <w:rsid w:val="00EA19C2"/>
    <w:rsid w:val="00EA1AAA"/>
    <w:rsid w:val="00EA1C35"/>
    <w:rsid w:val="00EA276F"/>
    <w:rsid w:val="00EA2C41"/>
    <w:rsid w:val="00EA2E5A"/>
    <w:rsid w:val="00EA2F67"/>
    <w:rsid w:val="00EA349A"/>
    <w:rsid w:val="00EA3608"/>
    <w:rsid w:val="00EA38F7"/>
    <w:rsid w:val="00EA3E75"/>
    <w:rsid w:val="00EA4124"/>
    <w:rsid w:val="00EA4320"/>
    <w:rsid w:val="00EA45FA"/>
    <w:rsid w:val="00EA46CC"/>
    <w:rsid w:val="00EA4847"/>
    <w:rsid w:val="00EA4A24"/>
    <w:rsid w:val="00EA4F71"/>
    <w:rsid w:val="00EA4FAA"/>
    <w:rsid w:val="00EA5042"/>
    <w:rsid w:val="00EA54ED"/>
    <w:rsid w:val="00EA556B"/>
    <w:rsid w:val="00EA5B7D"/>
    <w:rsid w:val="00EA5E11"/>
    <w:rsid w:val="00EA698A"/>
    <w:rsid w:val="00EA6B2B"/>
    <w:rsid w:val="00EA773D"/>
    <w:rsid w:val="00EA7F7D"/>
    <w:rsid w:val="00EB0B85"/>
    <w:rsid w:val="00EB0EC5"/>
    <w:rsid w:val="00EB17BA"/>
    <w:rsid w:val="00EB1A83"/>
    <w:rsid w:val="00EB1AAC"/>
    <w:rsid w:val="00EB2985"/>
    <w:rsid w:val="00EB2DDF"/>
    <w:rsid w:val="00EB307C"/>
    <w:rsid w:val="00EB35EF"/>
    <w:rsid w:val="00EB366F"/>
    <w:rsid w:val="00EB38E3"/>
    <w:rsid w:val="00EB38F5"/>
    <w:rsid w:val="00EB3A93"/>
    <w:rsid w:val="00EB3B99"/>
    <w:rsid w:val="00EB4BCD"/>
    <w:rsid w:val="00EB4C01"/>
    <w:rsid w:val="00EB4EAA"/>
    <w:rsid w:val="00EB532B"/>
    <w:rsid w:val="00EB5BE9"/>
    <w:rsid w:val="00EB5C9F"/>
    <w:rsid w:val="00EB60ED"/>
    <w:rsid w:val="00EB661D"/>
    <w:rsid w:val="00EB6AF6"/>
    <w:rsid w:val="00EB76CB"/>
    <w:rsid w:val="00EB79D5"/>
    <w:rsid w:val="00EC01C0"/>
    <w:rsid w:val="00EC02A3"/>
    <w:rsid w:val="00EC048B"/>
    <w:rsid w:val="00EC0E68"/>
    <w:rsid w:val="00EC19EF"/>
    <w:rsid w:val="00EC2032"/>
    <w:rsid w:val="00EC279F"/>
    <w:rsid w:val="00EC329E"/>
    <w:rsid w:val="00EC3432"/>
    <w:rsid w:val="00EC34CA"/>
    <w:rsid w:val="00EC369B"/>
    <w:rsid w:val="00EC4126"/>
    <w:rsid w:val="00EC41BE"/>
    <w:rsid w:val="00EC42ED"/>
    <w:rsid w:val="00EC466B"/>
    <w:rsid w:val="00EC4858"/>
    <w:rsid w:val="00EC497B"/>
    <w:rsid w:val="00EC4A4D"/>
    <w:rsid w:val="00EC51B8"/>
    <w:rsid w:val="00EC551D"/>
    <w:rsid w:val="00EC5950"/>
    <w:rsid w:val="00EC5C21"/>
    <w:rsid w:val="00EC5EAF"/>
    <w:rsid w:val="00EC62BB"/>
    <w:rsid w:val="00EC6555"/>
    <w:rsid w:val="00EC66A5"/>
    <w:rsid w:val="00EC6B6B"/>
    <w:rsid w:val="00EC6C97"/>
    <w:rsid w:val="00EC6C9D"/>
    <w:rsid w:val="00EC6EE3"/>
    <w:rsid w:val="00EC75B1"/>
    <w:rsid w:val="00EC7645"/>
    <w:rsid w:val="00EC7834"/>
    <w:rsid w:val="00EC79F2"/>
    <w:rsid w:val="00EC7AC0"/>
    <w:rsid w:val="00EC7CCB"/>
    <w:rsid w:val="00EC7F4B"/>
    <w:rsid w:val="00ED1315"/>
    <w:rsid w:val="00ED18A4"/>
    <w:rsid w:val="00ED1AC5"/>
    <w:rsid w:val="00ED21D8"/>
    <w:rsid w:val="00ED2225"/>
    <w:rsid w:val="00ED2321"/>
    <w:rsid w:val="00ED2862"/>
    <w:rsid w:val="00ED3262"/>
    <w:rsid w:val="00ED3FF8"/>
    <w:rsid w:val="00ED4755"/>
    <w:rsid w:val="00ED4BB3"/>
    <w:rsid w:val="00ED4EED"/>
    <w:rsid w:val="00ED5218"/>
    <w:rsid w:val="00ED54D7"/>
    <w:rsid w:val="00ED5AB4"/>
    <w:rsid w:val="00ED5BDA"/>
    <w:rsid w:val="00ED5E5D"/>
    <w:rsid w:val="00ED6AE9"/>
    <w:rsid w:val="00ED6ED3"/>
    <w:rsid w:val="00ED6F87"/>
    <w:rsid w:val="00ED738B"/>
    <w:rsid w:val="00ED73E7"/>
    <w:rsid w:val="00ED756C"/>
    <w:rsid w:val="00EE0AE5"/>
    <w:rsid w:val="00EE0C47"/>
    <w:rsid w:val="00EE0E2C"/>
    <w:rsid w:val="00EE0F8A"/>
    <w:rsid w:val="00EE1337"/>
    <w:rsid w:val="00EE2009"/>
    <w:rsid w:val="00EE210A"/>
    <w:rsid w:val="00EE2808"/>
    <w:rsid w:val="00EE2A51"/>
    <w:rsid w:val="00EE2D0F"/>
    <w:rsid w:val="00EE3A21"/>
    <w:rsid w:val="00EE3B88"/>
    <w:rsid w:val="00EE3DCC"/>
    <w:rsid w:val="00EE4035"/>
    <w:rsid w:val="00EE45AA"/>
    <w:rsid w:val="00EE4BBF"/>
    <w:rsid w:val="00EE4EA5"/>
    <w:rsid w:val="00EE4F93"/>
    <w:rsid w:val="00EE521C"/>
    <w:rsid w:val="00EE54BD"/>
    <w:rsid w:val="00EE5531"/>
    <w:rsid w:val="00EE59D8"/>
    <w:rsid w:val="00EE5D37"/>
    <w:rsid w:val="00EE5D9B"/>
    <w:rsid w:val="00EE5EF4"/>
    <w:rsid w:val="00EE606E"/>
    <w:rsid w:val="00EE6440"/>
    <w:rsid w:val="00EE64E3"/>
    <w:rsid w:val="00EE68A2"/>
    <w:rsid w:val="00EE69FC"/>
    <w:rsid w:val="00EE6FB3"/>
    <w:rsid w:val="00EE7091"/>
    <w:rsid w:val="00EE73F0"/>
    <w:rsid w:val="00EE7751"/>
    <w:rsid w:val="00EE7B5A"/>
    <w:rsid w:val="00EF0426"/>
    <w:rsid w:val="00EF1245"/>
    <w:rsid w:val="00EF19C7"/>
    <w:rsid w:val="00EF2218"/>
    <w:rsid w:val="00EF22A9"/>
    <w:rsid w:val="00EF2424"/>
    <w:rsid w:val="00EF26A2"/>
    <w:rsid w:val="00EF26BA"/>
    <w:rsid w:val="00EF2AA7"/>
    <w:rsid w:val="00EF31E5"/>
    <w:rsid w:val="00EF33EC"/>
    <w:rsid w:val="00EF36B9"/>
    <w:rsid w:val="00EF3814"/>
    <w:rsid w:val="00EF3A1B"/>
    <w:rsid w:val="00EF3DD4"/>
    <w:rsid w:val="00EF42AF"/>
    <w:rsid w:val="00EF449D"/>
    <w:rsid w:val="00EF475D"/>
    <w:rsid w:val="00EF4FF2"/>
    <w:rsid w:val="00EF5957"/>
    <w:rsid w:val="00EF5BC1"/>
    <w:rsid w:val="00EF5D23"/>
    <w:rsid w:val="00EF6384"/>
    <w:rsid w:val="00EF6660"/>
    <w:rsid w:val="00EF6873"/>
    <w:rsid w:val="00EF695F"/>
    <w:rsid w:val="00EF7655"/>
    <w:rsid w:val="00EF7D05"/>
    <w:rsid w:val="00F00149"/>
    <w:rsid w:val="00F0065A"/>
    <w:rsid w:val="00F007AC"/>
    <w:rsid w:val="00F00EB1"/>
    <w:rsid w:val="00F00F93"/>
    <w:rsid w:val="00F01087"/>
    <w:rsid w:val="00F01148"/>
    <w:rsid w:val="00F02343"/>
    <w:rsid w:val="00F024EF"/>
    <w:rsid w:val="00F02EF9"/>
    <w:rsid w:val="00F03823"/>
    <w:rsid w:val="00F047A2"/>
    <w:rsid w:val="00F04BB0"/>
    <w:rsid w:val="00F04D0A"/>
    <w:rsid w:val="00F05337"/>
    <w:rsid w:val="00F055E6"/>
    <w:rsid w:val="00F05B5C"/>
    <w:rsid w:val="00F05BAF"/>
    <w:rsid w:val="00F06385"/>
    <w:rsid w:val="00F065C7"/>
    <w:rsid w:val="00F06CCC"/>
    <w:rsid w:val="00F07056"/>
    <w:rsid w:val="00F07588"/>
    <w:rsid w:val="00F101B8"/>
    <w:rsid w:val="00F10321"/>
    <w:rsid w:val="00F10B81"/>
    <w:rsid w:val="00F10E59"/>
    <w:rsid w:val="00F1149D"/>
    <w:rsid w:val="00F114E1"/>
    <w:rsid w:val="00F116F6"/>
    <w:rsid w:val="00F117E1"/>
    <w:rsid w:val="00F117F2"/>
    <w:rsid w:val="00F11918"/>
    <w:rsid w:val="00F11DCA"/>
    <w:rsid w:val="00F128E5"/>
    <w:rsid w:val="00F12AC3"/>
    <w:rsid w:val="00F12B10"/>
    <w:rsid w:val="00F132C0"/>
    <w:rsid w:val="00F142E0"/>
    <w:rsid w:val="00F14A4B"/>
    <w:rsid w:val="00F14A9A"/>
    <w:rsid w:val="00F1521A"/>
    <w:rsid w:val="00F153D5"/>
    <w:rsid w:val="00F15414"/>
    <w:rsid w:val="00F15639"/>
    <w:rsid w:val="00F159EF"/>
    <w:rsid w:val="00F15A5D"/>
    <w:rsid w:val="00F15FF3"/>
    <w:rsid w:val="00F161D0"/>
    <w:rsid w:val="00F166FB"/>
    <w:rsid w:val="00F16943"/>
    <w:rsid w:val="00F16B97"/>
    <w:rsid w:val="00F16D46"/>
    <w:rsid w:val="00F1776D"/>
    <w:rsid w:val="00F1782E"/>
    <w:rsid w:val="00F179C3"/>
    <w:rsid w:val="00F17CEC"/>
    <w:rsid w:val="00F17D3E"/>
    <w:rsid w:val="00F20204"/>
    <w:rsid w:val="00F20738"/>
    <w:rsid w:val="00F21295"/>
    <w:rsid w:val="00F2132E"/>
    <w:rsid w:val="00F213C0"/>
    <w:rsid w:val="00F21FEA"/>
    <w:rsid w:val="00F22077"/>
    <w:rsid w:val="00F22159"/>
    <w:rsid w:val="00F222DA"/>
    <w:rsid w:val="00F22370"/>
    <w:rsid w:val="00F22A80"/>
    <w:rsid w:val="00F22B5C"/>
    <w:rsid w:val="00F22D24"/>
    <w:rsid w:val="00F22EC3"/>
    <w:rsid w:val="00F22ED8"/>
    <w:rsid w:val="00F23658"/>
    <w:rsid w:val="00F23B3C"/>
    <w:rsid w:val="00F23CF2"/>
    <w:rsid w:val="00F23D60"/>
    <w:rsid w:val="00F23E6C"/>
    <w:rsid w:val="00F242D1"/>
    <w:rsid w:val="00F242DE"/>
    <w:rsid w:val="00F2439D"/>
    <w:rsid w:val="00F24675"/>
    <w:rsid w:val="00F24E3B"/>
    <w:rsid w:val="00F24F64"/>
    <w:rsid w:val="00F25127"/>
    <w:rsid w:val="00F25790"/>
    <w:rsid w:val="00F259F2"/>
    <w:rsid w:val="00F25D43"/>
    <w:rsid w:val="00F25D9F"/>
    <w:rsid w:val="00F26543"/>
    <w:rsid w:val="00F26A37"/>
    <w:rsid w:val="00F26B34"/>
    <w:rsid w:val="00F26C08"/>
    <w:rsid w:val="00F26DE4"/>
    <w:rsid w:val="00F273C0"/>
    <w:rsid w:val="00F27656"/>
    <w:rsid w:val="00F27833"/>
    <w:rsid w:val="00F27934"/>
    <w:rsid w:val="00F27A4F"/>
    <w:rsid w:val="00F27F91"/>
    <w:rsid w:val="00F303AA"/>
    <w:rsid w:val="00F31032"/>
    <w:rsid w:val="00F311AC"/>
    <w:rsid w:val="00F3147D"/>
    <w:rsid w:val="00F316FA"/>
    <w:rsid w:val="00F317F6"/>
    <w:rsid w:val="00F320C5"/>
    <w:rsid w:val="00F328E3"/>
    <w:rsid w:val="00F32FA7"/>
    <w:rsid w:val="00F3322A"/>
    <w:rsid w:val="00F33380"/>
    <w:rsid w:val="00F33B11"/>
    <w:rsid w:val="00F33BC7"/>
    <w:rsid w:val="00F33C68"/>
    <w:rsid w:val="00F33E78"/>
    <w:rsid w:val="00F33E7E"/>
    <w:rsid w:val="00F33F1D"/>
    <w:rsid w:val="00F3427F"/>
    <w:rsid w:val="00F342B8"/>
    <w:rsid w:val="00F342E1"/>
    <w:rsid w:val="00F3487C"/>
    <w:rsid w:val="00F34BA9"/>
    <w:rsid w:val="00F34F9F"/>
    <w:rsid w:val="00F36247"/>
    <w:rsid w:val="00F36297"/>
    <w:rsid w:val="00F37042"/>
    <w:rsid w:val="00F371DD"/>
    <w:rsid w:val="00F374F6"/>
    <w:rsid w:val="00F37B25"/>
    <w:rsid w:val="00F37DFA"/>
    <w:rsid w:val="00F402FC"/>
    <w:rsid w:val="00F403DC"/>
    <w:rsid w:val="00F40C62"/>
    <w:rsid w:val="00F40EB0"/>
    <w:rsid w:val="00F4162E"/>
    <w:rsid w:val="00F416A4"/>
    <w:rsid w:val="00F41A31"/>
    <w:rsid w:val="00F41D9A"/>
    <w:rsid w:val="00F41DE8"/>
    <w:rsid w:val="00F42303"/>
    <w:rsid w:val="00F428BD"/>
    <w:rsid w:val="00F42D86"/>
    <w:rsid w:val="00F432AB"/>
    <w:rsid w:val="00F4342B"/>
    <w:rsid w:val="00F4354C"/>
    <w:rsid w:val="00F436DE"/>
    <w:rsid w:val="00F43F1C"/>
    <w:rsid w:val="00F44114"/>
    <w:rsid w:val="00F44892"/>
    <w:rsid w:val="00F44B35"/>
    <w:rsid w:val="00F453EC"/>
    <w:rsid w:val="00F462D2"/>
    <w:rsid w:val="00F46307"/>
    <w:rsid w:val="00F46651"/>
    <w:rsid w:val="00F46701"/>
    <w:rsid w:val="00F46830"/>
    <w:rsid w:val="00F47064"/>
    <w:rsid w:val="00F4763F"/>
    <w:rsid w:val="00F47915"/>
    <w:rsid w:val="00F50079"/>
    <w:rsid w:val="00F502A8"/>
    <w:rsid w:val="00F502E2"/>
    <w:rsid w:val="00F505EF"/>
    <w:rsid w:val="00F50609"/>
    <w:rsid w:val="00F509CD"/>
    <w:rsid w:val="00F50A55"/>
    <w:rsid w:val="00F50AA3"/>
    <w:rsid w:val="00F50BE3"/>
    <w:rsid w:val="00F51919"/>
    <w:rsid w:val="00F51DAC"/>
    <w:rsid w:val="00F533DB"/>
    <w:rsid w:val="00F53C7A"/>
    <w:rsid w:val="00F53FB3"/>
    <w:rsid w:val="00F544E8"/>
    <w:rsid w:val="00F549D9"/>
    <w:rsid w:val="00F550E6"/>
    <w:rsid w:val="00F556F2"/>
    <w:rsid w:val="00F55BBD"/>
    <w:rsid w:val="00F55BF7"/>
    <w:rsid w:val="00F55E4B"/>
    <w:rsid w:val="00F56206"/>
    <w:rsid w:val="00F56776"/>
    <w:rsid w:val="00F56C75"/>
    <w:rsid w:val="00F57041"/>
    <w:rsid w:val="00F570B8"/>
    <w:rsid w:val="00F571D3"/>
    <w:rsid w:val="00F57226"/>
    <w:rsid w:val="00F5793F"/>
    <w:rsid w:val="00F57944"/>
    <w:rsid w:val="00F57A29"/>
    <w:rsid w:val="00F57C2F"/>
    <w:rsid w:val="00F57E4A"/>
    <w:rsid w:val="00F57EE3"/>
    <w:rsid w:val="00F6003C"/>
    <w:rsid w:val="00F606A3"/>
    <w:rsid w:val="00F60FF1"/>
    <w:rsid w:val="00F610D7"/>
    <w:rsid w:val="00F61450"/>
    <w:rsid w:val="00F618C0"/>
    <w:rsid w:val="00F61A04"/>
    <w:rsid w:val="00F61B93"/>
    <w:rsid w:val="00F61C94"/>
    <w:rsid w:val="00F61CC1"/>
    <w:rsid w:val="00F61D48"/>
    <w:rsid w:val="00F61E52"/>
    <w:rsid w:val="00F620E3"/>
    <w:rsid w:val="00F62C5E"/>
    <w:rsid w:val="00F62DD3"/>
    <w:rsid w:val="00F62E47"/>
    <w:rsid w:val="00F632F5"/>
    <w:rsid w:val="00F6334C"/>
    <w:rsid w:val="00F633C5"/>
    <w:rsid w:val="00F63414"/>
    <w:rsid w:val="00F63655"/>
    <w:rsid w:val="00F63A74"/>
    <w:rsid w:val="00F64045"/>
    <w:rsid w:val="00F64075"/>
    <w:rsid w:val="00F641B3"/>
    <w:rsid w:val="00F65015"/>
    <w:rsid w:val="00F656B9"/>
    <w:rsid w:val="00F657A4"/>
    <w:rsid w:val="00F65A94"/>
    <w:rsid w:val="00F65D2C"/>
    <w:rsid w:val="00F65DB9"/>
    <w:rsid w:val="00F65F6D"/>
    <w:rsid w:val="00F66221"/>
    <w:rsid w:val="00F663BA"/>
    <w:rsid w:val="00F667C9"/>
    <w:rsid w:val="00F668B7"/>
    <w:rsid w:val="00F66A72"/>
    <w:rsid w:val="00F66AFE"/>
    <w:rsid w:val="00F66C18"/>
    <w:rsid w:val="00F66D65"/>
    <w:rsid w:val="00F673B0"/>
    <w:rsid w:val="00F6754E"/>
    <w:rsid w:val="00F6788C"/>
    <w:rsid w:val="00F70037"/>
    <w:rsid w:val="00F701B3"/>
    <w:rsid w:val="00F70261"/>
    <w:rsid w:val="00F708ED"/>
    <w:rsid w:val="00F70FA5"/>
    <w:rsid w:val="00F70FD8"/>
    <w:rsid w:val="00F71243"/>
    <w:rsid w:val="00F7130F"/>
    <w:rsid w:val="00F715A3"/>
    <w:rsid w:val="00F71611"/>
    <w:rsid w:val="00F717F3"/>
    <w:rsid w:val="00F71C51"/>
    <w:rsid w:val="00F72057"/>
    <w:rsid w:val="00F72383"/>
    <w:rsid w:val="00F72715"/>
    <w:rsid w:val="00F72AB4"/>
    <w:rsid w:val="00F73564"/>
    <w:rsid w:val="00F73683"/>
    <w:rsid w:val="00F7466A"/>
    <w:rsid w:val="00F75099"/>
    <w:rsid w:val="00F7633B"/>
    <w:rsid w:val="00F766CA"/>
    <w:rsid w:val="00F77006"/>
    <w:rsid w:val="00F775AF"/>
    <w:rsid w:val="00F7766C"/>
    <w:rsid w:val="00F77697"/>
    <w:rsid w:val="00F77855"/>
    <w:rsid w:val="00F77BF0"/>
    <w:rsid w:val="00F77ED6"/>
    <w:rsid w:val="00F805A0"/>
    <w:rsid w:val="00F80622"/>
    <w:rsid w:val="00F80788"/>
    <w:rsid w:val="00F809ED"/>
    <w:rsid w:val="00F80F78"/>
    <w:rsid w:val="00F8133F"/>
    <w:rsid w:val="00F8138C"/>
    <w:rsid w:val="00F8146A"/>
    <w:rsid w:val="00F81F0B"/>
    <w:rsid w:val="00F82222"/>
    <w:rsid w:val="00F8224E"/>
    <w:rsid w:val="00F8238A"/>
    <w:rsid w:val="00F824F1"/>
    <w:rsid w:val="00F8289D"/>
    <w:rsid w:val="00F82BC8"/>
    <w:rsid w:val="00F82C91"/>
    <w:rsid w:val="00F82D25"/>
    <w:rsid w:val="00F83735"/>
    <w:rsid w:val="00F8373D"/>
    <w:rsid w:val="00F83812"/>
    <w:rsid w:val="00F83975"/>
    <w:rsid w:val="00F843F2"/>
    <w:rsid w:val="00F84970"/>
    <w:rsid w:val="00F84C2B"/>
    <w:rsid w:val="00F84CD9"/>
    <w:rsid w:val="00F85582"/>
    <w:rsid w:val="00F85C71"/>
    <w:rsid w:val="00F85CD6"/>
    <w:rsid w:val="00F86095"/>
    <w:rsid w:val="00F863BC"/>
    <w:rsid w:val="00F871C2"/>
    <w:rsid w:val="00F87664"/>
    <w:rsid w:val="00F8782E"/>
    <w:rsid w:val="00F879F8"/>
    <w:rsid w:val="00F87EED"/>
    <w:rsid w:val="00F90385"/>
    <w:rsid w:val="00F908F0"/>
    <w:rsid w:val="00F90E1B"/>
    <w:rsid w:val="00F90FC9"/>
    <w:rsid w:val="00F910CA"/>
    <w:rsid w:val="00F910F2"/>
    <w:rsid w:val="00F9151A"/>
    <w:rsid w:val="00F9165D"/>
    <w:rsid w:val="00F91E33"/>
    <w:rsid w:val="00F91FBB"/>
    <w:rsid w:val="00F92668"/>
    <w:rsid w:val="00F93244"/>
    <w:rsid w:val="00F93354"/>
    <w:rsid w:val="00F93ADA"/>
    <w:rsid w:val="00F93C03"/>
    <w:rsid w:val="00F93CAA"/>
    <w:rsid w:val="00F93CAC"/>
    <w:rsid w:val="00F94803"/>
    <w:rsid w:val="00F94AB6"/>
    <w:rsid w:val="00F94B13"/>
    <w:rsid w:val="00F94C6E"/>
    <w:rsid w:val="00F95892"/>
    <w:rsid w:val="00F9590E"/>
    <w:rsid w:val="00F961B4"/>
    <w:rsid w:val="00F968BA"/>
    <w:rsid w:val="00F96AE5"/>
    <w:rsid w:val="00F96D38"/>
    <w:rsid w:val="00F96D48"/>
    <w:rsid w:val="00F96D69"/>
    <w:rsid w:val="00F96E06"/>
    <w:rsid w:val="00F96F89"/>
    <w:rsid w:val="00F9717E"/>
    <w:rsid w:val="00F97B63"/>
    <w:rsid w:val="00F97D28"/>
    <w:rsid w:val="00F97D40"/>
    <w:rsid w:val="00FA096A"/>
    <w:rsid w:val="00FA0A7A"/>
    <w:rsid w:val="00FA0B3E"/>
    <w:rsid w:val="00FA0EC1"/>
    <w:rsid w:val="00FA0F37"/>
    <w:rsid w:val="00FA12AB"/>
    <w:rsid w:val="00FA163C"/>
    <w:rsid w:val="00FA19D4"/>
    <w:rsid w:val="00FA1BC7"/>
    <w:rsid w:val="00FA27C3"/>
    <w:rsid w:val="00FA2E28"/>
    <w:rsid w:val="00FA3061"/>
    <w:rsid w:val="00FA3223"/>
    <w:rsid w:val="00FA33FB"/>
    <w:rsid w:val="00FA36BA"/>
    <w:rsid w:val="00FA41B6"/>
    <w:rsid w:val="00FA4DCD"/>
    <w:rsid w:val="00FA4F1D"/>
    <w:rsid w:val="00FA5496"/>
    <w:rsid w:val="00FA5FDF"/>
    <w:rsid w:val="00FA6B2C"/>
    <w:rsid w:val="00FA6B43"/>
    <w:rsid w:val="00FA6D6C"/>
    <w:rsid w:val="00FA72BD"/>
    <w:rsid w:val="00FA739A"/>
    <w:rsid w:val="00FA74F1"/>
    <w:rsid w:val="00FA75D7"/>
    <w:rsid w:val="00FA764D"/>
    <w:rsid w:val="00FA76C0"/>
    <w:rsid w:val="00FA779A"/>
    <w:rsid w:val="00FA7A4F"/>
    <w:rsid w:val="00FA7AC8"/>
    <w:rsid w:val="00FA7BFC"/>
    <w:rsid w:val="00FA7E79"/>
    <w:rsid w:val="00FB028C"/>
    <w:rsid w:val="00FB03B6"/>
    <w:rsid w:val="00FB0798"/>
    <w:rsid w:val="00FB0CDA"/>
    <w:rsid w:val="00FB1114"/>
    <w:rsid w:val="00FB1388"/>
    <w:rsid w:val="00FB1745"/>
    <w:rsid w:val="00FB1C5C"/>
    <w:rsid w:val="00FB210B"/>
    <w:rsid w:val="00FB230F"/>
    <w:rsid w:val="00FB2870"/>
    <w:rsid w:val="00FB2FC9"/>
    <w:rsid w:val="00FB3611"/>
    <w:rsid w:val="00FB361C"/>
    <w:rsid w:val="00FB3913"/>
    <w:rsid w:val="00FB39F6"/>
    <w:rsid w:val="00FB3B55"/>
    <w:rsid w:val="00FB3F2D"/>
    <w:rsid w:val="00FB4807"/>
    <w:rsid w:val="00FB4A5B"/>
    <w:rsid w:val="00FB509E"/>
    <w:rsid w:val="00FB5190"/>
    <w:rsid w:val="00FB532B"/>
    <w:rsid w:val="00FB5644"/>
    <w:rsid w:val="00FB5D08"/>
    <w:rsid w:val="00FB5E77"/>
    <w:rsid w:val="00FB62AB"/>
    <w:rsid w:val="00FB6551"/>
    <w:rsid w:val="00FB68A3"/>
    <w:rsid w:val="00FB6931"/>
    <w:rsid w:val="00FB6994"/>
    <w:rsid w:val="00FB7083"/>
    <w:rsid w:val="00FB7797"/>
    <w:rsid w:val="00FB78DB"/>
    <w:rsid w:val="00FC0154"/>
    <w:rsid w:val="00FC0DD5"/>
    <w:rsid w:val="00FC19CB"/>
    <w:rsid w:val="00FC1A24"/>
    <w:rsid w:val="00FC1D85"/>
    <w:rsid w:val="00FC1FC7"/>
    <w:rsid w:val="00FC2178"/>
    <w:rsid w:val="00FC2185"/>
    <w:rsid w:val="00FC23B4"/>
    <w:rsid w:val="00FC24A9"/>
    <w:rsid w:val="00FC24DF"/>
    <w:rsid w:val="00FC251E"/>
    <w:rsid w:val="00FC28AA"/>
    <w:rsid w:val="00FC2964"/>
    <w:rsid w:val="00FC2A6E"/>
    <w:rsid w:val="00FC2F2E"/>
    <w:rsid w:val="00FC31BC"/>
    <w:rsid w:val="00FC33CA"/>
    <w:rsid w:val="00FC3717"/>
    <w:rsid w:val="00FC377D"/>
    <w:rsid w:val="00FC39D4"/>
    <w:rsid w:val="00FC3B9A"/>
    <w:rsid w:val="00FC3E75"/>
    <w:rsid w:val="00FC3E7F"/>
    <w:rsid w:val="00FC4413"/>
    <w:rsid w:val="00FC4612"/>
    <w:rsid w:val="00FC48A5"/>
    <w:rsid w:val="00FC5013"/>
    <w:rsid w:val="00FC51E7"/>
    <w:rsid w:val="00FC53A7"/>
    <w:rsid w:val="00FC6047"/>
    <w:rsid w:val="00FC62ED"/>
    <w:rsid w:val="00FC69D3"/>
    <w:rsid w:val="00FC6EB5"/>
    <w:rsid w:val="00FC7A01"/>
    <w:rsid w:val="00FC7A27"/>
    <w:rsid w:val="00FC7ACF"/>
    <w:rsid w:val="00FC7C92"/>
    <w:rsid w:val="00FC7E9A"/>
    <w:rsid w:val="00FC7F88"/>
    <w:rsid w:val="00FD0039"/>
    <w:rsid w:val="00FD082C"/>
    <w:rsid w:val="00FD0E20"/>
    <w:rsid w:val="00FD103D"/>
    <w:rsid w:val="00FD1AAA"/>
    <w:rsid w:val="00FD1B28"/>
    <w:rsid w:val="00FD1B48"/>
    <w:rsid w:val="00FD248C"/>
    <w:rsid w:val="00FD25B3"/>
    <w:rsid w:val="00FD3F30"/>
    <w:rsid w:val="00FD442F"/>
    <w:rsid w:val="00FD4803"/>
    <w:rsid w:val="00FD496A"/>
    <w:rsid w:val="00FD516E"/>
    <w:rsid w:val="00FD57DC"/>
    <w:rsid w:val="00FD585E"/>
    <w:rsid w:val="00FD5A23"/>
    <w:rsid w:val="00FD5AE2"/>
    <w:rsid w:val="00FD5B52"/>
    <w:rsid w:val="00FD5F5C"/>
    <w:rsid w:val="00FD63BB"/>
    <w:rsid w:val="00FD6B7D"/>
    <w:rsid w:val="00FD74EA"/>
    <w:rsid w:val="00FD7C89"/>
    <w:rsid w:val="00FD7D36"/>
    <w:rsid w:val="00FE0017"/>
    <w:rsid w:val="00FE02EF"/>
    <w:rsid w:val="00FE15B8"/>
    <w:rsid w:val="00FE1A26"/>
    <w:rsid w:val="00FE22F9"/>
    <w:rsid w:val="00FE27AE"/>
    <w:rsid w:val="00FE2B4D"/>
    <w:rsid w:val="00FE2C1D"/>
    <w:rsid w:val="00FE322C"/>
    <w:rsid w:val="00FE3299"/>
    <w:rsid w:val="00FE38C3"/>
    <w:rsid w:val="00FE3BAE"/>
    <w:rsid w:val="00FE3BD4"/>
    <w:rsid w:val="00FE4B6D"/>
    <w:rsid w:val="00FE51D1"/>
    <w:rsid w:val="00FE5833"/>
    <w:rsid w:val="00FE5D07"/>
    <w:rsid w:val="00FE62B2"/>
    <w:rsid w:val="00FE751F"/>
    <w:rsid w:val="00FE7DDF"/>
    <w:rsid w:val="00FF015D"/>
    <w:rsid w:val="00FF059F"/>
    <w:rsid w:val="00FF0FD9"/>
    <w:rsid w:val="00FF1315"/>
    <w:rsid w:val="00FF1636"/>
    <w:rsid w:val="00FF1ABA"/>
    <w:rsid w:val="00FF1CF5"/>
    <w:rsid w:val="00FF1DA5"/>
    <w:rsid w:val="00FF1EEF"/>
    <w:rsid w:val="00FF2394"/>
    <w:rsid w:val="00FF2DC5"/>
    <w:rsid w:val="00FF2E83"/>
    <w:rsid w:val="00FF3469"/>
    <w:rsid w:val="00FF3778"/>
    <w:rsid w:val="00FF3908"/>
    <w:rsid w:val="00FF4122"/>
    <w:rsid w:val="00FF43A9"/>
    <w:rsid w:val="00FF43DA"/>
    <w:rsid w:val="00FF44BF"/>
    <w:rsid w:val="00FF49D1"/>
    <w:rsid w:val="00FF4C21"/>
    <w:rsid w:val="00FF4C5F"/>
    <w:rsid w:val="00FF4EC2"/>
    <w:rsid w:val="00FF4FA5"/>
    <w:rsid w:val="00FF50C3"/>
    <w:rsid w:val="00FF59A5"/>
    <w:rsid w:val="00FF600C"/>
    <w:rsid w:val="00FF60C1"/>
    <w:rsid w:val="00FF61DE"/>
    <w:rsid w:val="00FF6D27"/>
    <w:rsid w:val="00FF700F"/>
    <w:rsid w:val="00FF70BB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E1B76"/>
  <w15:docId w15:val="{7ECB93B3-73D3-4BB9-A704-0E2BCEE7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8B1"/>
    <w:rPr>
      <w:sz w:val="24"/>
      <w:szCs w:val="24"/>
      <w:lang w:val="es-ES_tradnl" w:eastAsia="es-ES_tradnl"/>
    </w:rPr>
  </w:style>
  <w:style w:type="paragraph" w:styleId="Ttulo1">
    <w:name w:val="heading 1"/>
    <w:aliases w:val="LIBRO"/>
    <w:basedOn w:val="Normal"/>
    <w:next w:val="Normal"/>
    <w:link w:val="Ttulo1Car"/>
    <w:autoRedefine/>
    <w:uiPriority w:val="9"/>
    <w:qFormat/>
    <w:rsid w:val="003F323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jc w:val="center"/>
      <w:outlineLvl w:val="0"/>
    </w:pPr>
    <w:rPr>
      <w:rFonts w:asciiTheme="minorHAnsi" w:hAnsiTheme="minorHAnsi" w:cstheme="minorHAnsi"/>
      <w:b/>
      <w:sz w:val="32"/>
      <w:szCs w:val="28"/>
      <w:lang w:val="es-ES" w:eastAsia="es-ES"/>
    </w:rPr>
  </w:style>
  <w:style w:type="paragraph" w:styleId="Ttulo2">
    <w:name w:val="heading 2"/>
    <w:aliases w:val="TÍTULO"/>
    <w:basedOn w:val="Normal"/>
    <w:next w:val="Normal"/>
    <w:link w:val="Ttulo2Car"/>
    <w:autoRedefine/>
    <w:uiPriority w:val="9"/>
    <w:qFormat/>
    <w:rsid w:val="00123B1E"/>
    <w:pPr>
      <w:keepNext/>
      <w:jc w:val="center"/>
      <w:outlineLvl w:val="1"/>
    </w:pPr>
    <w:rPr>
      <w:rFonts w:asciiTheme="minorHAnsi" w:eastAsia="Calibri" w:hAnsiTheme="minorHAnsi" w:cstheme="minorHAnsi"/>
      <w:b/>
      <w:bCs/>
      <w:sz w:val="22"/>
      <w:szCs w:val="22"/>
      <w:lang w:val="es-ES" w:eastAsia="es-ES"/>
    </w:rPr>
  </w:style>
  <w:style w:type="paragraph" w:styleId="Ttulo3">
    <w:name w:val="heading 3"/>
    <w:aliases w:val="CAPÍTULO"/>
    <w:basedOn w:val="Normal"/>
    <w:next w:val="Normal"/>
    <w:link w:val="Ttulo3Car"/>
    <w:autoRedefine/>
    <w:uiPriority w:val="9"/>
    <w:qFormat/>
    <w:rsid w:val="00011626"/>
    <w:pPr>
      <w:keepNext/>
      <w:spacing w:after="240" w:line="360" w:lineRule="auto"/>
      <w:jc w:val="center"/>
      <w:outlineLvl w:val="2"/>
    </w:pPr>
    <w:rPr>
      <w:rFonts w:asciiTheme="minorHAnsi" w:hAnsiTheme="minorHAnsi" w:cstheme="minorHAnsi"/>
      <w:b/>
      <w:lang w:val="es-ES" w:eastAsia="es-ES"/>
    </w:rPr>
  </w:style>
  <w:style w:type="paragraph" w:styleId="Ttulo4">
    <w:name w:val="heading 4"/>
    <w:aliases w:val="SECCIÓN"/>
    <w:basedOn w:val="Normal"/>
    <w:next w:val="Normal"/>
    <w:link w:val="Ttulo4Car"/>
    <w:autoRedefine/>
    <w:uiPriority w:val="9"/>
    <w:unhideWhenUsed/>
    <w:qFormat/>
    <w:rsid w:val="00340194"/>
    <w:pPr>
      <w:keepNext/>
      <w:keepLines/>
      <w:spacing w:before="200"/>
      <w:jc w:val="center"/>
      <w:outlineLvl w:val="3"/>
    </w:pPr>
    <w:rPr>
      <w:rFonts w:ascii="Calibri" w:hAnsi="Calibri"/>
      <w:b/>
      <w:bCs/>
      <w:iCs/>
      <w:sz w:val="22"/>
    </w:rPr>
  </w:style>
  <w:style w:type="paragraph" w:styleId="Ttulo5">
    <w:name w:val="heading 5"/>
    <w:aliases w:val="SUBSECCIÓN"/>
    <w:basedOn w:val="Normal"/>
    <w:next w:val="Normal"/>
    <w:link w:val="Ttulo5Car"/>
    <w:autoRedefine/>
    <w:unhideWhenUsed/>
    <w:qFormat/>
    <w:rsid w:val="00916525"/>
    <w:pPr>
      <w:keepNext/>
      <w:keepLines/>
      <w:spacing w:before="40"/>
      <w:jc w:val="center"/>
      <w:outlineLvl w:val="4"/>
    </w:pPr>
    <w:rPr>
      <w:rFonts w:ascii="Calibri" w:eastAsiaTheme="majorEastAsia" w:hAnsi="Calibri" w:cstheme="majorBidi"/>
      <w:b/>
      <w:sz w:val="22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86C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337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A57FA"/>
    <w:pPr>
      <w:tabs>
        <w:tab w:val="center" w:pos="4252"/>
        <w:tab w:val="right" w:pos="8504"/>
      </w:tabs>
    </w:pPr>
    <w:rPr>
      <w:rFonts w:ascii="Bookman Old Style" w:hAnsi="Bookman Old Style" w:cs="Bookman Old Style"/>
      <w:color w:val="000000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57FA"/>
    <w:pPr>
      <w:tabs>
        <w:tab w:val="center" w:pos="4252"/>
        <w:tab w:val="right" w:pos="8504"/>
      </w:tabs>
    </w:pPr>
    <w:rPr>
      <w:rFonts w:ascii="Bookman Old Style" w:hAnsi="Bookman Old Style" w:cs="Bookman Old Style"/>
      <w:color w:val="000000"/>
      <w:sz w:val="22"/>
      <w:szCs w:val="22"/>
      <w:lang w:val="es-ES" w:eastAsia="es-ES"/>
    </w:rPr>
  </w:style>
  <w:style w:type="paragraph" w:styleId="Prrafodelista">
    <w:name w:val="List Paragraph"/>
    <w:aliases w:val="Párrafo de lista Tachyon,Bullets,Bullet List,FooterText,numbered,Paragraphe de liste1,lp1,HOJA,Bolita,Párrafo de lista4,BOLADEF,Párrafo de lista3,Párrafo de lista21,BOLA,Nivel 1 OS,Colorful List Accent 1,Foot,列出段落,列出段落1"/>
    <w:basedOn w:val="Normal"/>
    <w:link w:val="PrrafodelistaCar"/>
    <w:uiPriority w:val="34"/>
    <w:qFormat/>
    <w:rsid w:val="001A25A8"/>
    <w:pPr>
      <w:ind w:left="720"/>
      <w:contextualSpacing/>
    </w:pPr>
  </w:style>
  <w:style w:type="character" w:customStyle="1" w:styleId="Ttulo2Car">
    <w:name w:val="Título 2 Car"/>
    <w:aliases w:val="TÍTULO Car"/>
    <w:basedOn w:val="Fuentedeprrafopredeter"/>
    <w:link w:val="Ttulo2"/>
    <w:uiPriority w:val="9"/>
    <w:rsid w:val="00123B1E"/>
    <w:rPr>
      <w:rFonts w:asciiTheme="minorHAnsi" w:eastAsia="Calibri" w:hAnsiTheme="minorHAnsi" w:cstheme="minorHAnsi"/>
      <w:b/>
      <w:bCs/>
      <w:sz w:val="22"/>
      <w:szCs w:val="22"/>
      <w:lang w:val="es-ES" w:eastAsia="es-ES"/>
    </w:rPr>
  </w:style>
  <w:style w:type="character" w:customStyle="1" w:styleId="Ttulo3Car">
    <w:name w:val="Título 3 Car"/>
    <w:aliases w:val="CAPÍTULO Car"/>
    <w:basedOn w:val="Fuentedeprrafopredeter"/>
    <w:link w:val="Ttulo3"/>
    <w:uiPriority w:val="9"/>
    <w:rsid w:val="00011626"/>
    <w:rPr>
      <w:rFonts w:asciiTheme="minorHAnsi" w:hAnsiTheme="minorHAnsi" w:cstheme="minorHAnsi"/>
      <w:b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0577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57727"/>
    <w:rPr>
      <w:rFonts w:ascii="Tahoma" w:hAnsi="Tahoma" w:cs="Tahoma"/>
      <w:sz w:val="16"/>
      <w:szCs w:val="16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rsid w:val="00057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7727"/>
    <w:rPr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qFormat/>
    <w:rsid w:val="00057727"/>
    <w:pPr>
      <w:jc w:val="both"/>
    </w:pPr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7727"/>
    <w:rPr>
      <w:rFonts w:ascii="Arial" w:hAnsi="Arial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057727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57727"/>
  </w:style>
  <w:style w:type="character" w:styleId="Refdenotaalpie">
    <w:name w:val="footnote reference"/>
    <w:basedOn w:val="Fuentedeprrafopredeter"/>
    <w:uiPriority w:val="99"/>
    <w:rsid w:val="00057727"/>
    <w:rPr>
      <w:vertAlign w:val="superscript"/>
    </w:rPr>
  </w:style>
  <w:style w:type="paragraph" w:styleId="Textonotaalfinal">
    <w:name w:val="endnote text"/>
    <w:basedOn w:val="Normal"/>
    <w:link w:val="TextonotaalfinalCar"/>
    <w:rsid w:val="00057727"/>
    <w:rPr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057727"/>
  </w:style>
  <w:style w:type="character" w:customStyle="1" w:styleId="Ttulo1Car">
    <w:name w:val="Título 1 Car"/>
    <w:aliases w:val="LIBRO Car"/>
    <w:basedOn w:val="Fuentedeprrafopredeter"/>
    <w:link w:val="Ttulo1"/>
    <w:uiPriority w:val="9"/>
    <w:rsid w:val="003F323F"/>
    <w:rPr>
      <w:rFonts w:asciiTheme="minorHAnsi" w:hAnsiTheme="minorHAnsi" w:cstheme="minorHAnsi"/>
      <w:b/>
      <w:sz w:val="32"/>
      <w:szCs w:val="28"/>
      <w:lang w:val="es-ES" w:eastAsia="es-ES"/>
    </w:rPr>
  </w:style>
  <w:style w:type="character" w:customStyle="1" w:styleId="Ttulo4Car">
    <w:name w:val="Título 4 Car"/>
    <w:aliases w:val="SECCIÓN Car"/>
    <w:basedOn w:val="Fuentedeprrafopredeter"/>
    <w:link w:val="Ttulo4"/>
    <w:uiPriority w:val="9"/>
    <w:rsid w:val="00340194"/>
    <w:rPr>
      <w:rFonts w:ascii="Calibri" w:hAnsi="Calibri"/>
      <w:b/>
      <w:bCs/>
      <w:iCs/>
      <w:sz w:val="22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0373A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73A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Fuentedeencabezadopredeter">
    <w:name w:val="Fuente de encabezado predeter."/>
    <w:uiPriority w:val="99"/>
    <w:rsid w:val="0040373A"/>
  </w:style>
  <w:style w:type="paragraph" w:customStyle="1" w:styleId="Textodenotaalfinal">
    <w:name w:val="Texto de nota al final"/>
    <w:basedOn w:val="Normal"/>
    <w:uiPriority w:val="99"/>
    <w:rsid w:val="0040373A"/>
    <w:rPr>
      <w:szCs w:val="20"/>
      <w:lang w:eastAsia="es-ES"/>
    </w:rPr>
  </w:style>
  <w:style w:type="character" w:styleId="Refdenotaalfinal">
    <w:name w:val="endnote reference"/>
    <w:basedOn w:val="Fuentedeprrafopredeter"/>
    <w:uiPriority w:val="99"/>
    <w:rsid w:val="0040373A"/>
    <w:rPr>
      <w:rFonts w:cs="Times New Roman"/>
      <w:vertAlign w:val="superscript"/>
    </w:rPr>
  </w:style>
  <w:style w:type="paragraph" w:customStyle="1" w:styleId="Textodenotaalpie">
    <w:name w:val="Texto de nota al pie"/>
    <w:basedOn w:val="Normal"/>
    <w:uiPriority w:val="99"/>
    <w:rsid w:val="0040373A"/>
    <w:rPr>
      <w:szCs w:val="20"/>
      <w:lang w:eastAsia="es-ES"/>
    </w:rPr>
  </w:style>
  <w:style w:type="character" w:customStyle="1" w:styleId="Refdenotaalpie0">
    <w:name w:val="Ref de nota al pie"/>
    <w:uiPriority w:val="99"/>
    <w:rsid w:val="0040373A"/>
    <w:rPr>
      <w:vertAlign w:val="superscript"/>
    </w:rPr>
  </w:style>
  <w:style w:type="paragraph" w:styleId="TDC1">
    <w:name w:val="toc 1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spacing w:before="480"/>
      <w:ind w:left="720" w:right="720" w:hanging="720"/>
    </w:pPr>
    <w:rPr>
      <w:sz w:val="20"/>
      <w:szCs w:val="20"/>
      <w:lang w:val="en-US" w:eastAsia="es-ES"/>
    </w:rPr>
  </w:style>
  <w:style w:type="paragraph" w:styleId="TDC2">
    <w:name w:val="toc 2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ind w:left="1440" w:right="720" w:hanging="720"/>
    </w:pPr>
    <w:rPr>
      <w:sz w:val="20"/>
      <w:szCs w:val="20"/>
      <w:lang w:val="en-US" w:eastAsia="es-ES"/>
    </w:rPr>
  </w:style>
  <w:style w:type="paragraph" w:styleId="TDC3">
    <w:name w:val="toc 3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ind w:left="2160" w:right="720" w:hanging="720"/>
    </w:pPr>
    <w:rPr>
      <w:sz w:val="20"/>
      <w:szCs w:val="20"/>
      <w:lang w:val="en-US" w:eastAsia="es-ES"/>
    </w:rPr>
  </w:style>
  <w:style w:type="paragraph" w:styleId="TDC4">
    <w:name w:val="toc 4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2880" w:right="720" w:hanging="720"/>
    </w:pPr>
    <w:rPr>
      <w:sz w:val="20"/>
      <w:szCs w:val="20"/>
      <w:lang w:val="en-US" w:eastAsia="es-ES"/>
    </w:rPr>
  </w:style>
  <w:style w:type="paragraph" w:styleId="TDC5">
    <w:name w:val="toc 5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3600" w:right="720" w:hanging="720"/>
    </w:pPr>
    <w:rPr>
      <w:sz w:val="20"/>
      <w:szCs w:val="20"/>
      <w:lang w:val="en-US" w:eastAsia="es-ES"/>
    </w:rPr>
  </w:style>
  <w:style w:type="paragraph" w:styleId="TDC6">
    <w:name w:val="toc 6"/>
    <w:basedOn w:val="Normal"/>
    <w:next w:val="Normal"/>
    <w:uiPriority w:val="39"/>
    <w:rsid w:val="0040373A"/>
    <w:pPr>
      <w:tabs>
        <w:tab w:val="righ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styleId="TDC7">
    <w:name w:val="toc 7"/>
    <w:basedOn w:val="Normal"/>
    <w:next w:val="Normal"/>
    <w:uiPriority w:val="39"/>
    <w:rsid w:val="0040373A"/>
    <w:pPr>
      <w:suppressAutoHyphens/>
      <w:ind w:left="720" w:hanging="720"/>
    </w:pPr>
    <w:rPr>
      <w:sz w:val="20"/>
      <w:szCs w:val="20"/>
      <w:lang w:val="en-US" w:eastAsia="es-ES"/>
    </w:rPr>
  </w:style>
  <w:style w:type="paragraph" w:styleId="TDC8">
    <w:name w:val="toc 8"/>
    <w:basedOn w:val="Normal"/>
    <w:next w:val="Normal"/>
    <w:uiPriority w:val="39"/>
    <w:rsid w:val="0040373A"/>
    <w:pPr>
      <w:tabs>
        <w:tab w:val="righ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styleId="TDC9">
    <w:name w:val="toc 9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customStyle="1" w:styleId="ndice1">
    <w:name w:val="índice 1"/>
    <w:basedOn w:val="Normal"/>
    <w:uiPriority w:val="99"/>
    <w:rsid w:val="0040373A"/>
    <w:pPr>
      <w:tabs>
        <w:tab w:val="right" w:leader="dot" w:pos="9360"/>
      </w:tabs>
      <w:suppressAutoHyphens/>
      <w:ind w:left="1440" w:right="720" w:hanging="1440"/>
    </w:pPr>
    <w:rPr>
      <w:sz w:val="20"/>
      <w:szCs w:val="20"/>
      <w:lang w:val="en-US" w:eastAsia="es-ES"/>
    </w:rPr>
  </w:style>
  <w:style w:type="paragraph" w:customStyle="1" w:styleId="ndice2">
    <w:name w:val="índice 2"/>
    <w:basedOn w:val="Normal"/>
    <w:uiPriority w:val="99"/>
    <w:rsid w:val="0040373A"/>
    <w:pPr>
      <w:tabs>
        <w:tab w:val="right" w:leader="dot" w:pos="9360"/>
      </w:tabs>
      <w:suppressAutoHyphens/>
      <w:ind w:left="1440" w:right="720" w:hanging="720"/>
    </w:pPr>
    <w:rPr>
      <w:sz w:val="20"/>
      <w:szCs w:val="20"/>
      <w:lang w:val="en-US" w:eastAsia="es-ES"/>
    </w:rPr>
  </w:style>
  <w:style w:type="paragraph" w:customStyle="1" w:styleId="toa">
    <w:name w:val="toa"/>
    <w:basedOn w:val="Normal"/>
    <w:uiPriority w:val="99"/>
    <w:rsid w:val="0040373A"/>
    <w:pPr>
      <w:tabs>
        <w:tab w:val="right" w:pos="9360"/>
      </w:tabs>
      <w:suppressAutoHyphens/>
    </w:pPr>
    <w:rPr>
      <w:sz w:val="20"/>
      <w:szCs w:val="20"/>
      <w:lang w:val="en-US" w:eastAsia="es-ES"/>
    </w:rPr>
  </w:style>
  <w:style w:type="paragraph" w:customStyle="1" w:styleId="epgrafe">
    <w:name w:val="epígrafe"/>
    <w:basedOn w:val="Normal"/>
    <w:uiPriority w:val="99"/>
    <w:rsid w:val="0040373A"/>
    <w:rPr>
      <w:szCs w:val="20"/>
      <w:lang w:eastAsia="es-ES"/>
    </w:rPr>
  </w:style>
  <w:style w:type="character" w:customStyle="1" w:styleId="EquationCaption">
    <w:name w:val="_Equation Caption"/>
    <w:uiPriority w:val="99"/>
    <w:rsid w:val="0040373A"/>
  </w:style>
  <w:style w:type="character" w:styleId="Nmerodepgina">
    <w:name w:val="page number"/>
    <w:basedOn w:val="Fuentedeprrafopredeter"/>
    <w:uiPriority w:val="99"/>
    <w:rsid w:val="0040373A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40373A"/>
    <w:rPr>
      <w:rFonts w:ascii="Courier New" w:hAnsi="Courier New" w:cs="Courier New"/>
      <w:sz w:val="20"/>
      <w:szCs w:val="20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0373A"/>
    <w:rPr>
      <w:rFonts w:ascii="Courier New" w:hAnsi="Courier New" w:cs="Courier New"/>
      <w:lang w:val="es-ES_tradnl" w:eastAsia="en-US"/>
    </w:rPr>
  </w:style>
  <w:style w:type="character" w:styleId="Refdecomentario">
    <w:name w:val="annotation reference"/>
    <w:basedOn w:val="Fuentedeprrafopredeter"/>
    <w:uiPriority w:val="99"/>
    <w:rsid w:val="0040373A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0373A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0373A"/>
    <w:rPr>
      <w:b/>
      <w:bCs/>
      <w:lang w:val="es-ES_tradnl" w:eastAsia="es-ES_tradnl"/>
    </w:rPr>
  </w:style>
  <w:style w:type="paragraph" w:styleId="Mapadeldocumento">
    <w:name w:val="Document Map"/>
    <w:basedOn w:val="Normal"/>
    <w:link w:val="MapadeldocumentoCar"/>
    <w:uiPriority w:val="99"/>
    <w:rsid w:val="0040373A"/>
    <w:pPr>
      <w:shd w:val="clear" w:color="auto" w:fill="000080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40373A"/>
    <w:rPr>
      <w:rFonts w:ascii="Tahoma" w:hAnsi="Tahoma" w:cs="Tahoma"/>
      <w:shd w:val="clear" w:color="auto" w:fill="000080"/>
      <w:lang w:val="es-ES_tradnl"/>
    </w:rPr>
  </w:style>
  <w:style w:type="paragraph" w:customStyle="1" w:styleId="CarCarCharChar">
    <w:name w:val="Car Car Char Char"/>
    <w:basedOn w:val="Normal"/>
    <w:uiPriority w:val="99"/>
    <w:rsid w:val="0040373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NormalWeb">
    <w:name w:val="Normal (Web)"/>
    <w:basedOn w:val="Normal"/>
    <w:rsid w:val="0040373A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0373A"/>
    <w:rPr>
      <w:rFonts w:cs="Times New Roman"/>
      <w:b/>
      <w:bCs/>
    </w:rPr>
  </w:style>
  <w:style w:type="paragraph" w:customStyle="1" w:styleId="cuerpotexto">
    <w:name w:val="cuerpotexto"/>
    <w:basedOn w:val="Normal"/>
    <w:uiPriority w:val="99"/>
    <w:rsid w:val="0040373A"/>
    <w:pPr>
      <w:autoSpaceDE w:val="0"/>
      <w:autoSpaceDN w:val="0"/>
      <w:spacing w:before="28" w:after="28" w:line="210" w:lineRule="atLeast"/>
      <w:ind w:firstLine="283"/>
      <w:jc w:val="both"/>
    </w:pPr>
    <w:rPr>
      <w:rFonts w:ascii="Times" w:hAnsi="Times" w:cs="Times"/>
      <w:color w:val="000000"/>
      <w:sz w:val="19"/>
      <w:szCs w:val="19"/>
      <w:lang w:val="es-ES" w:eastAsia="es-ES"/>
    </w:rPr>
  </w:style>
  <w:style w:type="paragraph" w:customStyle="1" w:styleId="Car">
    <w:name w:val="Car"/>
    <w:basedOn w:val="Normal"/>
    <w:uiPriority w:val="99"/>
    <w:rsid w:val="004037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39"/>
    <w:rsid w:val="00403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4037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0373A"/>
    <w:rPr>
      <w:rFonts w:ascii="Calibri" w:hAnsi="Calibri"/>
      <w:sz w:val="22"/>
      <w:szCs w:val="22"/>
      <w:lang w:val="es-ES" w:eastAsia="en-US"/>
    </w:rPr>
  </w:style>
  <w:style w:type="paragraph" w:customStyle="1" w:styleId="CUERPOTEXTO0">
    <w:name w:val="CUERPO TEXTO"/>
    <w:basedOn w:val="Normal"/>
    <w:rsid w:val="0040373A"/>
    <w:pPr>
      <w:tabs>
        <w:tab w:val="center" w:pos="510"/>
        <w:tab w:val="left" w:pos="1134"/>
      </w:tabs>
      <w:spacing w:before="28" w:after="28" w:line="210" w:lineRule="atLeast"/>
      <w:ind w:firstLine="283"/>
      <w:jc w:val="both"/>
    </w:pPr>
    <w:rPr>
      <w:rFonts w:ascii="Times" w:hAnsi="Times"/>
      <w:color w:val="000000"/>
      <w:sz w:val="19"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40373A"/>
    <w:pPr>
      <w:ind w:left="720"/>
      <w:contextualSpacing/>
    </w:pPr>
    <w:rPr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373A"/>
    <w:pPr>
      <w:keepLines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</w:tabs>
      <w:suppressAutoHyphens w:val="0"/>
      <w:spacing w:before="480"/>
      <w:jc w:val="left"/>
      <w:outlineLvl w:val="9"/>
    </w:pPr>
    <w:rPr>
      <w:rFonts w:ascii="Cambria" w:hAnsi="Cambria"/>
      <w:bCs/>
      <w:color w:val="365F91"/>
      <w:sz w:val="28"/>
      <w:lang w:eastAsia="es-ES_tradnl"/>
    </w:rPr>
  </w:style>
  <w:style w:type="table" w:customStyle="1" w:styleId="Sombreadoclaro1">
    <w:name w:val="Sombreado claro1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0373A"/>
    <w:rPr>
      <w:color w:val="808080"/>
    </w:rPr>
  </w:style>
  <w:style w:type="paragraph" w:styleId="Revisin">
    <w:name w:val="Revision"/>
    <w:hidden/>
    <w:uiPriority w:val="99"/>
    <w:semiHidden/>
    <w:rsid w:val="0040373A"/>
    <w:rPr>
      <w:sz w:val="24"/>
      <w:szCs w:val="24"/>
      <w:lang w:val="es-ES_tradnl" w:eastAsia="es-ES_tradnl"/>
    </w:rPr>
  </w:style>
  <w:style w:type="paragraph" w:customStyle="1" w:styleId="ms-unselectedtitle1">
    <w:name w:val="ms-unselectedtitle1"/>
    <w:basedOn w:val="Normal"/>
    <w:rsid w:val="0040373A"/>
    <w:rPr>
      <w:lang w:val="es-ES" w:eastAsia="es-ES"/>
    </w:rPr>
  </w:style>
  <w:style w:type="table" w:customStyle="1" w:styleId="Sombreadoclaro-nfasis11">
    <w:name w:val="Sombreado claro - Énfasis 11"/>
    <w:basedOn w:val="Tablanormal"/>
    <w:uiPriority w:val="60"/>
    <w:rsid w:val="0040373A"/>
    <w:pPr>
      <w:jc w:val="both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2">
    <w:name w:val="Sombreado claro2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0373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0373A"/>
    <w:rPr>
      <w:sz w:val="24"/>
      <w:szCs w:val="24"/>
      <w:lang w:val="es-ES_tradnl" w:eastAsia="es-ES_tradnl"/>
    </w:rPr>
  </w:style>
  <w:style w:type="table" w:customStyle="1" w:styleId="Sombreadoclaro3">
    <w:name w:val="Sombreado claro3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tulo">
    <w:name w:val="Title"/>
    <w:basedOn w:val="Normal"/>
    <w:link w:val="TtuloCar"/>
    <w:uiPriority w:val="10"/>
    <w:qFormat/>
    <w:rsid w:val="0040373A"/>
    <w:pPr>
      <w:jc w:val="center"/>
    </w:pPr>
    <w:rPr>
      <w:b/>
      <w:bCs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40373A"/>
    <w:rPr>
      <w:b/>
      <w:bCs/>
      <w:sz w:val="24"/>
      <w:szCs w:val="24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locked/>
    <w:rsid w:val="001D0730"/>
    <w:rPr>
      <w:rFonts w:ascii="Calibri" w:hAnsi="Calibri"/>
      <w:sz w:val="22"/>
      <w:szCs w:val="22"/>
      <w:lang w:val="es-ES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rsid w:val="009779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798C"/>
    <w:rPr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7798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7798C"/>
    <w:rPr>
      <w:sz w:val="24"/>
      <w:szCs w:val="24"/>
      <w:lang w:val="es-ES_tradnl" w:eastAsia="es-ES_tradnl"/>
    </w:rPr>
  </w:style>
  <w:style w:type="paragraph" w:customStyle="1" w:styleId="Body">
    <w:name w:val="Body"/>
    <w:rsid w:val="0097798C"/>
    <w:rPr>
      <w:rFonts w:ascii="Helvetica" w:eastAsia="ヒラギノ角ゴ Pro W3" w:hAnsi="Helvetica"/>
      <w:color w:val="000000"/>
      <w:sz w:val="24"/>
      <w:lang w:val="en-US" w:eastAsia="es-ES"/>
    </w:rPr>
  </w:style>
  <w:style w:type="paragraph" w:customStyle="1" w:styleId="Sinespaciado1">
    <w:name w:val="Sin espaciado1"/>
    <w:uiPriority w:val="1"/>
    <w:qFormat/>
    <w:rsid w:val="0097798C"/>
    <w:rPr>
      <w:rFonts w:ascii="Calibri" w:hAnsi="Calibri"/>
      <w:sz w:val="22"/>
      <w:szCs w:val="22"/>
      <w:lang w:val="es-ES" w:eastAsia="en-US"/>
    </w:rPr>
  </w:style>
  <w:style w:type="character" w:customStyle="1" w:styleId="textonavy1">
    <w:name w:val="texto_navy1"/>
    <w:rsid w:val="0097798C"/>
    <w:rPr>
      <w:color w:val="000080"/>
    </w:rPr>
  </w:style>
  <w:style w:type="paragraph" w:customStyle="1" w:styleId="1">
    <w:name w:val="1"/>
    <w:aliases w:val="2,3"/>
    <w:basedOn w:val="Normal"/>
    <w:uiPriority w:val="99"/>
    <w:rsid w:val="0097798C"/>
    <w:pPr>
      <w:widowControl w:val="0"/>
    </w:pPr>
    <w:rPr>
      <w:snapToGrid w:val="0"/>
      <w:szCs w:val="20"/>
      <w:lang w:val="en-US" w:eastAsia="es-ES"/>
    </w:rPr>
  </w:style>
  <w:style w:type="table" w:customStyle="1" w:styleId="Cuadrculaclara1">
    <w:name w:val="Cuadrícula clara1"/>
    <w:basedOn w:val="Tablanormal"/>
    <w:uiPriority w:val="62"/>
    <w:rsid w:val="0097798C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independiente3">
    <w:name w:val="Body Text 3"/>
    <w:basedOn w:val="Normal"/>
    <w:link w:val="Textoindependiente3Car"/>
    <w:rsid w:val="0097798C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7798C"/>
    <w:rPr>
      <w:sz w:val="16"/>
      <w:szCs w:val="16"/>
      <w:lang w:val="es-ES_tradnl" w:eastAsia="es-ES"/>
    </w:rPr>
  </w:style>
  <w:style w:type="paragraph" w:customStyle="1" w:styleId="BodyTextIndent1">
    <w:name w:val="Body Text Indent1"/>
    <w:basedOn w:val="Normal"/>
    <w:link w:val="BodyTextIndentChar"/>
    <w:rsid w:val="0097798C"/>
    <w:pPr>
      <w:ind w:left="792"/>
      <w:jc w:val="both"/>
    </w:pPr>
    <w:rPr>
      <w:rFonts w:ascii="Arial" w:hAnsi="Arial"/>
      <w:b/>
      <w:bCs/>
    </w:rPr>
  </w:style>
  <w:style w:type="character" w:customStyle="1" w:styleId="BodyTextIndentChar">
    <w:name w:val="Body Text Indent Char"/>
    <w:link w:val="BodyTextIndent1"/>
    <w:rsid w:val="0097798C"/>
    <w:rPr>
      <w:rFonts w:ascii="Arial" w:hAnsi="Arial"/>
      <w:b/>
      <w:bCs/>
      <w:sz w:val="24"/>
      <w:szCs w:val="24"/>
    </w:rPr>
  </w:style>
  <w:style w:type="paragraph" w:customStyle="1" w:styleId="ListParagraph1">
    <w:name w:val="List Paragraph1"/>
    <w:basedOn w:val="Normal"/>
    <w:rsid w:val="0097798C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Cuadrculamedia3-nfasis1">
    <w:name w:val="Medium Grid 3 Accent 1"/>
    <w:basedOn w:val="Tablanormal"/>
    <w:uiPriority w:val="69"/>
    <w:rsid w:val="0097798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media31">
    <w:name w:val="Cuadrícula media 31"/>
    <w:basedOn w:val="Tablanormal"/>
    <w:uiPriority w:val="69"/>
    <w:rsid w:val="0097798C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customStyle="1" w:styleId="FreeForm">
    <w:name w:val="Free Form"/>
    <w:rsid w:val="0097798C"/>
    <w:rPr>
      <w:rFonts w:ascii="Helvetica" w:eastAsia="ヒラギノ角ゴ Pro W3" w:hAnsi="Helvetica"/>
      <w:color w:val="000000"/>
      <w:sz w:val="24"/>
      <w:lang w:val="en-US" w:eastAsia="es-ES"/>
    </w:rPr>
  </w:style>
  <w:style w:type="table" w:customStyle="1" w:styleId="Sombreadomedio2-nfasis11">
    <w:name w:val="Sombreado medio 2 - Énfasis 11"/>
    <w:basedOn w:val="Tablanormal"/>
    <w:uiPriority w:val="64"/>
    <w:rsid w:val="005212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9Car">
    <w:name w:val="Título 9 Car"/>
    <w:basedOn w:val="Fuentedeprrafopredeter"/>
    <w:link w:val="Ttulo9"/>
    <w:semiHidden/>
    <w:rsid w:val="00086CBD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_tradnl"/>
    </w:rPr>
  </w:style>
  <w:style w:type="paragraph" w:customStyle="1" w:styleId="BodyText31">
    <w:name w:val="Body Text 31"/>
    <w:basedOn w:val="Normal"/>
    <w:rsid w:val="00086CBD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2E29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E29D3"/>
    <w:rPr>
      <w:sz w:val="24"/>
      <w:szCs w:val="24"/>
      <w:lang w:val="es-ES_tradnl" w:eastAsia="es-ES_tradnl"/>
    </w:rPr>
  </w:style>
  <w:style w:type="character" w:customStyle="1" w:styleId="PrrafodelistaCar">
    <w:name w:val="Párrafo de lista Car"/>
    <w:aliases w:val="Párrafo de lista Tachyon Car,Bullets Car,Bullet List Car,FooterText Car,numbered Car,Paragraphe de liste1 Car,lp1 Car,HOJA Car,Bolita Car,Párrafo de lista4 Car,BOLADEF Car,Párrafo de lista3 Car,Párrafo de lista21 Car,BOLA Car"/>
    <w:link w:val="Prrafodelista"/>
    <w:uiPriority w:val="34"/>
    <w:qFormat/>
    <w:locked/>
    <w:rsid w:val="00D55207"/>
    <w:rPr>
      <w:sz w:val="24"/>
      <w:szCs w:val="24"/>
      <w:lang w:val="es-ES_tradnl" w:eastAsia="es-ES_tradnl"/>
    </w:rPr>
  </w:style>
  <w:style w:type="character" w:customStyle="1" w:styleId="Ninguno">
    <w:name w:val="Ninguno"/>
    <w:basedOn w:val="Fuentedeprrafopredeter"/>
    <w:rsid w:val="00DD7034"/>
  </w:style>
  <w:style w:type="character" w:styleId="Mencinsinresolver">
    <w:name w:val="Unresolved Mention"/>
    <w:basedOn w:val="Fuentedeprrafopredeter"/>
    <w:uiPriority w:val="99"/>
    <w:semiHidden/>
    <w:unhideWhenUsed/>
    <w:rsid w:val="00E52A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00063D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E96"/>
    <w:rPr>
      <w:color w:val="605E5C"/>
      <w:shd w:val="clear" w:color="auto" w:fill="E1DFDD"/>
    </w:rPr>
  </w:style>
  <w:style w:type="paragraph" w:customStyle="1" w:styleId="yiv7759789792msonormal">
    <w:name w:val="yiv7759789792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yiv8592047894msonormal">
    <w:name w:val="yiv8592047894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xxmsonormal">
    <w:name w:val="x_x_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TableParagraph">
    <w:name w:val="Table Paragraph"/>
    <w:basedOn w:val="Normal"/>
    <w:uiPriority w:val="1"/>
    <w:qFormat/>
    <w:rsid w:val="007B3E9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 w:eastAsia="en-US"/>
    </w:rPr>
  </w:style>
  <w:style w:type="paragraph" w:customStyle="1" w:styleId="cuerpo">
    <w:name w:val="cuerpo"/>
    <w:basedOn w:val="Normal"/>
    <w:rsid w:val="00894AB7"/>
    <w:pPr>
      <w:spacing w:before="100" w:beforeAutospacing="1" w:after="100" w:afterAutospacing="1"/>
    </w:pPr>
    <w:rPr>
      <w:lang w:val="es-CO" w:eastAsia="es-CO"/>
    </w:rPr>
  </w:style>
  <w:style w:type="character" w:customStyle="1" w:styleId="DefaultCar">
    <w:name w:val="Default Car"/>
    <w:link w:val="Default"/>
    <w:qFormat/>
    <w:locked/>
    <w:rsid w:val="00503B6D"/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12027B"/>
    <w:pPr>
      <w:spacing w:before="100" w:beforeAutospacing="1" w:after="100" w:afterAutospacing="1"/>
    </w:pPr>
    <w:rPr>
      <w:lang w:val="es-CO" w:eastAsia="es-CO"/>
    </w:rPr>
  </w:style>
  <w:style w:type="character" w:customStyle="1" w:styleId="Ttulo5Car">
    <w:name w:val="Título 5 Car"/>
    <w:aliases w:val="SUBSECCIÓN Car"/>
    <w:basedOn w:val="Fuentedeprrafopredeter"/>
    <w:link w:val="Ttulo5"/>
    <w:rsid w:val="00916525"/>
    <w:rPr>
      <w:rFonts w:ascii="Calibri" w:eastAsiaTheme="majorEastAsia" w:hAnsi="Calibri" w:cstheme="majorBidi"/>
      <w:b/>
      <w:sz w:val="22"/>
      <w:szCs w:val="24"/>
      <w:lang w:val="es-ES_tradnl" w:eastAsia="es-ES_tradnl"/>
    </w:rPr>
  </w:style>
  <w:style w:type="paragraph" w:customStyle="1" w:styleId="pf0">
    <w:name w:val="pf0"/>
    <w:basedOn w:val="Normal"/>
    <w:rsid w:val="00A46024"/>
    <w:pPr>
      <w:spacing w:before="100" w:beforeAutospacing="1" w:after="100" w:afterAutospacing="1"/>
    </w:pPr>
    <w:rPr>
      <w:lang w:val="es-MX" w:eastAsia="es-MX"/>
    </w:rPr>
  </w:style>
  <w:style w:type="numbering" w:customStyle="1" w:styleId="Sinlista1">
    <w:name w:val="Sin lista1"/>
    <w:next w:val="Sinlista"/>
    <w:uiPriority w:val="99"/>
    <w:semiHidden/>
    <w:unhideWhenUsed/>
    <w:rsid w:val="00285453"/>
  </w:style>
  <w:style w:type="table" w:customStyle="1" w:styleId="Cuadrculaclara11">
    <w:name w:val="Cuadrícula clara11"/>
    <w:basedOn w:val="Tablanormal"/>
    <w:uiPriority w:val="62"/>
    <w:rsid w:val="00285453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rlito" w:eastAsia="Times New Roman" w:hAnsi="Carli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rlito" w:eastAsia="Times New Roman" w:hAnsi="Carlit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rlito" w:eastAsia="Times New Roman" w:hAnsi="Carlito" w:cs="Times New Roman"/>
        <w:b/>
        <w:bCs/>
      </w:rPr>
    </w:tblStylePr>
    <w:tblStylePr w:type="lastCol">
      <w:rPr>
        <w:rFonts w:ascii="Carlito" w:eastAsia="Times New Roman" w:hAnsi="Carli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cf01">
    <w:name w:val="cf01"/>
    <w:basedOn w:val="Fuentedeprrafopredeter"/>
    <w:rsid w:val="002854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042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313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AAAC4DC5C8148AF892C98FA303B82" ma:contentTypeVersion="18" ma:contentTypeDescription="Crear nuevo documento." ma:contentTypeScope="" ma:versionID="f013de85c48c00b6de09dbcbeabb6701">
  <xsd:schema xmlns:xsd="http://www.w3.org/2001/XMLSchema" xmlns:xs="http://www.w3.org/2001/XMLSchema" xmlns:p="http://schemas.microsoft.com/office/2006/metadata/properties" xmlns:ns2="52a0296a-cc3c-45cc-891e-c89385fa405d" xmlns:ns3="4d3a3f31-dfd8-457c-ac2e-bd4888ee00dc" targetNamespace="http://schemas.microsoft.com/office/2006/metadata/properties" ma:root="true" ma:fieldsID="aca7715a43286d41272a98dffb44bee6" ns2:_="" ns3:_="">
    <xsd:import namespace="52a0296a-cc3c-45cc-891e-c89385fa405d"/>
    <xsd:import namespace="4d3a3f31-dfd8-457c-ac2e-bd4888ee0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296a-cc3c-45cc-891e-c89385fa4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3f31-dfd8-457c-ac2e-bd4888ee0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9e246-8551-4bc7-8788-042f659239a6}" ma:internalName="TaxCatchAll" ma:showField="CatchAllData" ma:web="4d3a3f31-dfd8-457c-ac2e-bd4888ee0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0296a-cc3c-45cc-891e-c89385fa405d">
      <Terms xmlns="http://schemas.microsoft.com/office/infopath/2007/PartnerControls"/>
    </lcf76f155ced4ddcb4097134ff3c332f>
    <TaxCatchAll xmlns="4d3a3f31-dfd8-457c-ac2e-bd4888ee0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5F41-4E04-4698-BDC5-243AE54792EC}"/>
</file>

<file path=customXml/itemProps2.xml><?xml version="1.0" encoding="utf-8"?>
<ds:datastoreItem xmlns:ds="http://schemas.openxmlformats.org/officeDocument/2006/customXml" ds:itemID="{8263E8BC-F419-4A8B-8B93-872EBD50D798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d3a3f31-dfd8-457c-ac2e-bd4888ee00dc"/>
    <ds:schemaRef ds:uri="52a0296a-cc3c-45cc-891e-c89385fa40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E2F2BF-CF49-4906-8C74-AE06E0BF26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E692D0-7D94-40A4-9B2B-483CCB2763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5614C6-4885-41B2-BCFA-BF2904D578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C06926-2233-4FCE-89E5-452EBEA9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</Company>
  <LinksUpToDate>false</LinksUpToDate>
  <CharactersWithSpaces>1669</CharactersWithSpaces>
  <SharedDoc>false</SharedDoc>
  <HLinks>
    <vt:vector size="1176" baseType="variant">
      <vt:variant>
        <vt:i4>7143443</vt:i4>
      </vt:variant>
      <vt:variant>
        <vt:i4>1212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7143443</vt:i4>
      </vt:variant>
      <vt:variant>
        <vt:i4>1209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4391004</vt:i4>
      </vt:variant>
      <vt:variant>
        <vt:i4>1206</vt:i4>
      </vt:variant>
      <vt:variant>
        <vt:i4>0</vt:i4>
      </vt:variant>
      <vt:variant>
        <vt:i4>5</vt:i4>
      </vt:variant>
      <vt:variant>
        <vt:lpwstr>https://www.bolsamercatil.com.co/</vt:lpwstr>
      </vt:variant>
      <vt:variant>
        <vt:lpwstr/>
      </vt:variant>
      <vt:variant>
        <vt:i4>5832749</vt:i4>
      </vt:variant>
      <vt:variant>
        <vt:i4>1113</vt:i4>
      </vt:variant>
      <vt:variant>
        <vt:i4>0</vt:i4>
      </vt:variant>
      <vt:variant>
        <vt:i4>5</vt:i4>
      </vt:variant>
      <vt:variant>
        <vt:lpwstr>mailto:comitearbitral@bolsamercantil.com.co</vt:lpwstr>
      </vt:variant>
      <vt:variant>
        <vt:lpwstr/>
      </vt:variant>
      <vt:variant>
        <vt:i4>5832749</vt:i4>
      </vt:variant>
      <vt:variant>
        <vt:i4>1110</vt:i4>
      </vt:variant>
      <vt:variant>
        <vt:i4>0</vt:i4>
      </vt:variant>
      <vt:variant>
        <vt:i4>5</vt:i4>
      </vt:variant>
      <vt:variant>
        <vt:lpwstr>mailto:comitearbitral@bolsamercantil.com.co</vt:lpwstr>
      </vt:variant>
      <vt:variant>
        <vt:lpwstr/>
      </vt:variant>
      <vt:variant>
        <vt:i4>2883660</vt:i4>
      </vt:variant>
      <vt:variant>
        <vt:i4>1107</vt:i4>
      </vt:variant>
      <vt:variant>
        <vt:i4>0</vt:i4>
      </vt:variant>
      <vt:variant>
        <vt:i4>5</vt:i4>
      </vt:variant>
      <vt:variant>
        <vt:lpwstr>mailto:atencionalaccionista@bolsamercantil.com.co</vt:lpwstr>
      </vt:variant>
      <vt:variant>
        <vt:lpwstr/>
      </vt:variant>
      <vt:variant>
        <vt:i4>2883660</vt:i4>
      </vt:variant>
      <vt:variant>
        <vt:i4>1104</vt:i4>
      </vt:variant>
      <vt:variant>
        <vt:i4>0</vt:i4>
      </vt:variant>
      <vt:variant>
        <vt:i4>5</vt:i4>
      </vt:variant>
      <vt:variant>
        <vt:lpwstr>mailto:atencionalaccionista@bolsamercantil.com.co</vt:lpwstr>
      </vt:variant>
      <vt:variant>
        <vt:lpwstr/>
      </vt:variant>
      <vt:variant>
        <vt:i4>1245302</vt:i4>
      </vt:variant>
      <vt:variant>
        <vt:i4>1101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1095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1089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6422640</vt:i4>
      </vt:variant>
      <vt:variant>
        <vt:i4>1086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1245302</vt:i4>
      </vt:variant>
      <vt:variant>
        <vt:i4>1038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1035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1032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1029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1026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1023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1020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1017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1014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1011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1008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7077904</vt:i4>
      </vt:variant>
      <vt:variant>
        <vt:i4>1005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1245302</vt:i4>
      </vt:variant>
      <vt:variant>
        <vt:i4>1002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7077904</vt:i4>
      </vt:variant>
      <vt:variant>
        <vt:i4>999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7077904</vt:i4>
      </vt:variant>
      <vt:variant>
        <vt:i4>996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1245302</vt:i4>
      </vt:variant>
      <vt:variant>
        <vt:i4>993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990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987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5374072</vt:i4>
      </vt:variant>
      <vt:variant>
        <vt:i4>984</vt:i4>
      </vt:variant>
      <vt:variant>
        <vt:i4>0</vt:i4>
      </vt:variant>
      <vt:variant>
        <vt:i4>5</vt:i4>
      </vt:variant>
      <vt:variant>
        <vt:lpwstr>mailto:operaciones@bolsamercantil.com</vt:lpwstr>
      </vt:variant>
      <vt:variant>
        <vt:lpwstr/>
      </vt:variant>
      <vt:variant>
        <vt:i4>2752603</vt:i4>
      </vt:variant>
      <vt:variant>
        <vt:i4>978</vt:i4>
      </vt:variant>
      <vt:variant>
        <vt:i4>0</vt:i4>
      </vt:variant>
      <vt:variant>
        <vt:i4>5</vt:i4>
      </vt:variant>
      <vt:variant>
        <vt:lpwstr>mailto:notificacionesjudiciales@bolsamercantil.com.co</vt:lpwstr>
      </vt:variant>
      <vt:variant>
        <vt:lpwstr/>
      </vt:variant>
      <vt:variant>
        <vt:i4>2752603</vt:i4>
      </vt:variant>
      <vt:variant>
        <vt:i4>975</vt:i4>
      </vt:variant>
      <vt:variant>
        <vt:i4>0</vt:i4>
      </vt:variant>
      <vt:variant>
        <vt:i4>5</vt:i4>
      </vt:variant>
      <vt:variant>
        <vt:lpwstr>mailto:notificacionesjudiciales@bolsamercantil.com.co</vt:lpwstr>
      </vt:variant>
      <vt:variant>
        <vt:lpwstr/>
      </vt:variant>
      <vt:variant>
        <vt:i4>1769530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_Toc141333983</vt:lpwstr>
      </vt:variant>
      <vt:variant>
        <vt:i4>1769530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_Toc141333982</vt:lpwstr>
      </vt:variant>
      <vt:variant>
        <vt:i4>1769530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_Toc141333981</vt:lpwstr>
      </vt:variant>
      <vt:variant>
        <vt:i4>1769530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_Toc141333980</vt:lpwstr>
      </vt:variant>
      <vt:variant>
        <vt:i4>1310778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_Toc141333979</vt:lpwstr>
      </vt:variant>
      <vt:variant>
        <vt:i4>1310778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_Toc141333978</vt:lpwstr>
      </vt:variant>
      <vt:variant>
        <vt:i4>1310778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_Toc141333977</vt:lpwstr>
      </vt:variant>
      <vt:variant>
        <vt:i4>1310778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_Toc141333976</vt:lpwstr>
      </vt:variant>
      <vt:variant>
        <vt:i4>1310778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_Toc141333975</vt:lpwstr>
      </vt:variant>
      <vt:variant>
        <vt:i4>1310778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_Toc141333974</vt:lpwstr>
      </vt:variant>
      <vt:variant>
        <vt:i4>1310778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_Toc141333973</vt:lpwstr>
      </vt:variant>
      <vt:variant>
        <vt:i4>1310778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_Toc141333972</vt:lpwstr>
      </vt:variant>
      <vt:variant>
        <vt:i4>1310778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_Toc141333971</vt:lpwstr>
      </vt:variant>
      <vt:variant>
        <vt:i4>1310778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_Toc141333970</vt:lpwstr>
      </vt:variant>
      <vt:variant>
        <vt:i4>1376314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_Toc141333969</vt:lpwstr>
      </vt:variant>
      <vt:variant>
        <vt:i4>1376314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_Toc141333968</vt:lpwstr>
      </vt:variant>
      <vt:variant>
        <vt:i4>1376314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_Toc141333967</vt:lpwstr>
      </vt:variant>
      <vt:variant>
        <vt:i4>1376314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_Toc141333966</vt:lpwstr>
      </vt:variant>
      <vt:variant>
        <vt:i4>1376314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_Toc141333965</vt:lpwstr>
      </vt:variant>
      <vt:variant>
        <vt:i4>1376314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_Toc141333964</vt:lpwstr>
      </vt:variant>
      <vt:variant>
        <vt:i4>1376314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_Toc141333963</vt:lpwstr>
      </vt:variant>
      <vt:variant>
        <vt:i4>1376314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_Toc141333962</vt:lpwstr>
      </vt:variant>
      <vt:variant>
        <vt:i4>1376314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_Toc141333961</vt:lpwstr>
      </vt:variant>
      <vt:variant>
        <vt:i4>1376314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_Toc141333960</vt:lpwstr>
      </vt:variant>
      <vt:variant>
        <vt:i4>1441850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_Toc141333959</vt:lpwstr>
      </vt:variant>
      <vt:variant>
        <vt:i4>1441850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_Toc141333958</vt:lpwstr>
      </vt:variant>
      <vt:variant>
        <vt:i4>1441850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_Toc141333957</vt:lpwstr>
      </vt:variant>
      <vt:variant>
        <vt:i4>1441850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_Toc141333956</vt:lpwstr>
      </vt:variant>
      <vt:variant>
        <vt:i4>1441850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_Toc141333955</vt:lpwstr>
      </vt:variant>
      <vt:variant>
        <vt:i4>1441850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_Toc141333954</vt:lpwstr>
      </vt:variant>
      <vt:variant>
        <vt:i4>1441850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_Toc141333953</vt:lpwstr>
      </vt:variant>
      <vt:variant>
        <vt:i4>1441850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_Toc141333952</vt:lpwstr>
      </vt:variant>
      <vt:variant>
        <vt:i4>1441850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_Toc141333951</vt:lpwstr>
      </vt:variant>
      <vt:variant>
        <vt:i4>1441850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_Toc141333950</vt:lpwstr>
      </vt:variant>
      <vt:variant>
        <vt:i4>1507386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_Toc141333949</vt:lpwstr>
      </vt:variant>
      <vt:variant>
        <vt:i4>1507386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_Toc141333948</vt:lpwstr>
      </vt:variant>
      <vt:variant>
        <vt:i4>1507386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_Toc141333947</vt:lpwstr>
      </vt:variant>
      <vt:variant>
        <vt:i4>1507386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_Toc141333946</vt:lpwstr>
      </vt:variant>
      <vt:variant>
        <vt:i4>1507386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_Toc141333945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_Toc141333944</vt:lpwstr>
      </vt:variant>
      <vt:variant>
        <vt:i4>1507386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_Toc141333943</vt:lpwstr>
      </vt:variant>
      <vt:variant>
        <vt:i4>1507386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_Toc141333942</vt:lpwstr>
      </vt:variant>
      <vt:variant>
        <vt:i4>1507386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_Toc141333941</vt:lpwstr>
      </vt:variant>
      <vt:variant>
        <vt:i4>1507386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_Toc141333940</vt:lpwstr>
      </vt:variant>
      <vt:variant>
        <vt:i4>1048634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_Toc141333939</vt:lpwstr>
      </vt:variant>
      <vt:variant>
        <vt:i4>1048634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_Toc141333938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_Toc141333937</vt:lpwstr>
      </vt:variant>
      <vt:variant>
        <vt:i4>1048634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_Toc141333936</vt:lpwstr>
      </vt:variant>
      <vt:variant>
        <vt:i4>1048634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_Toc141333935</vt:lpwstr>
      </vt:variant>
      <vt:variant>
        <vt:i4>1048634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_Toc141333934</vt:lpwstr>
      </vt:variant>
      <vt:variant>
        <vt:i4>1048634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_Toc141333933</vt:lpwstr>
      </vt:variant>
      <vt:variant>
        <vt:i4>1048634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_Toc141333932</vt:lpwstr>
      </vt:variant>
      <vt:variant>
        <vt:i4>1048634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_Toc141333931</vt:lpwstr>
      </vt:variant>
      <vt:variant>
        <vt:i4>1048634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_Toc141333930</vt:lpwstr>
      </vt:variant>
      <vt:variant>
        <vt:i4>1114170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_Toc141333929</vt:lpwstr>
      </vt:variant>
      <vt:variant>
        <vt:i4>1114170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_Toc141333928</vt:lpwstr>
      </vt:variant>
      <vt:variant>
        <vt:i4>1114170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_Toc141333927</vt:lpwstr>
      </vt:variant>
      <vt:variant>
        <vt:i4>1114170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_Toc141333926</vt:lpwstr>
      </vt:variant>
      <vt:variant>
        <vt:i4>1114170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_Toc141333925</vt:lpwstr>
      </vt:variant>
      <vt:variant>
        <vt:i4>1114170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_Toc141333924</vt:lpwstr>
      </vt:variant>
      <vt:variant>
        <vt:i4>1114170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_Toc141333923</vt:lpwstr>
      </vt:variant>
      <vt:variant>
        <vt:i4>1114170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_Toc141333922</vt:lpwstr>
      </vt:variant>
      <vt:variant>
        <vt:i4>1114170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_Toc141333921</vt:lpwstr>
      </vt:variant>
      <vt:variant>
        <vt:i4>1114170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_Toc141333920</vt:lpwstr>
      </vt:variant>
      <vt:variant>
        <vt:i4>1179706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_Toc141333919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_Toc141333918</vt:lpwstr>
      </vt:variant>
      <vt:variant>
        <vt:i4>1179706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_Toc141333917</vt:lpwstr>
      </vt:variant>
      <vt:variant>
        <vt:i4>1179706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_Toc141333916</vt:lpwstr>
      </vt:variant>
      <vt:variant>
        <vt:i4>1179706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_Toc141333915</vt:lpwstr>
      </vt:variant>
      <vt:variant>
        <vt:i4>1179706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_Toc141333914</vt:lpwstr>
      </vt:variant>
      <vt:variant>
        <vt:i4>1179706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_Toc141333913</vt:lpwstr>
      </vt:variant>
      <vt:variant>
        <vt:i4>1179706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_Toc141333912</vt:lpwstr>
      </vt:variant>
      <vt:variant>
        <vt:i4>1179706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_Toc141333911</vt:lpwstr>
      </vt:variant>
      <vt:variant>
        <vt:i4>1179706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_Toc141333910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_Toc141333909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_Toc141333908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_Toc141333907</vt:lpwstr>
      </vt:variant>
      <vt:variant>
        <vt:i4>1245242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_Toc141333906</vt:lpwstr>
      </vt:variant>
      <vt:variant>
        <vt:i4>1245242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_Toc141333905</vt:lpwstr>
      </vt:variant>
      <vt:variant>
        <vt:i4>1245242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_Toc141333904</vt:lpwstr>
      </vt:variant>
      <vt:variant>
        <vt:i4>1245242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_Toc141333903</vt:lpwstr>
      </vt:variant>
      <vt:variant>
        <vt:i4>1245242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_Toc141333902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_Toc141333901</vt:lpwstr>
      </vt:variant>
      <vt:variant>
        <vt:i4>1245242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_Toc141333900</vt:lpwstr>
      </vt:variant>
      <vt:variant>
        <vt:i4>1703995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_Toc141333899</vt:lpwstr>
      </vt:variant>
      <vt:variant>
        <vt:i4>1703995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_Toc141333898</vt:lpwstr>
      </vt:variant>
      <vt:variant>
        <vt:i4>1703995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_Toc141333897</vt:lpwstr>
      </vt:variant>
      <vt:variant>
        <vt:i4>1703995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_Toc141333896</vt:lpwstr>
      </vt:variant>
      <vt:variant>
        <vt:i4>1703995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_Toc141333895</vt:lpwstr>
      </vt:variant>
      <vt:variant>
        <vt:i4>1703995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_Toc141333894</vt:lpwstr>
      </vt:variant>
      <vt:variant>
        <vt:i4>1703995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_Toc141333893</vt:lpwstr>
      </vt:variant>
      <vt:variant>
        <vt:i4>1703995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_Toc141333892</vt:lpwstr>
      </vt:variant>
      <vt:variant>
        <vt:i4>1703995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_Toc141333891</vt:lpwstr>
      </vt:variant>
      <vt:variant>
        <vt:i4>1703995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_Toc141333890</vt:lpwstr>
      </vt:variant>
      <vt:variant>
        <vt:i4>1769531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_Toc141333889</vt:lpwstr>
      </vt:variant>
      <vt:variant>
        <vt:i4>1769531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_Toc141333888</vt:lpwstr>
      </vt:variant>
      <vt:variant>
        <vt:i4>1769531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_Toc141333887</vt:lpwstr>
      </vt:variant>
      <vt:variant>
        <vt:i4>1769531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_Toc141333886</vt:lpwstr>
      </vt:variant>
      <vt:variant>
        <vt:i4>1769531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_Toc141333885</vt:lpwstr>
      </vt:variant>
      <vt:variant>
        <vt:i4>1769531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_Toc141333884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_Toc141333883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_Toc141333882</vt:lpwstr>
      </vt:variant>
      <vt:variant>
        <vt:i4>1769531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_Toc141333881</vt:lpwstr>
      </vt:variant>
      <vt:variant>
        <vt:i4>1769531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_Toc141333880</vt:lpwstr>
      </vt:variant>
      <vt:variant>
        <vt:i4>1310779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_Toc141333879</vt:lpwstr>
      </vt:variant>
      <vt:variant>
        <vt:i4>1310779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_Toc141333878</vt:lpwstr>
      </vt:variant>
      <vt:variant>
        <vt:i4>1310779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_Toc141333877</vt:lpwstr>
      </vt:variant>
      <vt:variant>
        <vt:i4>1310779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_Toc141333876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_Toc141333875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_Toc141333874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_Toc141333873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_Toc141333872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_Toc141333871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_Toc141333870</vt:lpwstr>
      </vt:variant>
      <vt:variant>
        <vt:i4>1376315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_Toc141333869</vt:lpwstr>
      </vt:variant>
      <vt:variant>
        <vt:i4>1376315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_Toc141333868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_Toc141333867</vt:lpwstr>
      </vt:variant>
      <vt:variant>
        <vt:i4>1376315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_Toc141333866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_Toc141333865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_Toc141333864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_Toc141333863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_Toc141333862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_Toc141333861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_Toc141333860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_Toc141333859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_Toc141333858</vt:lpwstr>
      </vt:variant>
      <vt:variant>
        <vt:i4>1441851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_Toc141333857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_Toc141333856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_Toc141333855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_Toc141333854</vt:lpwstr>
      </vt:variant>
      <vt:variant>
        <vt:i4>1441851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_Toc141333853</vt:lpwstr>
      </vt:variant>
      <vt:variant>
        <vt:i4>1441851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_Toc141333852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_Toc141333851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_Toc141333850</vt:lpwstr>
      </vt:variant>
      <vt:variant>
        <vt:i4>1507387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_Toc141333849</vt:lpwstr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_Toc141333848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_Toc141333847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_Toc141333846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_Toc141333845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_Toc141333844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_Toc141333843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_Toc141333842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_Toc141333841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_Toc141333840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_Toc141333839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_Toc141333838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_Toc141333837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_Toc141333836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_Toc141333835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_Toc141333834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_Toc141333833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_Toc141333832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_Toc141333831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_Toc141333830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_Toc141333829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_Toc141333828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_Toc141333827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_Toc141333826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_Toc141333825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_Toc141333824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_Toc141333823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_Toc141333822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PREFERENCIAL</dc:creator>
  <cp:lastModifiedBy>Dirección de Asuntos Legales y Regulatorios</cp:lastModifiedBy>
  <cp:revision>5</cp:revision>
  <cp:lastPrinted>2023-10-21T02:40:00Z</cp:lastPrinted>
  <dcterms:created xsi:type="dcterms:W3CDTF">2023-11-03T15:33:00Z</dcterms:created>
  <dcterms:modified xsi:type="dcterms:W3CDTF">2024-10-30T17:43:00Z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misos sobre Carpetas">
    <vt:lpwstr>1</vt:lpwstr>
  </property>
  <property fmtid="{D5CDD505-2E9C-101B-9397-08002B2CF9AE}" pid="3" name="ContentTypeId">
    <vt:lpwstr>0x0101004E4AAAC4DC5C8148AF892C98FA303B82</vt:lpwstr>
  </property>
  <property fmtid="{D5CDD505-2E9C-101B-9397-08002B2CF9AE}" pid="4" name="MediaServiceImageTags">
    <vt:lpwstr/>
  </property>
</Properties>
</file>