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B21C9" w14:textId="77777777" w:rsidR="00101CDC" w:rsidRPr="00101CDC" w:rsidRDefault="00101CDC" w:rsidP="00101CDC">
      <w:pPr>
        <w:keepNext/>
        <w:jc w:val="center"/>
        <w:outlineLvl w:val="1"/>
        <w:rPr>
          <w:rFonts w:asciiTheme="minorHAnsi" w:eastAsia="Calibri" w:hAnsiTheme="minorHAnsi" w:cstheme="minorHAnsi"/>
          <w:b/>
          <w:bCs/>
          <w:color w:val="002060"/>
          <w:sz w:val="22"/>
          <w:szCs w:val="22"/>
          <w:lang w:val="es-ES" w:eastAsia="es-ES"/>
        </w:rPr>
      </w:pPr>
      <w:r w:rsidRPr="00101CDC">
        <w:rPr>
          <w:rFonts w:asciiTheme="minorHAnsi" w:eastAsia="Calibri" w:hAnsiTheme="minorHAnsi" w:cstheme="minorHAnsi"/>
          <w:b/>
          <w:bCs/>
          <w:color w:val="002060"/>
          <w:sz w:val="22"/>
          <w:szCs w:val="22"/>
          <w:lang w:val="es-ES" w:eastAsia="es-ES"/>
        </w:rPr>
        <w:t>Anexo 72A. Autorización para el levantamiento de la reserva bursátil respecto de operaciones de contado sobre Facturas Electrónicas de Venta (Persona Natural)</w:t>
      </w:r>
    </w:p>
    <w:p w14:paraId="67BBFDCD" w14:textId="77777777" w:rsidR="00101CDC" w:rsidRPr="00101CDC" w:rsidRDefault="00101CDC" w:rsidP="00101CDC">
      <w:pPr>
        <w:jc w:val="both"/>
        <w:rPr>
          <w:rFonts w:asciiTheme="minorHAnsi" w:hAnsiTheme="minorHAnsi"/>
          <w:sz w:val="22"/>
          <w:lang w:val="es-ES" w:eastAsia="es-ES"/>
        </w:rPr>
      </w:pPr>
    </w:p>
    <w:p w14:paraId="32047CE3" w14:textId="77777777" w:rsidR="00101CDC" w:rsidRPr="00101CDC" w:rsidRDefault="00101CDC" w:rsidP="00101CDC">
      <w:pPr>
        <w:jc w:val="both"/>
        <w:rPr>
          <w:rFonts w:asciiTheme="minorHAnsi" w:hAnsiTheme="minorHAnsi" w:cstheme="minorHAnsi"/>
          <w:sz w:val="22"/>
          <w:szCs w:val="22"/>
        </w:rPr>
      </w:pPr>
      <w:r w:rsidRPr="00101CDC">
        <w:rPr>
          <w:rFonts w:asciiTheme="minorHAnsi" w:hAnsiTheme="minorHAnsi" w:cstheme="minorHAnsi"/>
          <w:sz w:val="22"/>
          <w:szCs w:val="22"/>
          <w:highlight w:val="darkGray"/>
        </w:rPr>
        <w:t>[nombre de quien suscribe el documento]</w:t>
      </w:r>
      <w:r w:rsidRPr="00101CDC">
        <w:rPr>
          <w:rFonts w:asciiTheme="minorHAnsi" w:hAnsiTheme="minorHAnsi" w:cstheme="minorHAnsi"/>
          <w:sz w:val="22"/>
          <w:szCs w:val="22"/>
        </w:rPr>
        <w:t xml:space="preserve">, identificado como aparece al pie de mi firma, actuando en nombre propio, cliente de la sociedad comisionista miembro </w:t>
      </w:r>
      <w:r w:rsidRPr="00101CDC">
        <w:rPr>
          <w:rFonts w:asciiTheme="minorHAnsi" w:hAnsiTheme="minorHAnsi" w:cstheme="minorHAnsi"/>
          <w:sz w:val="22"/>
          <w:szCs w:val="22"/>
          <w:highlight w:val="darkGray"/>
        </w:rPr>
        <w:t>[razón social sociedad comisionista miembro]</w:t>
      </w:r>
      <w:r w:rsidRPr="00101CDC">
        <w:rPr>
          <w:rFonts w:asciiTheme="minorHAnsi" w:hAnsiTheme="minorHAnsi" w:cstheme="minorHAnsi"/>
          <w:sz w:val="22"/>
          <w:szCs w:val="22"/>
        </w:rPr>
        <w:t>, autorizo de manera expresa a la Bolsa Mercantil de Colombia S.A., o a quien ésta designe, para divulgar a quien considere necesario, mi nombre, mi número de identificación y la información relacionada con las operaciones en las cuales he (adquirido/vendido) la(s) Factura(s) Electrónica(s) por medio del Sistema de Negociación administrado por ésta. La presente autorización de levantamiento de la reserva bursátil se expide para efectos del registro de eventos en el RADIAN de que trata el artículo 9 de la resolución 085 de 2022 o las normas qu</w:t>
      </w:r>
      <w:r w:rsidRPr="00101CDC">
        <w:rPr>
          <w:rFonts w:asciiTheme="minorHAnsi" w:hAnsiTheme="minorHAnsi" w:cstheme="minorHAnsi"/>
          <w:bCs/>
          <w:sz w:val="22"/>
          <w:szCs w:val="22"/>
        </w:rPr>
        <w:t>e lo modifiquen o deroguen</w:t>
      </w:r>
      <w:r w:rsidRPr="00101CDC">
        <w:rPr>
          <w:rFonts w:asciiTheme="minorHAnsi" w:hAnsiTheme="minorHAnsi" w:cstheme="minorHAnsi"/>
          <w:sz w:val="22"/>
          <w:szCs w:val="22"/>
        </w:rPr>
        <w:t xml:space="preserve"> y con ocasión a la autorización especial de que trata el artículo 3.8.3.1.2. del Reglamento de Funcionamiento y Operación de la Bolsa. </w:t>
      </w:r>
    </w:p>
    <w:p w14:paraId="7137DB04" w14:textId="77777777" w:rsidR="00101CDC" w:rsidRPr="00101CDC" w:rsidRDefault="00101CDC" w:rsidP="00101CDC">
      <w:pPr>
        <w:jc w:val="both"/>
        <w:rPr>
          <w:rFonts w:asciiTheme="minorHAnsi" w:hAnsiTheme="minorHAnsi" w:cstheme="minorHAnsi"/>
          <w:sz w:val="22"/>
          <w:szCs w:val="22"/>
        </w:rPr>
      </w:pPr>
    </w:p>
    <w:p w14:paraId="06DA1E65" w14:textId="77777777" w:rsidR="00101CDC" w:rsidRPr="00101CDC" w:rsidRDefault="00101CDC" w:rsidP="00101CDC">
      <w:pPr>
        <w:jc w:val="both"/>
        <w:rPr>
          <w:rFonts w:asciiTheme="minorHAnsi" w:hAnsiTheme="minorHAnsi" w:cstheme="minorHAnsi"/>
          <w:sz w:val="22"/>
          <w:szCs w:val="22"/>
        </w:rPr>
      </w:pPr>
      <w:r w:rsidRPr="00101CDC">
        <w:rPr>
          <w:rFonts w:asciiTheme="minorHAnsi" w:hAnsiTheme="minorHAnsi" w:cstheme="minorHAnsi"/>
          <w:sz w:val="22"/>
          <w:szCs w:val="22"/>
        </w:rPr>
        <w:t xml:space="preserve">Adicionalmente, con la firma de este documento </w:t>
      </w:r>
      <w:r w:rsidRPr="00101CDC">
        <w:rPr>
          <w:rFonts w:asciiTheme="minorHAnsi" w:hAnsiTheme="minorHAnsi" w:cstheme="minorHAnsi"/>
          <w:color w:val="000000"/>
          <w:sz w:val="22"/>
          <w:szCs w:val="22"/>
        </w:rPr>
        <w:t xml:space="preserve">autorizo a la </w:t>
      </w:r>
      <w:r w:rsidRPr="00101CDC">
        <w:rPr>
          <w:rFonts w:asciiTheme="minorHAnsi" w:hAnsiTheme="minorHAnsi" w:cstheme="minorHAnsi"/>
          <w:b/>
          <w:bCs/>
          <w:sz w:val="22"/>
          <w:szCs w:val="22"/>
        </w:rPr>
        <w:t>BMC BOLSA MERCANTIL DE COLOMBIA S.A.</w:t>
      </w:r>
      <w:r w:rsidRPr="00101CDC">
        <w:rPr>
          <w:rFonts w:asciiTheme="minorHAnsi" w:hAnsiTheme="minorHAnsi" w:cstheme="minorHAnsi"/>
          <w:sz w:val="22"/>
          <w:szCs w:val="22"/>
        </w:rPr>
        <w:t xml:space="preserve"> identificada con NIT 860.071.250-9 ubicada en la Calle 113 # 7 – 21 Teleport Business Park Torre A - piso 15 de la ciudad de Bogotá, en cumplimiento de la Ley 1581 de 2012, el Decreto 1377 de 2013 y demás normas aplicables, como responsable del tratamiento de datos personales que hubiesen sido suministrados u obtenidos por ésta en desarrollo de las operaciones celebradas en el escenario de la Bolsa o con ocasión a las mismas y, en tal virtud ésta o los terceros vinculados o contratados por la Bolsa, a darle tratamiento a mis datos personales para las siguientes finalidades:</w:t>
      </w:r>
    </w:p>
    <w:p w14:paraId="78CCB891" w14:textId="77777777" w:rsidR="00101CDC" w:rsidRPr="00101CDC" w:rsidRDefault="00101CDC" w:rsidP="00101CDC">
      <w:pPr>
        <w:numPr>
          <w:ilvl w:val="0"/>
          <w:numId w:val="330"/>
        </w:numPr>
        <w:autoSpaceDE w:val="0"/>
        <w:autoSpaceDN w:val="0"/>
        <w:adjustRightInd w:val="0"/>
        <w:jc w:val="both"/>
        <w:rPr>
          <w:rFonts w:asciiTheme="minorHAnsi" w:hAnsiTheme="minorHAnsi" w:cstheme="minorHAnsi"/>
          <w:bCs/>
          <w:sz w:val="22"/>
          <w:szCs w:val="22"/>
          <w:lang w:val="es-ES" w:eastAsia="es-ES"/>
        </w:rPr>
      </w:pPr>
      <w:r w:rsidRPr="00101CDC">
        <w:rPr>
          <w:rFonts w:asciiTheme="minorHAnsi" w:hAnsiTheme="minorHAnsi" w:cstheme="minorHAnsi"/>
          <w:bCs/>
          <w:sz w:val="22"/>
          <w:szCs w:val="22"/>
          <w:lang w:val="es-ES" w:eastAsia="es-ES"/>
        </w:rPr>
        <w:t>Para recopilar, administrar, publicar, poner en circulación y en general dar tratamiento a la información suministrada u obtenida con carácter de información privada o semiprivada con ocasión a las operaciones celebradas.</w:t>
      </w:r>
    </w:p>
    <w:p w14:paraId="60D19580" w14:textId="77777777" w:rsidR="00101CDC" w:rsidRPr="00101CDC" w:rsidRDefault="00101CDC" w:rsidP="00101CDC">
      <w:pPr>
        <w:numPr>
          <w:ilvl w:val="0"/>
          <w:numId w:val="330"/>
        </w:numPr>
        <w:autoSpaceDE w:val="0"/>
        <w:autoSpaceDN w:val="0"/>
        <w:adjustRightInd w:val="0"/>
        <w:jc w:val="both"/>
        <w:rPr>
          <w:rFonts w:asciiTheme="minorHAnsi" w:hAnsiTheme="minorHAnsi" w:cstheme="minorHAnsi"/>
          <w:sz w:val="22"/>
          <w:szCs w:val="22"/>
        </w:rPr>
      </w:pPr>
      <w:r w:rsidRPr="00101CDC">
        <w:rPr>
          <w:rFonts w:asciiTheme="minorHAnsi" w:hAnsiTheme="minorHAnsi" w:cstheme="minorHAnsi"/>
          <w:bCs/>
          <w:sz w:val="22"/>
          <w:szCs w:val="22"/>
          <w:lang w:val="es-ES" w:eastAsia="es-ES"/>
        </w:rPr>
        <w:t>Para reportar a cualquier entidad que maneje bases de datos personales, la información recopilada en función del literal a) de este documento.</w:t>
      </w:r>
    </w:p>
    <w:p w14:paraId="63612F08" w14:textId="77777777" w:rsidR="00101CDC" w:rsidRPr="00101CDC" w:rsidRDefault="00101CDC" w:rsidP="00101CDC">
      <w:pPr>
        <w:numPr>
          <w:ilvl w:val="0"/>
          <w:numId w:val="330"/>
        </w:numPr>
        <w:suppressAutoHyphens/>
        <w:jc w:val="both"/>
        <w:rPr>
          <w:rFonts w:asciiTheme="minorHAnsi" w:hAnsiTheme="minorHAnsi" w:cstheme="minorHAnsi"/>
          <w:sz w:val="22"/>
          <w:szCs w:val="22"/>
        </w:rPr>
      </w:pPr>
      <w:r w:rsidRPr="00101CDC">
        <w:rPr>
          <w:rFonts w:asciiTheme="minorHAnsi" w:hAnsiTheme="minorHAnsi" w:cstheme="minorHAnsi"/>
          <w:sz w:val="22"/>
          <w:szCs w:val="22"/>
        </w:rPr>
        <w:t xml:space="preserve">Para que la Bolsa o sus Sociedades Comisionistas de Bolsa puedan realizar análisis de riesgo, estadísticas, supervisión, encuestas, sondeos, pruebas de mercadeo, comercialización de productos y servicios y actualización y verificación de información. </w:t>
      </w:r>
    </w:p>
    <w:p w14:paraId="22563673" w14:textId="77777777" w:rsidR="00101CDC" w:rsidRPr="00101CDC" w:rsidRDefault="00101CDC" w:rsidP="00101CDC">
      <w:pPr>
        <w:numPr>
          <w:ilvl w:val="0"/>
          <w:numId w:val="330"/>
        </w:numPr>
        <w:suppressAutoHyphens/>
        <w:jc w:val="both"/>
        <w:rPr>
          <w:rFonts w:asciiTheme="minorHAnsi" w:hAnsiTheme="minorHAnsi" w:cstheme="minorHAnsi"/>
          <w:sz w:val="22"/>
          <w:szCs w:val="22"/>
        </w:rPr>
      </w:pPr>
      <w:r w:rsidRPr="00101CDC">
        <w:rPr>
          <w:rFonts w:asciiTheme="minorHAnsi" w:hAnsiTheme="minorHAnsi" w:cstheme="minorHAnsi"/>
          <w:sz w:val="22"/>
          <w:szCs w:val="22"/>
        </w:rPr>
        <w:t>Para desarrollar e implementar herramientas de prevención de fraudes o actividades relacionadas con Lavado de Activos y Financiación del Terrorismo - LAFT.</w:t>
      </w:r>
    </w:p>
    <w:p w14:paraId="6073ACDF" w14:textId="77777777" w:rsidR="00101CDC" w:rsidRPr="00101CDC" w:rsidRDefault="00101CDC" w:rsidP="00101CDC">
      <w:pPr>
        <w:numPr>
          <w:ilvl w:val="0"/>
          <w:numId w:val="330"/>
        </w:numPr>
        <w:suppressAutoHyphens/>
        <w:jc w:val="both"/>
        <w:rPr>
          <w:rFonts w:asciiTheme="minorHAnsi" w:hAnsiTheme="minorHAnsi" w:cstheme="minorHAnsi"/>
          <w:sz w:val="22"/>
          <w:szCs w:val="22"/>
        </w:rPr>
      </w:pPr>
      <w:r w:rsidRPr="00101CDC">
        <w:rPr>
          <w:rFonts w:asciiTheme="minorHAnsi" w:hAnsiTheme="minorHAnsi" w:cstheme="minorHAnsi"/>
          <w:sz w:val="22"/>
          <w:szCs w:val="22"/>
        </w:rPr>
        <w:t>Para que sea transmitida y/o transferida a nivel nacional o internacional en desarrollo del programa de transformación digital de la Compañía y para el almacenamiento de los datos suministrados en un entorno virtual.</w:t>
      </w:r>
    </w:p>
    <w:p w14:paraId="50BBD1B5" w14:textId="77777777" w:rsidR="00101CDC" w:rsidRPr="00101CDC" w:rsidRDefault="00101CDC" w:rsidP="00101CDC">
      <w:pPr>
        <w:jc w:val="both"/>
        <w:rPr>
          <w:rFonts w:asciiTheme="minorHAnsi" w:hAnsiTheme="minorHAnsi" w:cstheme="minorHAnsi"/>
          <w:sz w:val="22"/>
          <w:szCs w:val="22"/>
        </w:rPr>
      </w:pPr>
    </w:p>
    <w:p w14:paraId="5068FFC5" w14:textId="77777777" w:rsidR="00101CDC" w:rsidRPr="00101CDC" w:rsidRDefault="00101CDC" w:rsidP="00101CDC">
      <w:pPr>
        <w:jc w:val="both"/>
        <w:rPr>
          <w:rFonts w:asciiTheme="minorHAnsi" w:hAnsiTheme="minorHAnsi" w:cstheme="minorHAnsi"/>
          <w:sz w:val="22"/>
          <w:szCs w:val="22"/>
        </w:rPr>
      </w:pPr>
      <w:r w:rsidRPr="00101CDC">
        <w:rPr>
          <w:rFonts w:asciiTheme="minorHAnsi" w:hAnsiTheme="minorHAnsi" w:cstheme="minorHAnsi"/>
          <w:sz w:val="22"/>
          <w:szCs w:val="22"/>
        </w:rPr>
        <w:t>Los datos sensibles, tales como los relativos a la salud o datos biométricos, que se requieran para las finalidades anteriormente descritas, se suministrarán bajo el entendido que su entrega es opcional. En consecuencia, no he sido obligado a suministrar mis datos personales sensibles. La información de los menores de edad que sea solicitada para los fines anteriores será legítima, necesaria y razonable y atenderá al interés superior del menor.</w:t>
      </w:r>
    </w:p>
    <w:p w14:paraId="6728FB6F" w14:textId="77777777" w:rsidR="00101CDC" w:rsidRPr="00101CDC" w:rsidRDefault="00101CDC" w:rsidP="00101CDC">
      <w:pPr>
        <w:jc w:val="both"/>
        <w:rPr>
          <w:rFonts w:asciiTheme="minorHAnsi" w:hAnsiTheme="minorHAnsi" w:cstheme="minorHAnsi"/>
          <w:sz w:val="22"/>
          <w:szCs w:val="22"/>
        </w:rPr>
      </w:pPr>
    </w:p>
    <w:p w14:paraId="2A42CD7B" w14:textId="77777777" w:rsidR="00101CDC" w:rsidRPr="00101CDC" w:rsidRDefault="00101CDC" w:rsidP="00101CDC">
      <w:pPr>
        <w:jc w:val="both"/>
        <w:rPr>
          <w:rFonts w:asciiTheme="minorHAnsi" w:hAnsiTheme="minorHAnsi" w:cstheme="minorHAnsi"/>
          <w:sz w:val="22"/>
          <w:szCs w:val="22"/>
        </w:rPr>
      </w:pPr>
      <w:r w:rsidRPr="00101CDC">
        <w:rPr>
          <w:rFonts w:asciiTheme="minorHAnsi" w:hAnsiTheme="minorHAnsi" w:cstheme="minorHAnsi"/>
          <w:sz w:val="22"/>
          <w:szCs w:val="22"/>
        </w:rPr>
        <w:t xml:space="preserve">Así mismo, manifiesto que, en calidad de titular de datos personales, se me ha informado de mis derechos frente a la información aportada: </w:t>
      </w:r>
      <w:r w:rsidRPr="00101CDC">
        <w:rPr>
          <w:rFonts w:asciiTheme="minorHAnsi" w:hAnsiTheme="minorHAnsi" w:cstheme="minorHAnsi"/>
          <w:iCs/>
          <w:sz w:val="22"/>
          <w:szCs w:val="22"/>
        </w:rPr>
        <w:t xml:space="preserve">(i) Acceder en forma gratuita a los datos proporcionados que hayan sido objeto de tratamiento, (ii) Conocer, actualizar y rectificar la información aportada frente a datos parciales, inexactos, incompletos, fraccionados, que induzcan a error, o a aquellos cuyo tratamiento esté prohibido o no haya sido autorizado, </w:t>
      </w:r>
      <w:r w:rsidRPr="00101CDC">
        <w:rPr>
          <w:rFonts w:asciiTheme="minorHAnsi" w:hAnsiTheme="minorHAnsi" w:cstheme="minorHAnsi"/>
          <w:sz w:val="22"/>
          <w:szCs w:val="22"/>
        </w:rPr>
        <w:t xml:space="preserve">(iii) Ser informado, previa solicitud, respecto del uso dado a mis datos personales; (iv) Solicitar prueba de la autorización otorgada, (v) Presentar ante la Superintendencia de Industria y Comercio (SIC) quejas por infracciones a lo dispuesto en la normatividad vigente, (vi) Revocar </w:t>
      </w:r>
      <w:r w:rsidRPr="00101CDC">
        <w:rPr>
          <w:rFonts w:asciiTheme="minorHAnsi" w:hAnsiTheme="minorHAnsi" w:cstheme="minorHAnsi"/>
          <w:sz w:val="22"/>
          <w:szCs w:val="22"/>
        </w:rPr>
        <w:lastRenderedPageBreak/>
        <w:t>la autorización y/o solicitar la supresión del dato, siempre que no exista un deber legal o contractual que impida eliminarlos, (vii) Abstenerme de responder las preguntas sobre datos sensibles.</w:t>
      </w:r>
    </w:p>
    <w:p w14:paraId="5FD1C0B2" w14:textId="77777777" w:rsidR="00101CDC" w:rsidRPr="00101CDC" w:rsidRDefault="00101CDC" w:rsidP="00101CDC">
      <w:pPr>
        <w:jc w:val="both"/>
        <w:rPr>
          <w:rFonts w:asciiTheme="minorHAnsi" w:hAnsiTheme="minorHAnsi" w:cstheme="minorHAnsi"/>
          <w:sz w:val="22"/>
          <w:szCs w:val="22"/>
        </w:rPr>
      </w:pPr>
    </w:p>
    <w:p w14:paraId="0CDA64C7" w14:textId="77777777" w:rsidR="00101CDC" w:rsidRPr="00101CDC" w:rsidRDefault="00101CDC" w:rsidP="00101CDC">
      <w:pPr>
        <w:ind w:left="10" w:hanging="10"/>
        <w:jc w:val="both"/>
        <w:rPr>
          <w:rFonts w:asciiTheme="minorHAnsi" w:hAnsiTheme="minorHAnsi" w:cstheme="minorHAnsi"/>
          <w:color w:val="0000FF"/>
          <w:sz w:val="22"/>
          <w:szCs w:val="22"/>
          <w:u w:val="single"/>
          <w:shd w:val="clear" w:color="auto" w:fill="FFFFFF"/>
        </w:rPr>
      </w:pPr>
      <w:r w:rsidRPr="00101CDC">
        <w:rPr>
          <w:rFonts w:asciiTheme="minorHAnsi" w:hAnsiTheme="minorHAnsi" w:cstheme="minorHAnsi"/>
          <w:sz w:val="22"/>
          <w:szCs w:val="22"/>
        </w:rPr>
        <w:t xml:space="preserve">Finalmente, como titular de los datos, se me ha informado que puedo ejercer mis derechos de acuerdo con los procedimientos y requisitos descritos en la Política de Tratamiento de Información Personal, la cual se encuentra publicada en el sitio web </w:t>
      </w:r>
      <w:hyperlink r:id="rId13" w:history="1">
        <w:r w:rsidRPr="00101CDC">
          <w:rPr>
            <w:rFonts w:asciiTheme="minorHAnsi" w:hAnsiTheme="minorHAnsi"/>
            <w:color w:val="0000FF"/>
            <w:sz w:val="22"/>
            <w:szCs w:val="22"/>
            <w:u w:val="single"/>
          </w:rPr>
          <w:t>www.bolsamercantil.com.co</w:t>
        </w:r>
      </w:hyperlink>
      <w:r w:rsidRPr="00101CDC">
        <w:rPr>
          <w:rFonts w:asciiTheme="minorHAnsi" w:hAnsiTheme="minorHAnsi" w:cstheme="minorHAnsi"/>
          <w:color w:val="0000FF"/>
          <w:sz w:val="22"/>
          <w:szCs w:val="22"/>
          <w:u w:val="single"/>
        </w:rPr>
        <w:t xml:space="preserve">. </w:t>
      </w:r>
      <w:r w:rsidRPr="00101CDC">
        <w:rPr>
          <w:rFonts w:asciiTheme="minorHAnsi" w:hAnsiTheme="minorHAnsi" w:cstheme="minorHAnsi"/>
          <w:sz w:val="22"/>
          <w:szCs w:val="22"/>
          <w:shd w:val="clear" w:color="auto" w:fill="FFFFFF"/>
        </w:rPr>
        <w:t xml:space="preserve">Así mismo, solicitar información relativa a protección de datos personales en los siguientes canales de atención: Dirección: Calle 113 No. 7-21 Torre A Piso 15 Edificio Teleport Business Park, Bogotá – Colombia Teléfono: (1) 6292529 o al correo electrónico: </w:t>
      </w:r>
      <w:hyperlink r:id="rId14">
        <w:r w:rsidRPr="00101CDC">
          <w:rPr>
            <w:rFonts w:asciiTheme="minorHAnsi" w:hAnsiTheme="minorHAnsi" w:cstheme="minorHAnsi"/>
            <w:color w:val="0000FF"/>
            <w:sz w:val="22"/>
            <w:szCs w:val="22"/>
            <w:u w:val="single"/>
            <w:shd w:val="clear" w:color="auto" w:fill="FFFFFF"/>
          </w:rPr>
          <w:t>servicioalcliente@bolsamercantil.com.co</w:t>
        </w:r>
      </w:hyperlink>
    </w:p>
    <w:p w14:paraId="3158E04A" w14:textId="77777777" w:rsidR="00101CDC" w:rsidRPr="00101CDC" w:rsidRDefault="00101CDC" w:rsidP="00101CDC">
      <w:pPr>
        <w:jc w:val="both"/>
        <w:rPr>
          <w:rFonts w:asciiTheme="minorHAnsi" w:hAnsiTheme="minorHAnsi" w:cstheme="minorHAnsi"/>
          <w:sz w:val="22"/>
          <w:szCs w:val="22"/>
        </w:rPr>
      </w:pPr>
    </w:p>
    <w:p w14:paraId="39A140FD" w14:textId="77777777" w:rsidR="00101CDC" w:rsidRPr="00101CDC" w:rsidRDefault="00101CDC" w:rsidP="00101CDC">
      <w:pPr>
        <w:jc w:val="both"/>
        <w:rPr>
          <w:rFonts w:asciiTheme="minorHAnsi" w:hAnsiTheme="minorHAnsi" w:cstheme="minorHAnsi"/>
          <w:sz w:val="22"/>
          <w:szCs w:val="22"/>
          <w:lang w:eastAsia="es-ES"/>
        </w:rPr>
      </w:pPr>
      <w:r w:rsidRPr="00101CDC">
        <w:rPr>
          <w:rFonts w:asciiTheme="minorHAnsi" w:hAnsiTheme="minorHAnsi" w:cstheme="minorHAnsi"/>
          <w:sz w:val="22"/>
          <w:szCs w:val="22"/>
          <w:lang w:eastAsia="es-ES"/>
        </w:rPr>
        <w:t xml:space="preserve">Cordialmente,  </w:t>
      </w:r>
    </w:p>
    <w:p w14:paraId="7A46F609" w14:textId="77777777" w:rsidR="00101CDC" w:rsidRPr="00101CDC" w:rsidRDefault="00101CDC" w:rsidP="00101CDC">
      <w:pPr>
        <w:jc w:val="both"/>
        <w:rPr>
          <w:rFonts w:asciiTheme="minorHAnsi" w:hAnsiTheme="minorHAnsi" w:cstheme="minorHAnsi"/>
          <w:sz w:val="22"/>
          <w:szCs w:val="22"/>
          <w:lang w:eastAsia="es-ES"/>
        </w:rPr>
      </w:pPr>
    </w:p>
    <w:p w14:paraId="0F59A617" w14:textId="77777777" w:rsidR="00101CDC" w:rsidRPr="00101CDC" w:rsidRDefault="00101CDC" w:rsidP="00101CDC">
      <w:pPr>
        <w:jc w:val="both"/>
        <w:rPr>
          <w:rFonts w:asciiTheme="minorHAnsi" w:hAnsiTheme="minorHAnsi" w:cstheme="minorHAnsi"/>
          <w:sz w:val="22"/>
          <w:szCs w:val="22"/>
          <w:lang w:eastAsia="es-ES"/>
        </w:rPr>
      </w:pPr>
    </w:p>
    <w:p w14:paraId="7D458CB4" w14:textId="77777777" w:rsidR="00101CDC" w:rsidRPr="00101CDC" w:rsidRDefault="00101CDC" w:rsidP="00101CDC">
      <w:pPr>
        <w:jc w:val="both"/>
        <w:rPr>
          <w:rFonts w:asciiTheme="minorHAnsi" w:hAnsiTheme="minorHAnsi" w:cstheme="minorHAnsi"/>
          <w:sz w:val="22"/>
          <w:szCs w:val="22"/>
          <w:lang w:eastAsia="es-ES"/>
        </w:rPr>
      </w:pPr>
    </w:p>
    <w:p w14:paraId="7033D91D" w14:textId="77777777" w:rsidR="00101CDC" w:rsidRPr="00101CDC" w:rsidRDefault="00101CDC" w:rsidP="00101CDC">
      <w:pPr>
        <w:jc w:val="both"/>
        <w:rPr>
          <w:rFonts w:asciiTheme="minorHAnsi" w:hAnsiTheme="minorHAnsi" w:cstheme="minorHAnsi"/>
          <w:sz w:val="22"/>
          <w:szCs w:val="22"/>
        </w:rPr>
      </w:pPr>
    </w:p>
    <w:tbl>
      <w:tblPr>
        <w:tblW w:w="0" w:type="auto"/>
        <w:tblLayout w:type="fixed"/>
        <w:tblLook w:val="04A0" w:firstRow="1" w:lastRow="0" w:firstColumn="1" w:lastColumn="0" w:noHBand="0" w:noVBand="1"/>
      </w:tblPr>
      <w:tblGrid>
        <w:gridCol w:w="4503"/>
      </w:tblGrid>
      <w:tr w:rsidR="00101CDC" w:rsidRPr="00101CDC" w14:paraId="29E994C1" w14:textId="77777777" w:rsidTr="00D77972">
        <w:tc>
          <w:tcPr>
            <w:tcW w:w="4503" w:type="dxa"/>
          </w:tcPr>
          <w:p w14:paraId="101D13F7" w14:textId="77777777" w:rsidR="00101CDC" w:rsidRPr="00101CDC" w:rsidRDefault="00101CDC" w:rsidP="00101CDC">
            <w:pPr>
              <w:pBdr>
                <w:bottom w:val="single" w:sz="12" w:space="1" w:color="auto"/>
              </w:pBdr>
              <w:jc w:val="both"/>
              <w:rPr>
                <w:rFonts w:asciiTheme="minorHAnsi" w:hAnsiTheme="minorHAnsi" w:cstheme="minorHAnsi"/>
                <w:sz w:val="22"/>
                <w:szCs w:val="22"/>
                <w:highlight w:val="lightGray"/>
              </w:rPr>
            </w:pPr>
          </w:p>
          <w:p w14:paraId="4693A9E5" w14:textId="77777777" w:rsidR="00101CDC" w:rsidRPr="00101CDC" w:rsidRDefault="00101CDC" w:rsidP="00101CDC">
            <w:pPr>
              <w:jc w:val="both"/>
              <w:rPr>
                <w:rFonts w:asciiTheme="minorHAnsi" w:hAnsiTheme="minorHAnsi" w:cstheme="minorHAnsi"/>
                <w:sz w:val="22"/>
                <w:szCs w:val="22"/>
                <w:highlight w:val="lightGray"/>
              </w:rPr>
            </w:pPr>
            <w:r w:rsidRPr="00101CDC">
              <w:rPr>
                <w:rFonts w:asciiTheme="minorHAnsi" w:hAnsiTheme="minorHAnsi" w:cstheme="minorHAnsi"/>
                <w:sz w:val="22"/>
                <w:szCs w:val="22"/>
                <w:highlight w:val="lightGray"/>
              </w:rPr>
              <w:t>[Nombre de quien suscribe el documento]</w:t>
            </w:r>
          </w:p>
        </w:tc>
      </w:tr>
      <w:tr w:rsidR="00101CDC" w:rsidRPr="00101CDC" w14:paraId="6ED89A44" w14:textId="77777777" w:rsidTr="00D77972">
        <w:tc>
          <w:tcPr>
            <w:tcW w:w="4503" w:type="dxa"/>
            <w:hideMark/>
          </w:tcPr>
          <w:p w14:paraId="00FC6C6F" w14:textId="77777777" w:rsidR="00101CDC" w:rsidRPr="00101CDC" w:rsidRDefault="00101CDC" w:rsidP="00101CDC">
            <w:pPr>
              <w:jc w:val="both"/>
              <w:rPr>
                <w:rFonts w:asciiTheme="minorHAnsi" w:hAnsiTheme="minorHAnsi" w:cstheme="minorHAnsi"/>
                <w:sz w:val="22"/>
                <w:szCs w:val="22"/>
                <w:highlight w:val="lightGray"/>
              </w:rPr>
            </w:pPr>
            <w:r w:rsidRPr="00101CDC">
              <w:rPr>
                <w:rFonts w:asciiTheme="minorHAnsi" w:hAnsiTheme="minorHAnsi" w:cstheme="minorHAnsi"/>
                <w:sz w:val="22"/>
                <w:szCs w:val="22"/>
                <w:highlight w:val="lightGray"/>
              </w:rPr>
              <w:t>[Número de identificación de quien firma]</w:t>
            </w:r>
          </w:p>
        </w:tc>
      </w:tr>
    </w:tbl>
    <w:p w14:paraId="06A30889" w14:textId="77777777" w:rsidR="00101CDC" w:rsidRPr="00101CDC" w:rsidRDefault="00101CDC" w:rsidP="00101CDC">
      <w:pPr>
        <w:jc w:val="both"/>
        <w:rPr>
          <w:rFonts w:asciiTheme="minorHAnsi" w:hAnsiTheme="minorHAnsi" w:cstheme="minorHAnsi"/>
          <w:sz w:val="22"/>
          <w:szCs w:val="22"/>
        </w:rPr>
      </w:pPr>
    </w:p>
    <w:p w14:paraId="52B19586" w14:textId="210AB7BF" w:rsidR="00285453" w:rsidRPr="00101CDC" w:rsidRDefault="00285453" w:rsidP="00101CDC"/>
    <w:sectPr w:rsidR="00285453" w:rsidRPr="00101CDC" w:rsidSect="00EA4F71">
      <w:headerReference w:type="default" r:id="rId15"/>
      <w:footerReference w:type="default" r:id="rId16"/>
      <w:footnotePr>
        <w:numRestart w:val="eachPage"/>
      </w:footnotePr>
      <w:pgSz w:w="12242" w:h="15842" w:code="1"/>
      <w:pgMar w:top="1418" w:right="1469" w:bottom="1418" w:left="1418" w:header="0"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C1F20" w14:textId="77777777" w:rsidR="0098782B" w:rsidRDefault="0098782B">
      <w:r>
        <w:separator/>
      </w:r>
    </w:p>
  </w:endnote>
  <w:endnote w:type="continuationSeparator" w:id="0">
    <w:p w14:paraId="7243A326" w14:textId="77777777" w:rsidR="0098782B" w:rsidRDefault="0098782B">
      <w:r>
        <w:continuationSeparator/>
      </w:r>
    </w:p>
  </w:endnote>
  <w:endnote w:type="continuationNotice" w:id="1">
    <w:p w14:paraId="7734EBD2" w14:textId="77777777" w:rsidR="0098782B" w:rsidRDefault="009878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rlito">
    <w:altName w:val="Cambria"/>
    <w:charset w:val="00"/>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11309" w14:textId="77777777" w:rsidR="001B4DC2" w:rsidRPr="00946436" w:rsidRDefault="001B4DC2" w:rsidP="00B71927">
    <w:pPr>
      <w:pStyle w:val="Piedepgina"/>
      <w:rPr>
        <w:rFonts w:ascii="Calibri" w:hAnsi="Calibri"/>
        <w:color w:val="808080"/>
        <w:sz w:val="20"/>
        <w:szCs w:val="20"/>
      </w:rPr>
    </w:pPr>
  </w:p>
  <w:p w14:paraId="022EC9E5" w14:textId="77777777" w:rsidR="004F4E03" w:rsidRDefault="004F4E03"/>
  <w:p w14:paraId="1A548860" w14:textId="77777777" w:rsidR="004F4E03" w:rsidRDefault="004F4E03"/>
  <w:p w14:paraId="1DA1490D" w14:textId="77777777" w:rsidR="004F4E03" w:rsidRDefault="004F4E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F92B8" w14:textId="77777777" w:rsidR="0098782B" w:rsidRDefault="0098782B">
      <w:r>
        <w:separator/>
      </w:r>
    </w:p>
  </w:footnote>
  <w:footnote w:type="continuationSeparator" w:id="0">
    <w:p w14:paraId="2B8B7737" w14:textId="77777777" w:rsidR="0098782B" w:rsidRDefault="0098782B">
      <w:r>
        <w:continuationSeparator/>
      </w:r>
    </w:p>
  </w:footnote>
  <w:footnote w:type="continuationNotice" w:id="1">
    <w:p w14:paraId="013F6F20" w14:textId="77777777" w:rsidR="0098782B" w:rsidRDefault="009878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19AF3" w14:textId="77777777" w:rsidR="001B4DC2" w:rsidRDefault="001B4DC2" w:rsidP="003D24AC">
    <w:pPr>
      <w:autoSpaceDE w:val="0"/>
      <w:autoSpaceDN w:val="0"/>
      <w:adjustRightInd w:val="0"/>
      <w:jc w:val="center"/>
      <w:rPr>
        <w:rFonts w:asciiTheme="minorHAnsi" w:hAnsiTheme="minorHAnsi" w:cs="Arial"/>
        <w:b/>
        <w:bCs/>
        <w:color w:val="999999"/>
        <w:szCs w:val="20"/>
      </w:rPr>
    </w:pPr>
  </w:p>
  <w:p w14:paraId="15A1BF3D" w14:textId="77777777" w:rsidR="001B4DC2" w:rsidRDefault="001B4DC2" w:rsidP="003D24AC">
    <w:pPr>
      <w:autoSpaceDE w:val="0"/>
      <w:autoSpaceDN w:val="0"/>
      <w:adjustRightInd w:val="0"/>
      <w:jc w:val="center"/>
      <w:rPr>
        <w:rFonts w:asciiTheme="minorHAnsi" w:hAnsiTheme="minorHAnsi" w:cs="Arial"/>
        <w:b/>
        <w:bCs/>
        <w:color w:val="999999"/>
        <w:szCs w:val="20"/>
      </w:rPr>
    </w:pPr>
  </w:p>
  <w:p w14:paraId="2F47771A" w14:textId="77777777" w:rsidR="004F4E03" w:rsidRDefault="004F4E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360" w:hanging="360"/>
      </w:pPr>
      <w:rPr>
        <w:rFonts w:ascii="Symbol" w:hAnsi="Symbol" w:cs="Symbol" w:hint="default"/>
      </w:rPr>
    </w:lvl>
  </w:abstractNum>
  <w:abstractNum w:abstractNumId="1" w15:restartNumberingAfterBreak="0">
    <w:nsid w:val="00000004"/>
    <w:multiLevelType w:val="singleLevel"/>
    <w:tmpl w:val="00000004"/>
    <w:name w:val="WW8Num4"/>
    <w:lvl w:ilvl="0">
      <w:start w:val="1"/>
      <w:numFmt w:val="lowerLetter"/>
      <w:lvlText w:val="%1)"/>
      <w:lvlJc w:val="left"/>
      <w:pPr>
        <w:tabs>
          <w:tab w:val="num" w:pos="0"/>
        </w:tabs>
        <w:ind w:left="1287" w:hanging="360"/>
      </w:pPr>
      <w:rPr>
        <w:rFonts w:ascii="Calibri" w:hAnsi="Calibri" w:cs="Calibri"/>
        <w:sz w:val="22"/>
        <w:szCs w:val="22"/>
        <w:lang w:val="es-CO" w:eastAsia="en-US"/>
      </w:rPr>
    </w:lvl>
  </w:abstractNum>
  <w:abstractNum w:abstractNumId="2" w15:restartNumberingAfterBreak="0">
    <w:nsid w:val="00000006"/>
    <w:multiLevelType w:val="singleLevel"/>
    <w:tmpl w:val="00000006"/>
    <w:name w:val="WW8Num6"/>
    <w:lvl w:ilvl="0">
      <w:start w:val="1"/>
      <w:numFmt w:val="lowerLetter"/>
      <w:lvlText w:val="%1."/>
      <w:lvlJc w:val="left"/>
      <w:pPr>
        <w:tabs>
          <w:tab w:val="num" w:pos="0"/>
        </w:tabs>
        <w:ind w:left="0" w:firstLine="0"/>
      </w:pPr>
      <w:rPr>
        <w:rFonts w:ascii="Calibri" w:hAnsi="Calibri" w:cs="Calibri" w:hint="default"/>
        <w:sz w:val="22"/>
        <w:szCs w:val="22"/>
      </w:rPr>
    </w:lvl>
  </w:abstractNum>
  <w:abstractNum w:abstractNumId="3" w15:restartNumberingAfterBreak="0">
    <w:nsid w:val="00000007"/>
    <w:multiLevelType w:val="multilevel"/>
    <w:tmpl w:val="00000007"/>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Calibri"/>
        <w:lang w:eastAsia="en-U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8"/>
    <w:multiLevelType w:val="singleLevel"/>
    <w:tmpl w:val="00000008"/>
    <w:name w:val="WW8Num8"/>
    <w:lvl w:ilvl="0">
      <w:start w:val="1"/>
      <w:numFmt w:val="decimal"/>
      <w:lvlText w:val="%1."/>
      <w:lvlJc w:val="left"/>
      <w:pPr>
        <w:tabs>
          <w:tab w:val="num" w:pos="0"/>
        </w:tabs>
        <w:ind w:left="720" w:hanging="360"/>
      </w:pPr>
      <w:rPr>
        <w:rFonts w:cs="Calibri" w:hint="default"/>
      </w:rPr>
    </w:lvl>
  </w:abstractNum>
  <w:abstractNum w:abstractNumId="5" w15:restartNumberingAfterBreak="0">
    <w:nsid w:val="00000009"/>
    <w:multiLevelType w:val="multilevel"/>
    <w:tmpl w:val="00000009"/>
    <w:name w:val="WW8Num9"/>
    <w:lvl w:ilvl="0">
      <w:start w:val="1"/>
      <w:numFmt w:val="decimal"/>
      <w:lvlText w:val="%1."/>
      <w:lvlJc w:val="left"/>
      <w:pPr>
        <w:tabs>
          <w:tab w:val="num" w:pos="708"/>
        </w:tabs>
        <w:ind w:left="720" w:hanging="360"/>
      </w:pPr>
      <w:rPr>
        <w:rFonts w:cs="Calibri" w:hint="default"/>
        <w:b/>
        <w:bCs/>
        <w:i w:val="0"/>
        <w:lang w:val="es-ES" w:eastAsia="en-US"/>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6" w15:restartNumberingAfterBreak="0">
    <w:nsid w:val="0000000A"/>
    <w:multiLevelType w:val="singleLevel"/>
    <w:tmpl w:val="0000000A"/>
    <w:name w:val="WW8Num10"/>
    <w:lvl w:ilvl="0">
      <w:start w:val="1"/>
      <w:numFmt w:val="decimal"/>
      <w:lvlText w:val="%1."/>
      <w:lvlJc w:val="left"/>
      <w:pPr>
        <w:tabs>
          <w:tab w:val="num" w:pos="0"/>
        </w:tabs>
        <w:ind w:left="720" w:hanging="360"/>
      </w:pPr>
      <w:rPr>
        <w:rFonts w:cs="Calibri" w:hint="default"/>
      </w:rPr>
    </w:lvl>
  </w:abstractNum>
  <w:abstractNum w:abstractNumId="7"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Calibri" w:hAnsi="Calibri" w:cs="Calibri" w:hint="default"/>
        <w:b/>
        <w:bCs/>
        <w:sz w:val="22"/>
        <w:szCs w:val="22"/>
        <w:lang w:val="es-ES" w:eastAsia="en-US"/>
      </w:rPr>
    </w:lvl>
  </w:abstractNum>
  <w:abstractNum w:abstractNumId="8" w15:restartNumberingAfterBreak="0">
    <w:nsid w:val="0000000C"/>
    <w:multiLevelType w:val="multilevel"/>
    <w:tmpl w:val="0000000C"/>
    <w:name w:val="WW8Num12"/>
    <w:lvl w:ilvl="0">
      <w:start w:val="1"/>
      <w:numFmt w:val="lowerLetter"/>
      <w:lvlText w:val="%1)"/>
      <w:lvlJc w:val="left"/>
      <w:pPr>
        <w:tabs>
          <w:tab w:val="num" w:pos="0"/>
        </w:tabs>
        <w:ind w:left="720" w:hanging="360"/>
      </w:pPr>
      <w:rPr>
        <w:lang w:val="es-ES_tradnl"/>
      </w:rPr>
    </w:lvl>
    <w:lvl w:ilvl="1">
      <w:start w:val="1"/>
      <w:numFmt w:val="lowerRoman"/>
      <w:lvlText w:val="%2."/>
      <w:lvlJc w:val="right"/>
      <w:pPr>
        <w:tabs>
          <w:tab w:val="num" w:pos="0"/>
        </w:tabs>
        <w:ind w:left="1440" w:hanging="360"/>
      </w:pPr>
      <w:rPr>
        <w:rFonts w:cs="Calibri"/>
        <w:lang w:eastAsia="en-U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764DC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087615E"/>
    <w:multiLevelType w:val="hybridMultilevel"/>
    <w:tmpl w:val="3BD01354"/>
    <w:lvl w:ilvl="0" w:tplc="A62674DE">
      <w:start w:val="1"/>
      <w:numFmt w:val="lowerRoman"/>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0D801AE"/>
    <w:multiLevelType w:val="hybridMultilevel"/>
    <w:tmpl w:val="333AC38C"/>
    <w:lvl w:ilvl="0" w:tplc="0C0A001B">
      <w:start w:val="1"/>
      <w:numFmt w:val="lowerRoman"/>
      <w:lvlText w:val="%1."/>
      <w:lvlJc w:val="right"/>
      <w:pPr>
        <w:ind w:left="4680" w:hanging="180"/>
      </w:pPr>
      <w:rPr>
        <w:rFonts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012C34AC"/>
    <w:multiLevelType w:val="hybridMultilevel"/>
    <w:tmpl w:val="704EBCEC"/>
    <w:lvl w:ilvl="0" w:tplc="240A0011">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03B02495"/>
    <w:multiLevelType w:val="hybridMultilevel"/>
    <w:tmpl w:val="62864C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03BF69D2"/>
    <w:multiLevelType w:val="hybridMultilevel"/>
    <w:tmpl w:val="B3BA8B36"/>
    <w:lvl w:ilvl="0" w:tplc="330A4C56">
      <w:start w:val="1"/>
      <w:numFmt w:val="decimal"/>
      <w:lvlText w:val="(%1)"/>
      <w:lvlJc w:val="left"/>
      <w:pPr>
        <w:ind w:left="644" w:hanging="360"/>
      </w:pPr>
      <w:rPr>
        <w:b/>
        <w:sz w:val="16"/>
        <w:szCs w:val="16"/>
      </w:r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15" w15:restartNumberingAfterBreak="0">
    <w:nsid w:val="03CE26E6"/>
    <w:multiLevelType w:val="hybridMultilevel"/>
    <w:tmpl w:val="ECE0D1DE"/>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04184113"/>
    <w:multiLevelType w:val="hybridMultilevel"/>
    <w:tmpl w:val="2BBC44DC"/>
    <w:lvl w:ilvl="0" w:tplc="03BA302E">
      <w:start w:val="1"/>
      <w:numFmt w:val="lowerRoman"/>
      <w:lvlText w:val="(%1)"/>
      <w:lvlJc w:val="left"/>
      <w:pPr>
        <w:ind w:left="720" w:hanging="360"/>
      </w:pPr>
      <w:rPr>
        <w:rFonts w:cs="Times New Roman" w:hint="default"/>
        <w:color w:val="auto"/>
        <w:lang w:val="es-MX"/>
      </w:r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04D05A51"/>
    <w:multiLevelType w:val="hybridMultilevel"/>
    <w:tmpl w:val="395862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051E066B"/>
    <w:multiLevelType w:val="hybridMultilevel"/>
    <w:tmpl w:val="11B6F1C6"/>
    <w:lvl w:ilvl="0" w:tplc="240A000F">
      <w:start w:val="1"/>
      <w:numFmt w:val="decimal"/>
      <w:lvlText w:val="%1."/>
      <w:lvlJc w:val="left"/>
      <w:pPr>
        <w:ind w:left="720" w:hanging="360"/>
      </w:pPr>
      <w:rPr>
        <w:rFonts w:hint="default"/>
      </w:rPr>
    </w:lvl>
    <w:lvl w:ilvl="1" w:tplc="17C8D2C6">
      <w:start w:val="1"/>
      <w:numFmt w:val="lowerLetter"/>
      <w:lvlText w:val="%2."/>
      <w:lvlJc w:val="left"/>
      <w:pPr>
        <w:ind w:left="1440" w:hanging="360"/>
      </w:pPr>
      <w:rPr>
        <w:rFonts w:hint="default"/>
      </w:rPr>
    </w:lvl>
    <w:lvl w:ilvl="2" w:tplc="240A001B">
      <w:start w:val="1"/>
      <w:numFmt w:val="lowerRoman"/>
      <w:lvlText w:val="%3."/>
      <w:lvlJc w:val="right"/>
      <w:pPr>
        <w:ind w:left="2160" w:hanging="180"/>
      </w:pPr>
    </w:lvl>
    <w:lvl w:ilvl="3" w:tplc="576652C2">
      <w:start w:val="1"/>
      <w:numFmt w:val="lowerRoman"/>
      <w:lvlText w:val="(%4)"/>
      <w:lvlJc w:val="left"/>
      <w:pPr>
        <w:ind w:left="3240" w:hanging="720"/>
      </w:pPr>
      <w:rPr>
        <w:rFonts w:hint="default"/>
      </w:rPr>
    </w:lvl>
    <w:lvl w:ilvl="4" w:tplc="240A0019">
      <w:start w:val="1"/>
      <w:numFmt w:val="lowerLetter"/>
      <w:lvlText w:val="%5."/>
      <w:lvlJc w:val="left"/>
      <w:pPr>
        <w:ind w:left="3600" w:hanging="360"/>
      </w:pPr>
    </w:lvl>
    <w:lvl w:ilvl="5" w:tplc="F4E47A8A">
      <w:start w:val="2"/>
      <w:numFmt w:val="lowerRoman"/>
      <w:lvlText w:val="%6)"/>
      <w:lvlJc w:val="left"/>
      <w:pPr>
        <w:ind w:left="4860" w:hanging="720"/>
      </w:pPr>
      <w:rPr>
        <w:rFonts w:hint="default"/>
      </w:r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05CB59A3"/>
    <w:multiLevelType w:val="hybridMultilevel"/>
    <w:tmpl w:val="1CF8C8D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05E83B28"/>
    <w:multiLevelType w:val="hybridMultilevel"/>
    <w:tmpl w:val="AFA4CAE2"/>
    <w:lvl w:ilvl="0" w:tplc="240A0017">
      <w:start w:val="1"/>
      <w:numFmt w:val="lowerLetter"/>
      <w:lvlText w:val="%1)"/>
      <w:lvlJc w:val="left"/>
      <w:pPr>
        <w:ind w:left="1080" w:hanging="360"/>
      </w:pPr>
    </w:lvl>
    <w:lvl w:ilvl="1" w:tplc="240A001B">
      <w:start w:val="1"/>
      <w:numFmt w:val="lowerRoman"/>
      <w:lvlText w:val="%2."/>
      <w:lvlJc w:val="right"/>
      <w:pPr>
        <w:ind w:left="1800" w:hanging="360"/>
      </w:pPr>
    </w:lvl>
    <w:lvl w:ilvl="2" w:tplc="051C7DA0">
      <w:start w:val="1"/>
      <w:numFmt w:val="lowerRoman"/>
      <w:lvlText w:val="(%3)"/>
      <w:lvlJc w:val="left"/>
      <w:pPr>
        <w:ind w:left="3060" w:hanging="720"/>
      </w:pPr>
      <w:rPr>
        <w:rFonts w:hint="default"/>
      </w:rPr>
    </w:lvl>
    <w:lvl w:ilvl="3" w:tplc="D1928DA6">
      <w:start w:val="2"/>
      <w:numFmt w:val="upperRoman"/>
      <w:lvlText w:val="%4)"/>
      <w:lvlJc w:val="left"/>
      <w:pPr>
        <w:ind w:left="3600" w:hanging="720"/>
      </w:pPr>
      <w:rPr>
        <w:rFonts w:hint="default"/>
      </w:r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05EA0BDE"/>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5F64D13"/>
    <w:multiLevelType w:val="multilevel"/>
    <w:tmpl w:val="A4DE6E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6522FF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7835A39"/>
    <w:multiLevelType w:val="hybridMultilevel"/>
    <w:tmpl w:val="4F389D84"/>
    <w:lvl w:ilvl="0" w:tplc="0C0A0019">
      <w:start w:val="1"/>
      <w:numFmt w:val="lowerLetter"/>
      <w:lvlText w:val="%1."/>
      <w:lvlJc w:val="left"/>
      <w:pPr>
        <w:ind w:left="-66" w:hanging="360"/>
      </w:pPr>
      <w:rPr>
        <w:rFonts w:hint="default"/>
      </w:rPr>
    </w:lvl>
    <w:lvl w:ilvl="1" w:tplc="0C0A0019">
      <w:start w:val="1"/>
      <w:numFmt w:val="lowerLetter"/>
      <w:lvlText w:val="%2."/>
      <w:lvlJc w:val="left"/>
      <w:pPr>
        <w:ind w:left="654" w:hanging="360"/>
      </w:pPr>
      <w:rPr>
        <w:rFonts w:cs="Times New Roman"/>
      </w:rPr>
    </w:lvl>
    <w:lvl w:ilvl="2" w:tplc="0C0A001B">
      <w:start w:val="1"/>
      <w:numFmt w:val="lowerRoman"/>
      <w:lvlText w:val="%3."/>
      <w:lvlJc w:val="right"/>
      <w:pPr>
        <w:ind w:left="1374" w:hanging="180"/>
      </w:pPr>
      <w:rPr>
        <w:rFonts w:cs="Times New Roman"/>
      </w:rPr>
    </w:lvl>
    <w:lvl w:ilvl="3" w:tplc="0C0A000F">
      <w:start w:val="1"/>
      <w:numFmt w:val="decimal"/>
      <w:lvlText w:val="%4."/>
      <w:lvlJc w:val="left"/>
      <w:pPr>
        <w:ind w:left="2094" w:hanging="360"/>
      </w:pPr>
      <w:rPr>
        <w:rFonts w:cs="Times New Roman"/>
      </w:rPr>
    </w:lvl>
    <w:lvl w:ilvl="4" w:tplc="0C0A0019">
      <w:start w:val="1"/>
      <w:numFmt w:val="lowerLetter"/>
      <w:lvlText w:val="%5."/>
      <w:lvlJc w:val="left"/>
      <w:pPr>
        <w:ind w:left="2814" w:hanging="360"/>
      </w:pPr>
      <w:rPr>
        <w:rFonts w:cs="Times New Roman"/>
      </w:rPr>
    </w:lvl>
    <w:lvl w:ilvl="5" w:tplc="0C0A001B">
      <w:start w:val="1"/>
      <w:numFmt w:val="lowerRoman"/>
      <w:lvlText w:val="%6."/>
      <w:lvlJc w:val="right"/>
      <w:pPr>
        <w:ind w:left="3534" w:hanging="180"/>
      </w:pPr>
      <w:rPr>
        <w:rFonts w:cs="Times New Roman"/>
      </w:rPr>
    </w:lvl>
    <w:lvl w:ilvl="6" w:tplc="0C0A000F">
      <w:start w:val="1"/>
      <w:numFmt w:val="decimal"/>
      <w:lvlText w:val="%7."/>
      <w:lvlJc w:val="left"/>
      <w:pPr>
        <w:ind w:left="4254" w:hanging="360"/>
      </w:pPr>
      <w:rPr>
        <w:rFonts w:cs="Times New Roman"/>
      </w:rPr>
    </w:lvl>
    <w:lvl w:ilvl="7" w:tplc="0C0A0019">
      <w:start w:val="1"/>
      <w:numFmt w:val="lowerLetter"/>
      <w:lvlText w:val="%8."/>
      <w:lvlJc w:val="left"/>
      <w:pPr>
        <w:ind w:left="4974" w:hanging="360"/>
      </w:pPr>
      <w:rPr>
        <w:rFonts w:cs="Times New Roman"/>
      </w:rPr>
    </w:lvl>
    <w:lvl w:ilvl="8" w:tplc="0C0A001B">
      <w:start w:val="1"/>
      <w:numFmt w:val="lowerRoman"/>
      <w:lvlText w:val="%9."/>
      <w:lvlJc w:val="right"/>
      <w:pPr>
        <w:ind w:left="5694" w:hanging="180"/>
      </w:pPr>
      <w:rPr>
        <w:rFonts w:cs="Times New Roman"/>
      </w:rPr>
    </w:lvl>
  </w:abstractNum>
  <w:abstractNum w:abstractNumId="25" w15:restartNumberingAfterBreak="0">
    <w:nsid w:val="085A185F"/>
    <w:multiLevelType w:val="hybridMultilevel"/>
    <w:tmpl w:val="3E36191E"/>
    <w:lvl w:ilvl="0" w:tplc="FD1E168E">
      <w:start w:val="1"/>
      <w:numFmt w:val="decimal"/>
      <w:lvlText w:val="%1."/>
      <w:lvlJc w:val="left"/>
      <w:pPr>
        <w:ind w:left="1821" w:hanging="375"/>
      </w:pPr>
      <w:rPr>
        <w:rFonts w:ascii="Calibri" w:eastAsia="Times New Roman" w:hAnsi="Calibri" w:cs="Calibri"/>
        <w:sz w:val="20"/>
        <w:szCs w:val="20"/>
      </w:rPr>
    </w:lvl>
    <w:lvl w:ilvl="1" w:tplc="240A0019" w:tentative="1">
      <w:start w:val="1"/>
      <w:numFmt w:val="lowerLetter"/>
      <w:lvlText w:val="%2."/>
      <w:lvlJc w:val="left"/>
      <w:pPr>
        <w:ind w:left="2526" w:hanging="360"/>
      </w:pPr>
    </w:lvl>
    <w:lvl w:ilvl="2" w:tplc="240A001B" w:tentative="1">
      <w:start w:val="1"/>
      <w:numFmt w:val="lowerRoman"/>
      <w:lvlText w:val="%3."/>
      <w:lvlJc w:val="right"/>
      <w:pPr>
        <w:ind w:left="3246" w:hanging="180"/>
      </w:pPr>
    </w:lvl>
    <w:lvl w:ilvl="3" w:tplc="240A000F" w:tentative="1">
      <w:start w:val="1"/>
      <w:numFmt w:val="decimal"/>
      <w:lvlText w:val="%4."/>
      <w:lvlJc w:val="left"/>
      <w:pPr>
        <w:ind w:left="3966" w:hanging="360"/>
      </w:pPr>
    </w:lvl>
    <w:lvl w:ilvl="4" w:tplc="240A0019" w:tentative="1">
      <w:start w:val="1"/>
      <w:numFmt w:val="lowerLetter"/>
      <w:lvlText w:val="%5."/>
      <w:lvlJc w:val="left"/>
      <w:pPr>
        <w:ind w:left="4686" w:hanging="360"/>
      </w:pPr>
    </w:lvl>
    <w:lvl w:ilvl="5" w:tplc="240A001B" w:tentative="1">
      <w:start w:val="1"/>
      <w:numFmt w:val="lowerRoman"/>
      <w:lvlText w:val="%6."/>
      <w:lvlJc w:val="right"/>
      <w:pPr>
        <w:ind w:left="5406" w:hanging="180"/>
      </w:pPr>
    </w:lvl>
    <w:lvl w:ilvl="6" w:tplc="240A000F" w:tentative="1">
      <w:start w:val="1"/>
      <w:numFmt w:val="decimal"/>
      <w:lvlText w:val="%7."/>
      <w:lvlJc w:val="left"/>
      <w:pPr>
        <w:ind w:left="6126" w:hanging="360"/>
      </w:pPr>
    </w:lvl>
    <w:lvl w:ilvl="7" w:tplc="240A0019" w:tentative="1">
      <w:start w:val="1"/>
      <w:numFmt w:val="lowerLetter"/>
      <w:lvlText w:val="%8."/>
      <w:lvlJc w:val="left"/>
      <w:pPr>
        <w:ind w:left="6846" w:hanging="360"/>
      </w:pPr>
    </w:lvl>
    <w:lvl w:ilvl="8" w:tplc="240A001B" w:tentative="1">
      <w:start w:val="1"/>
      <w:numFmt w:val="lowerRoman"/>
      <w:lvlText w:val="%9."/>
      <w:lvlJc w:val="right"/>
      <w:pPr>
        <w:ind w:left="7566" w:hanging="180"/>
      </w:pPr>
    </w:lvl>
  </w:abstractNum>
  <w:abstractNum w:abstractNumId="26" w15:restartNumberingAfterBreak="0">
    <w:nsid w:val="08765246"/>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091A6B53"/>
    <w:multiLevelType w:val="hybridMultilevel"/>
    <w:tmpl w:val="1CF8C8D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09466E5B"/>
    <w:multiLevelType w:val="hybridMultilevel"/>
    <w:tmpl w:val="07408E34"/>
    <w:lvl w:ilvl="0" w:tplc="396401B6">
      <w:start w:val="1"/>
      <w:numFmt w:val="decimal"/>
      <w:lvlText w:val="%1)"/>
      <w:lvlJc w:val="left"/>
      <w:pPr>
        <w:ind w:left="644" w:hanging="360"/>
      </w:pPr>
      <w:rPr>
        <w:rFonts w:hint="default"/>
        <w:b w:val="0"/>
      </w:rPr>
    </w:lvl>
    <w:lvl w:ilvl="1" w:tplc="C598D3A6">
      <w:start w:val="1"/>
      <w:numFmt w:val="decimal"/>
      <w:lvlText w:val="%2."/>
      <w:lvlJc w:val="left"/>
      <w:pPr>
        <w:ind w:left="1364" w:hanging="360"/>
      </w:pPr>
      <w:rPr>
        <w:rFonts w:hint="default"/>
      </w:r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9" w15:restartNumberingAfterBreak="0">
    <w:nsid w:val="094F4303"/>
    <w:multiLevelType w:val="hybridMultilevel"/>
    <w:tmpl w:val="EF7C0884"/>
    <w:lvl w:ilvl="0" w:tplc="16EA7BD0">
      <w:start w:val="1"/>
      <w:numFmt w:val="lowerLetter"/>
      <w:lvlText w:val="%1)"/>
      <w:lvlJc w:val="left"/>
      <w:pPr>
        <w:ind w:left="720" w:hanging="360"/>
      </w:pPr>
      <w:rPr>
        <w:lang w:val="es-MX"/>
      </w:r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097E4D65"/>
    <w:multiLevelType w:val="hybridMultilevel"/>
    <w:tmpl w:val="B1F44EB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0C6364F5"/>
    <w:multiLevelType w:val="hybridMultilevel"/>
    <w:tmpl w:val="216EE554"/>
    <w:lvl w:ilvl="0" w:tplc="240A0017">
      <w:start w:val="1"/>
      <w:numFmt w:val="lowerLetter"/>
      <w:lvlText w:val="%1)"/>
      <w:lvlJc w:val="left"/>
      <w:pPr>
        <w:ind w:left="780" w:hanging="4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0D745423"/>
    <w:multiLevelType w:val="hybridMultilevel"/>
    <w:tmpl w:val="4B6CD650"/>
    <w:lvl w:ilvl="0" w:tplc="3710A8EA">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0DEA7F6F"/>
    <w:multiLevelType w:val="multilevel"/>
    <w:tmpl w:val="9912C84A"/>
    <w:lvl w:ilvl="0">
      <w:start w:val="1"/>
      <w:numFmt w:val="lowerLetter"/>
      <w:lvlText w:val="%1)"/>
      <w:lvlJc w:val="left"/>
      <w:pPr>
        <w:ind w:left="1440" w:hanging="360"/>
      </w:pPr>
      <w:rPr>
        <w:rFonts w:hint="default"/>
        <w:b w:val="0"/>
        <w:bCs/>
      </w:rPr>
    </w:lvl>
    <w:lvl w:ilvl="1">
      <w:start w:val="1"/>
      <w:numFmt w:val="lowerRoman"/>
      <w:lvlText w:val="i.%2"/>
      <w:lvlJc w:val="left"/>
      <w:pPr>
        <w:ind w:left="2160" w:hanging="360"/>
      </w:pPr>
      <w:rPr>
        <w:rFonts w:hint="default"/>
      </w:rPr>
    </w:lvl>
    <w:lvl w:ilvl="2">
      <w:start w:val="1"/>
      <w:numFmt w:val="lowerRoman"/>
      <w:lvlText w:val="%3."/>
      <w:lvlJc w:val="right"/>
      <w:pPr>
        <w:ind w:left="2880" w:hanging="180"/>
      </w:pPr>
      <w:rPr>
        <w:rFonts w:hint="default"/>
        <w:b w:val="0"/>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asciiTheme="minorHAnsi" w:eastAsia="Times New Roman" w:hAnsiTheme="minorHAnsi" w:cs="Times New Roman"/>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4" w15:restartNumberingAfterBreak="0">
    <w:nsid w:val="0E2C5EBB"/>
    <w:multiLevelType w:val="hybridMultilevel"/>
    <w:tmpl w:val="C810A4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0E475C00"/>
    <w:multiLevelType w:val="hybridMultilevel"/>
    <w:tmpl w:val="503A3886"/>
    <w:lvl w:ilvl="0" w:tplc="240A000F">
      <w:start w:val="1"/>
      <w:numFmt w:val="decimal"/>
      <w:lvlText w:val="%1."/>
      <w:lvlJc w:val="left"/>
      <w:pPr>
        <w:ind w:left="644" w:hanging="360"/>
      </w:pPr>
    </w:lvl>
    <w:lvl w:ilvl="1" w:tplc="9702CF42" w:tentative="1">
      <w:start w:val="1"/>
      <w:numFmt w:val="lowerLetter"/>
      <w:lvlText w:val="%2."/>
      <w:lvlJc w:val="left"/>
      <w:pPr>
        <w:ind w:left="1364" w:hanging="360"/>
      </w:pPr>
    </w:lvl>
    <w:lvl w:ilvl="2" w:tplc="A9140902" w:tentative="1">
      <w:start w:val="1"/>
      <w:numFmt w:val="lowerRoman"/>
      <w:lvlText w:val="%3."/>
      <w:lvlJc w:val="right"/>
      <w:pPr>
        <w:ind w:left="2084" w:hanging="180"/>
      </w:pPr>
    </w:lvl>
    <w:lvl w:ilvl="3" w:tplc="F240297E" w:tentative="1">
      <w:start w:val="1"/>
      <w:numFmt w:val="decimal"/>
      <w:lvlText w:val="%4."/>
      <w:lvlJc w:val="left"/>
      <w:pPr>
        <w:ind w:left="2804" w:hanging="360"/>
      </w:pPr>
    </w:lvl>
    <w:lvl w:ilvl="4" w:tplc="1AD81B7E" w:tentative="1">
      <w:start w:val="1"/>
      <w:numFmt w:val="lowerLetter"/>
      <w:lvlText w:val="%5."/>
      <w:lvlJc w:val="left"/>
      <w:pPr>
        <w:ind w:left="3524" w:hanging="360"/>
      </w:pPr>
    </w:lvl>
    <w:lvl w:ilvl="5" w:tplc="F8103166" w:tentative="1">
      <w:start w:val="1"/>
      <w:numFmt w:val="lowerRoman"/>
      <w:lvlText w:val="%6."/>
      <w:lvlJc w:val="right"/>
      <w:pPr>
        <w:ind w:left="4244" w:hanging="180"/>
      </w:pPr>
    </w:lvl>
    <w:lvl w:ilvl="6" w:tplc="6708F640" w:tentative="1">
      <w:start w:val="1"/>
      <w:numFmt w:val="decimal"/>
      <w:lvlText w:val="%7."/>
      <w:lvlJc w:val="left"/>
      <w:pPr>
        <w:ind w:left="4964" w:hanging="360"/>
      </w:pPr>
    </w:lvl>
    <w:lvl w:ilvl="7" w:tplc="BE88081A" w:tentative="1">
      <w:start w:val="1"/>
      <w:numFmt w:val="lowerLetter"/>
      <w:lvlText w:val="%8."/>
      <w:lvlJc w:val="left"/>
      <w:pPr>
        <w:ind w:left="5684" w:hanging="360"/>
      </w:pPr>
    </w:lvl>
    <w:lvl w:ilvl="8" w:tplc="2542E154" w:tentative="1">
      <w:start w:val="1"/>
      <w:numFmt w:val="lowerRoman"/>
      <w:lvlText w:val="%9."/>
      <w:lvlJc w:val="right"/>
      <w:pPr>
        <w:ind w:left="6404" w:hanging="180"/>
      </w:pPr>
    </w:lvl>
  </w:abstractNum>
  <w:abstractNum w:abstractNumId="36" w15:restartNumberingAfterBreak="0">
    <w:nsid w:val="0F932B81"/>
    <w:multiLevelType w:val="multilevel"/>
    <w:tmpl w:val="A2901874"/>
    <w:lvl w:ilvl="0">
      <w:start w:val="1"/>
      <w:numFmt w:val="decimal"/>
      <w:lvlText w:val="%1."/>
      <w:lvlJc w:val="left"/>
      <w:pPr>
        <w:ind w:left="720" w:hanging="360"/>
      </w:pPr>
      <w:rPr>
        <w:rFonts w:hint="default"/>
      </w:r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lowerLetter"/>
      <w:lvlText w:val="%4."/>
      <w:lvlJc w:val="left"/>
      <w:pPr>
        <w:ind w:left="2880" w:hanging="360"/>
      </w:pPr>
      <w:rPr>
        <w:rFonts w:hint="default"/>
      </w:rPr>
    </w:lvl>
    <w:lvl w:ilvl="4" w:tentative="1">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0F98758F"/>
    <w:multiLevelType w:val="multilevel"/>
    <w:tmpl w:val="A2901874"/>
    <w:lvl w:ilvl="0">
      <w:start w:val="1"/>
      <w:numFmt w:val="decimal"/>
      <w:lvlText w:val="%1."/>
      <w:lvlJc w:val="left"/>
      <w:pPr>
        <w:ind w:left="720" w:hanging="360"/>
      </w:pPr>
      <w:rPr>
        <w:rFonts w:hint="default"/>
      </w:r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lowerLetter"/>
      <w:lvlText w:val="%4."/>
      <w:lvlJc w:val="left"/>
      <w:pPr>
        <w:ind w:left="2880" w:hanging="360"/>
      </w:pPr>
      <w:rPr>
        <w:rFonts w:hint="default"/>
      </w:rPr>
    </w:lvl>
    <w:lvl w:ilvl="4" w:tentative="1">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0FF0191F"/>
    <w:multiLevelType w:val="multilevel"/>
    <w:tmpl w:val="D59425C4"/>
    <w:lvl w:ilvl="0">
      <w:start w:val="1"/>
      <w:numFmt w:val="decimal"/>
      <w:lvlText w:val="%1."/>
      <w:lvlJc w:val="left"/>
      <w:pPr>
        <w:tabs>
          <w:tab w:val="num" w:pos="-122"/>
        </w:tabs>
        <w:ind w:left="598" w:hanging="360"/>
      </w:pPr>
    </w:lvl>
    <w:lvl w:ilvl="1">
      <w:start w:val="1"/>
      <w:numFmt w:val="decimal"/>
      <w:lvlText w:val="%2."/>
      <w:lvlJc w:val="left"/>
      <w:pPr>
        <w:tabs>
          <w:tab w:val="num" w:pos="-122"/>
        </w:tabs>
        <w:ind w:left="1318" w:hanging="360"/>
      </w:pPr>
    </w:lvl>
    <w:lvl w:ilvl="2">
      <w:start w:val="1"/>
      <w:numFmt w:val="lowerRoman"/>
      <w:lvlText w:val="%3."/>
      <w:lvlJc w:val="left"/>
      <w:pPr>
        <w:tabs>
          <w:tab w:val="num" w:pos="-122"/>
        </w:tabs>
        <w:ind w:left="2038" w:hanging="180"/>
      </w:pPr>
    </w:lvl>
    <w:lvl w:ilvl="3">
      <w:start w:val="1"/>
      <w:numFmt w:val="decimal"/>
      <w:lvlText w:val="%4."/>
      <w:lvlJc w:val="left"/>
      <w:pPr>
        <w:tabs>
          <w:tab w:val="num" w:pos="-122"/>
        </w:tabs>
        <w:ind w:left="2758" w:hanging="360"/>
      </w:pPr>
    </w:lvl>
    <w:lvl w:ilvl="4">
      <w:start w:val="1"/>
      <w:numFmt w:val="lowerLetter"/>
      <w:lvlText w:val="%5."/>
      <w:lvlJc w:val="left"/>
      <w:pPr>
        <w:tabs>
          <w:tab w:val="num" w:pos="-122"/>
        </w:tabs>
        <w:ind w:left="3478" w:hanging="360"/>
      </w:pPr>
    </w:lvl>
    <w:lvl w:ilvl="5">
      <w:start w:val="1"/>
      <w:numFmt w:val="lowerRoman"/>
      <w:lvlText w:val="%6."/>
      <w:lvlJc w:val="left"/>
      <w:pPr>
        <w:tabs>
          <w:tab w:val="num" w:pos="-122"/>
        </w:tabs>
        <w:ind w:left="4198" w:hanging="180"/>
      </w:pPr>
    </w:lvl>
    <w:lvl w:ilvl="6">
      <w:start w:val="1"/>
      <w:numFmt w:val="decimal"/>
      <w:lvlText w:val="%7."/>
      <w:lvlJc w:val="left"/>
      <w:pPr>
        <w:tabs>
          <w:tab w:val="num" w:pos="-122"/>
        </w:tabs>
        <w:ind w:left="4918" w:hanging="360"/>
      </w:pPr>
    </w:lvl>
    <w:lvl w:ilvl="7">
      <w:start w:val="1"/>
      <w:numFmt w:val="lowerLetter"/>
      <w:lvlText w:val="%8."/>
      <w:lvlJc w:val="left"/>
      <w:pPr>
        <w:tabs>
          <w:tab w:val="num" w:pos="-122"/>
        </w:tabs>
        <w:ind w:left="5638" w:hanging="360"/>
      </w:pPr>
    </w:lvl>
    <w:lvl w:ilvl="8">
      <w:start w:val="1"/>
      <w:numFmt w:val="lowerRoman"/>
      <w:lvlText w:val="%9."/>
      <w:lvlJc w:val="left"/>
      <w:pPr>
        <w:tabs>
          <w:tab w:val="num" w:pos="-122"/>
        </w:tabs>
        <w:ind w:left="6358" w:hanging="180"/>
      </w:pPr>
    </w:lvl>
  </w:abstractNum>
  <w:abstractNum w:abstractNumId="39" w15:restartNumberingAfterBreak="0">
    <w:nsid w:val="103611FE"/>
    <w:multiLevelType w:val="hybridMultilevel"/>
    <w:tmpl w:val="C4FEFCD2"/>
    <w:lvl w:ilvl="0" w:tplc="240A0017">
      <w:start w:val="1"/>
      <w:numFmt w:val="lowerLetter"/>
      <w:lvlText w:val="%1)"/>
      <w:lvlJc w:val="left"/>
      <w:pPr>
        <w:ind w:left="773" w:hanging="360"/>
      </w:pPr>
    </w:lvl>
    <w:lvl w:ilvl="1" w:tplc="240A0019" w:tentative="1">
      <w:start w:val="1"/>
      <w:numFmt w:val="lowerLetter"/>
      <w:lvlText w:val="%2."/>
      <w:lvlJc w:val="left"/>
      <w:pPr>
        <w:ind w:left="1493" w:hanging="360"/>
      </w:pPr>
    </w:lvl>
    <w:lvl w:ilvl="2" w:tplc="240A001B" w:tentative="1">
      <w:start w:val="1"/>
      <w:numFmt w:val="lowerRoman"/>
      <w:lvlText w:val="%3."/>
      <w:lvlJc w:val="right"/>
      <w:pPr>
        <w:ind w:left="2213" w:hanging="180"/>
      </w:pPr>
    </w:lvl>
    <w:lvl w:ilvl="3" w:tplc="240A000F" w:tentative="1">
      <w:start w:val="1"/>
      <w:numFmt w:val="decimal"/>
      <w:lvlText w:val="%4."/>
      <w:lvlJc w:val="left"/>
      <w:pPr>
        <w:ind w:left="2933" w:hanging="360"/>
      </w:pPr>
    </w:lvl>
    <w:lvl w:ilvl="4" w:tplc="240A0019" w:tentative="1">
      <w:start w:val="1"/>
      <w:numFmt w:val="lowerLetter"/>
      <w:lvlText w:val="%5."/>
      <w:lvlJc w:val="left"/>
      <w:pPr>
        <w:ind w:left="3653" w:hanging="360"/>
      </w:pPr>
    </w:lvl>
    <w:lvl w:ilvl="5" w:tplc="240A001B" w:tentative="1">
      <w:start w:val="1"/>
      <w:numFmt w:val="lowerRoman"/>
      <w:lvlText w:val="%6."/>
      <w:lvlJc w:val="right"/>
      <w:pPr>
        <w:ind w:left="4373" w:hanging="180"/>
      </w:pPr>
    </w:lvl>
    <w:lvl w:ilvl="6" w:tplc="240A000F" w:tentative="1">
      <w:start w:val="1"/>
      <w:numFmt w:val="decimal"/>
      <w:lvlText w:val="%7."/>
      <w:lvlJc w:val="left"/>
      <w:pPr>
        <w:ind w:left="5093" w:hanging="360"/>
      </w:pPr>
    </w:lvl>
    <w:lvl w:ilvl="7" w:tplc="240A0019" w:tentative="1">
      <w:start w:val="1"/>
      <w:numFmt w:val="lowerLetter"/>
      <w:lvlText w:val="%8."/>
      <w:lvlJc w:val="left"/>
      <w:pPr>
        <w:ind w:left="5813" w:hanging="360"/>
      </w:pPr>
    </w:lvl>
    <w:lvl w:ilvl="8" w:tplc="240A001B" w:tentative="1">
      <w:start w:val="1"/>
      <w:numFmt w:val="lowerRoman"/>
      <w:lvlText w:val="%9."/>
      <w:lvlJc w:val="right"/>
      <w:pPr>
        <w:ind w:left="6533" w:hanging="180"/>
      </w:pPr>
    </w:lvl>
  </w:abstractNum>
  <w:abstractNum w:abstractNumId="40" w15:restartNumberingAfterBreak="0">
    <w:nsid w:val="109C7081"/>
    <w:multiLevelType w:val="multilevel"/>
    <w:tmpl w:val="5552A7DA"/>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41" w15:restartNumberingAfterBreak="0">
    <w:nsid w:val="109F5C5A"/>
    <w:multiLevelType w:val="hybridMultilevel"/>
    <w:tmpl w:val="A8BCE7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12236AA2"/>
    <w:multiLevelType w:val="hybridMultilevel"/>
    <w:tmpl w:val="637AD082"/>
    <w:lvl w:ilvl="0" w:tplc="43AEEB10">
      <w:start w:val="1"/>
      <w:numFmt w:val="lowerRoman"/>
      <w:lvlText w:val="%1."/>
      <w:lvlJc w:val="left"/>
      <w:pPr>
        <w:ind w:left="2133" w:hanging="720"/>
      </w:pPr>
      <w:rPr>
        <w:rFonts w:hint="default"/>
      </w:rPr>
    </w:lvl>
    <w:lvl w:ilvl="1" w:tplc="240A0019" w:tentative="1">
      <w:start w:val="1"/>
      <w:numFmt w:val="lowerLetter"/>
      <w:lvlText w:val="%2."/>
      <w:lvlJc w:val="left"/>
      <w:pPr>
        <w:ind w:left="2493" w:hanging="360"/>
      </w:pPr>
    </w:lvl>
    <w:lvl w:ilvl="2" w:tplc="240A001B" w:tentative="1">
      <w:start w:val="1"/>
      <w:numFmt w:val="lowerRoman"/>
      <w:lvlText w:val="%3."/>
      <w:lvlJc w:val="right"/>
      <w:pPr>
        <w:ind w:left="3213" w:hanging="180"/>
      </w:pPr>
    </w:lvl>
    <w:lvl w:ilvl="3" w:tplc="240A000F" w:tentative="1">
      <w:start w:val="1"/>
      <w:numFmt w:val="decimal"/>
      <w:lvlText w:val="%4."/>
      <w:lvlJc w:val="left"/>
      <w:pPr>
        <w:ind w:left="3933" w:hanging="360"/>
      </w:pPr>
    </w:lvl>
    <w:lvl w:ilvl="4" w:tplc="240A0019" w:tentative="1">
      <w:start w:val="1"/>
      <w:numFmt w:val="lowerLetter"/>
      <w:lvlText w:val="%5."/>
      <w:lvlJc w:val="left"/>
      <w:pPr>
        <w:ind w:left="4653" w:hanging="360"/>
      </w:pPr>
    </w:lvl>
    <w:lvl w:ilvl="5" w:tplc="240A001B" w:tentative="1">
      <w:start w:val="1"/>
      <w:numFmt w:val="lowerRoman"/>
      <w:lvlText w:val="%6."/>
      <w:lvlJc w:val="right"/>
      <w:pPr>
        <w:ind w:left="5373" w:hanging="180"/>
      </w:pPr>
    </w:lvl>
    <w:lvl w:ilvl="6" w:tplc="240A000F" w:tentative="1">
      <w:start w:val="1"/>
      <w:numFmt w:val="decimal"/>
      <w:lvlText w:val="%7."/>
      <w:lvlJc w:val="left"/>
      <w:pPr>
        <w:ind w:left="6093" w:hanging="360"/>
      </w:pPr>
    </w:lvl>
    <w:lvl w:ilvl="7" w:tplc="240A0019" w:tentative="1">
      <w:start w:val="1"/>
      <w:numFmt w:val="lowerLetter"/>
      <w:lvlText w:val="%8."/>
      <w:lvlJc w:val="left"/>
      <w:pPr>
        <w:ind w:left="6813" w:hanging="360"/>
      </w:pPr>
    </w:lvl>
    <w:lvl w:ilvl="8" w:tplc="240A001B" w:tentative="1">
      <w:start w:val="1"/>
      <w:numFmt w:val="lowerRoman"/>
      <w:lvlText w:val="%9."/>
      <w:lvlJc w:val="right"/>
      <w:pPr>
        <w:ind w:left="7533" w:hanging="180"/>
      </w:pPr>
    </w:lvl>
  </w:abstractNum>
  <w:abstractNum w:abstractNumId="43" w15:restartNumberingAfterBreak="0">
    <w:nsid w:val="12370909"/>
    <w:multiLevelType w:val="hybridMultilevel"/>
    <w:tmpl w:val="BFD027E2"/>
    <w:lvl w:ilvl="0" w:tplc="240A000F">
      <w:start w:val="1"/>
      <w:numFmt w:val="decimal"/>
      <w:lvlText w:val="%1."/>
      <w:lvlJc w:val="left"/>
      <w:pPr>
        <w:ind w:left="1004" w:hanging="720"/>
      </w:pPr>
      <w:rPr>
        <w:rFonts w:hint="default"/>
      </w:rPr>
    </w:lvl>
    <w:lvl w:ilvl="1" w:tplc="FFFFFFFF" w:tentative="1">
      <w:start w:val="1"/>
      <w:numFmt w:val="lowerLetter"/>
      <w:lvlText w:val="%2."/>
      <w:lvlJc w:val="left"/>
      <w:pPr>
        <w:ind w:left="1004" w:hanging="360"/>
      </w:pPr>
    </w:lvl>
    <w:lvl w:ilvl="2" w:tplc="FFFFFFFF" w:tentative="1">
      <w:start w:val="1"/>
      <w:numFmt w:val="lowerRoman"/>
      <w:lvlText w:val="%3."/>
      <w:lvlJc w:val="right"/>
      <w:pPr>
        <w:ind w:left="1724" w:hanging="180"/>
      </w:pPr>
    </w:lvl>
    <w:lvl w:ilvl="3" w:tplc="FFFFFFFF" w:tentative="1">
      <w:start w:val="1"/>
      <w:numFmt w:val="decimal"/>
      <w:lvlText w:val="%4."/>
      <w:lvlJc w:val="left"/>
      <w:pPr>
        <w:ind w:left="2444" w:hanging="360"/>
      </w:pPr>
    </w:lvl>
    <w:lvl w:ilvl="4" w:tplc="FFFFFFFF" w:tentative="1">
      <w:start w:val="1"/>
      <w:numFmt w:val="lowerLetter"/>
      <w:lvlText w:val="%5."/>
      <w:lvlJc w:val="left"/>
      <w:pPr>
        <w:ind w:left="3164" w:hanging="360"/>
      </w:pPr>
    </w:lvl>
    <w:lvl w:ilvl="5" w:tplc="FFFFFFFF" w:tentative="1">
      <w:start w:val="1"/>
      <w:numFmt w:val="lowerRoman"/>
      <w:lvlText w:val="%6."/>
      <w:lvlJc w:val="right"/>
      <w:pPr>
        <w:ind w:left="3884" w:hanging="180"/>
      </w:pPr>
    </w:lvl>
    <w:lvl w:ilvl="6" w:tplc="FFFFFFFF" w:tentative="1">
      <w:start w:val="1"/>
      <w:numFmt w:val="decimal"/>
      <w:lvlText w:val="%7."/>
      <w:lvlJc w:val="left"/>
      <w:pPr>
        <w:ind w:left="4604" w:hanging="360"/>
      </w:pPr>
    </w:lvl>
    <w:lvl w:ilvl="7" w:tplc="FFFFFFFF" w:tentative="1">
      <w:start w:val="1"/>
      <w:numFmt w:val="lowerLetter"/>
      <w:lvlText w:val="%8."/>
      <w:lvlJc w:val="left"/>
      <w:pPr>
        <w:ind w:left="5324" w:hanging="360"/>
      </w:pPr>
    </w:lvl>
    <w:lvl w:ilvl="8" w:tplc="FFFFFFFF" w:tentative="1">
      <w:start w:val="1"/>
      <w:numFmt w:val="lowerRoman"/>
      <w:lvlText w:val="%9."/>
      <w:lvlJc w:val="right"/>
      <w:pPr>
        <w:ind w:left="6044" w:hanging="180"/>
      </w:pPr>
    </w:lvl>
  </w:abstractNum>
  <w:abstractNum w:abstractNumId="44" w15:restartNumberingAfterBreak="0">
    <w:nsid w:val="131701E8"/>
    <w:multiLevelType w:val="hybridMultilevel"/>
    <w:tmpl w:val="297CCA0E"/>
    <w:lvl w:ilvl="0" w:tplc="C92A002E">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5" w15:restartNumberingAfterBreak="0">
    <w:nsid w:val="1364120A"/>
    <w:multiLevelType w:val="hybridMultilevel"/>
    <w:tmpl w:val="587AB6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142D37BC"/>
    <w:multiLevelType w:val="hybridMultilevel"/>
    <w:tmpl w:val="CF0694BC"/>
    <w:lvl w:ilvl="0" w:tplc="17C8D2C6">
      <w:start w:val="1"/>
      <w:numFmt w:val="lowerLetter"/>
      <w:lvlText w:val="%1."/>
      <w:lvlJc w:val="left"/>
      <w:pPr>
        <w:ind w:left="144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14827C04"/>
    <w:multiLevelType w:val="hybridMultilevel"/>
    <w:tmpl w:val="4FCA87B4"/>
    <w:lvl w:ilvl="0" w:tplc="6FD6E184">
      <w:start w:val="1"/>
      <w:numFmt w:val="decimal"/>
      <w:lvlText w:val="%1."/>
      <w:lvlJc w:val="left"/>
      <w:pPr>
        <w:ind w:left="1080" w:hanging="720"/>
      </w:pPr>
      <w:rPr>
        <w:rFonts w:ascii="Calibri" w:eastAsia="Times New Roman" w:hAnsi="Calibri" w:cs="Calibri"/>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14900A88"/>
    <w:multiLevelType w:val="hybridMultilevel"/>
    <w:tmpl w:val="6BE83D4E"/>
    <w:lvl w:ilvl="0" w:tplc="28F4877C">
      <w:start w:val="1"/>
      <w:numFmt w:val="lowerLetter"/>
      <w:lvlText w:val="%1)"/>
      <w:lvlJc w:val="left"/>
      <w:pPr>
        <w:ind w:left="144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149E2E7B"/>
    <w:multiLevelType w:val="hybridMultilevel"/>
    <w:tmpl w:val="4FCA87B4"/>
    <w:lvl w:ilvl="0" w:tplc="6FD6E184">
      <w:start w:val="1"/>
      <w:numFmt w:val="decimal"/>
      <w:lvlText w:val="%1."/>
      <w:lvlJc w:val="left"/>
      <w:pPr>
        <w:ind w:left="1080" w:hanging="720"/>
      </w:pPr>
      <w:rPr>
        <w:rFonts w:ascii="Calibri" w:eastAsia="Times New Roman" w:hAnsi="Calibri" w:cs="Calibri"/>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14F415A3"/>
    <w:multiLevelType w:val="multilevel"/>
    <w:tmpl w:val="B5EA79AC"/>
    <w:lvl w:ilvl="0">
      <w:start w:val="1"/>
      <w:numFmt w:val="decimal"/>
      <w:lvlText w:val="%1."/>
      <w:lvlJc w:val="left"/>
      <w:pPr>
        <w:ind w:left="360"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1" w15:restartNumberingAfterBreak="0">
    <w:nsid w:val="14FB0F4F"/>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158D082A"/>
    <w:multiLevelType w:val="hybridMultilevel"/>
    <w:tmpl w:val="5E6023F8"/>
    <w:lvl w:ilvl="0" w:tplc="FFFFFFFF">
      <w:start w:val="1"/>
      <w:numFmt w:val="bullet"/>
      <w:lvlText w:val=""/>
      <w:lvlJc w:val="left"/>
      <w:pPr>
        <w:ind w:left="720" w:hanging="360"/>
      </w:pPr>
      <w:rPr>
        <w:rFonts w:ascii="Symbol" w:eastAsia="Times New Roman" w:hAnsi="Symbol" w:cstheme="minorHAnsi" w:hint="default"/>
      </w:rPr>
    </w:lvl>
    <w:lvl w:ilvl="1" w:tplc="FFFFFFFF">
      <w:start w:val="1"/>
      <w:numFmt w:val="bullet"/>
      <w:lvlText w:val="o"/>
      <w:lvlJc w:val="left"/>
      <w:pPr>
        <w:ind w:left="1440" w:hanging="360"/>
      </w:pPr>
      <w:rPr>
        <w:rFonts w:ascii="Courier New" w:hAnsi="Courier New" w:cs="Courier New" w:hint="default"/>
      </w:rPr>
    </w:lvl>
    <w:lvl w:ilvl="2" w:tplc="240A0019">
      <w:start w:val="1"/>
      <w:numFmt w:val="lowerLetter"/>
      <w:lvlText w:val="%3."/>
      <w:lvlJc w:val="left"/>
      <w:pPr>
        <w:ind w:left="785" w:hanging="360"/>
      </w:pPr>
      <w:rPr>
        <w:rFonts w:hint="default"/>
      </w:rPr>
    </w:lvl>
    <w:lvl w:ilvl="3" w:tplc="FFFFFFFF">
      <w:start w:val="1"/>
      <w:numFmt w:val="bullet"/>
      <w:lvlText w:val=""/>
      <w:lvlJc w:val="left"/>
      <w:pPr>
        <w:ind w:left="2880" w:hanging="360"/>
      </w:pPr>
      <w:rPr>
        <w:rFonts w:ascii="Symbol" w:hAnsi="Symbol" w:hint="default"/>
      </w:rPr>
    </w:lvl>
    <w:lvl w:ilvl="4" w:tplc="32B843AA">
      <w:start w:val="1"/>
      <w:numFmt w:val="decimal"/>
      <w:lvlText w:val="%5."/>
      <w:lvlJc w:val="left"/>
      <w:pPr>
        <w:ind w:left="3600" w:hanging="360"/>
      </w:pPr>
      <w:rPr>
        <w:rFont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15DB39A4"/>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15E65C05"/>
    <w:multiLevelType w:val="hybridMultilevel"/>
    <w:tmpl w:val="D9F8AC9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17914CA9"/>
    <w:multiLevelType w:val="hybridMultilevel"/>
    <w:tmpl w:val="8E060276"/>
    <w:lvl w:ilvl="0" w:tplc="AC1C6434">
      <w:start w:val="1"/>
      <w:numFmt w:val="decimal"/>
      <w:lvlText w:val="%1."/>
      <w:lvlJc w:val="left"/>
      <w:pPr>
        <w:ind w:left="780" w:hanging="420"/>
      </w:pPr>
      <w:rPr>
        <w:rFonts w:hint="default"/>
      </w:rPr>
    </w:lvl>
    <w:lvl w:ilvl="1" w:tplc="240A0017">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17960DE8"/>
    <w:multiLevelType w:val="hybridMultilevel"/>
    <w:tmpl w:val="487E7F2C"/>
    <w:lvl w:ilvl="0" w:tplc="240A001B">
      <w:start w:val="1"/>
      <w:numFmt w:val="lowerRoman"/>
      <w:lvlText w:val="%1."/>
      <w:lvlJc w:val="right"/>
      <w:pPr>
        <w:ind w:left="720" w:hanging="360"/>
      </w:pPr>
    </w:lvl>
    <w:lvl w:ilvl="1" w:tplc="2BD27F72">
      <w:start w:val="1"/>
      <w:numFmt w:val="upp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B">
      <w:start w:val="1"/>
      <w:numFmt w:val="lowerRoman"/>
      <w:lvlText w:val="%8."/>
      <w:lvlJc w:val="right"/>
      <w:pPr>
        <w:ind w:left="5760" w:hanging="360"/>
      </w:pPr>
    </w:lvl>
    <w:lvl w:ilvl="8" w:tplc="240A001B" w:tentative="1">
      <w:start w:val="1"/>
      <w:numFmt w:val="lowerRoman"/>
      <w:lvlText w:val="%9."/>
      <w:lvlJc w:val="right"/>
      <w:pPr>
        <w:ind w:left="6480" w:hanging="180"/>
      </w:pPr>
    </w:lvl>
  </w:abstractNum>
  <w:abstractNum w:abstractNumId="57" w15:restartNumberingAfterBreak="0">
    <w:nsid w:val="17C10717"/>
    <w:multiLevelType w:val="hybridMultilevel"/>
    <w:tmpl w:val="E06C4CC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8" w15:restartNumberingAfterBreak="0">
    <w:nsid w:val="18B20B28"/>
    <w:multiLevelType w:val="hybridMultilevel"/>
    <w:tmpl w:val="66AE84DA"/>
    <w:lvl w:ilvl="0" w:tplc="815E6E2C">
      <w:start w:val="2"/>
      <w:numFmt w:val="decimal"/>
      <w:lvlText w:val="%1."/>
      <w:lvlJc w:val="left"/>
      <w:pPr>
        <w:ind w:left="780" w:hanging="4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18F772AD"/>
    <w:multiLevelType w:val="multilevel"/>
    <w:tmpl w:val="5C524194"/>
    <w:lvl w:ilvl="0">
      <w:start w:val="1"/>
      <w:numFmt w:val="decimal"/>
      <w:lvlText w:val="%1."/>
      <w:lvlJc w:val="left"/>
      <w:pPr>
        <w:ind w:left="489" w:hanging="405"/>
      </w:pPr>
      <w:rPr>
        <w:rFonts w:hint="default"/>
      </w:rPr>
    </w:lvl>
    <w:lvl w:ilvl="1">
      <w:start w:val="1"/>
      <w:numFmt w:val="lowerLetter"/>
      <w:lvlText w:val="%2."/>
      <w:lvlJc w:val="left"/>
      <w:pPr>
        <w:ind w:left="1164" w:hanging="360"/>
      </w:pPr>
      <w:rPr>
        <w:rFonts w:hint="default"/>
      </w:rPr>
    </w:lvl>
    <w:lvl w:ilvl="2">
      <w:start w:val="1"/>
      <w:numFmt w:val="lowerRoman"/>
      <w:lvlText w:val="%3."/>
      <w:lvlJc w:val="right"/>
      <w:pPr>
        <w:ind w:left="1884" w:hanging="180"/>
      </w:pPr>
      <w:rPr>
        <w:rFonts w:hint="default"/>
      </w:rPr>
    </w:lvl>
    <w:lvl w:ilvl="3">
      <w:start w:val="1"/>
      <w:numFmt w:val="decimal"/>
      <w:lvlText w:val="%4."/>
      <w:lvlJc w:val="left"/>
      <w:pPr>
        <w:ind w:left="2604" w:hanging="360"/>
      </w:pPr>
      <w:rPr>
        <w:rFonts w:hint="default"/>
      </w:rPr>
    </w:lvl>
    <w:lvl w:ilvl="4">
      <w:start w:val="1"/>
      <w:numFmt w:val="lowerLetter"/>
      <w:lvlText w:val="%5."/>
      <w:lvlJc w:val="left"/>
      <w:pPr>
        <w:ind w:left="3324" w:hanging="360"/>
      </w:pPr>
      <w:rPr>
        <w:rFonts w:hint="default"/>
      </w:rPr>
    </w:lvl>
    <w:lvl w:ilvl="5">
      <w:start w:val="1"/>
      <w:numFmt w:val="lowerRoman"/>
      <w:lvlText w:val="%6."/>
      <w:lvlJc w:val="right"/>
      <w:pPr>
        <w:ind w:left="4044" w:hanging="180"/>
      </w:pPr>
      <w:rPr>
        <w:rFonts w:hint="default"/>
      </w:rPr>
    </w:lvl>
    <w:lvl w:ilvl="6">
      <w:start w:val="1"/>
      <w:numFmt w:val="decimal"/>
      <w:lvlText w:val="%7."/>
      <w:lvlJc w:val="left"/>
      <w:pPr>
        <w:ind w:left="4764" w:hanging="360"/>
      </w:pPr>
      <w:rPr>
        <w:rFonts w:hint="default"/>
      </w:rPr>
    </w:lvl>
    <w:lvl w:ilvl="7">
      <w:start w:val="1"/>
      <w:numFmt w:val="lowerLetter"/>
      <w:lvlText w:val="%8."/>
      <w:lvlJc w:val="left"/>
      <w:pPr>
        <w:ind w:left="5484" w:hanging="360"/>
      </w:pPr>
      <w:rPr>
        <w:rFonts w:hint="default"/>
      </w:rPr>
    </w:lvl>
    <w:lvl w:ilvl="8">
      <w:start w:val="1"/>
      <w:numFmt w:val="lowerRoman"/>
      <w:lvlText w:val="%9."/>
      <w:lvlJc w:val="right"/>
      <w:pPr>
        <w:ind w:left="6204" w:hanging="180"/>
      </w:pPr>
      <w:rPr>
        <w:rFonts w:hint="default"/>
      </w:rPr>
    </w:lvl>
  </w:abstractNum>
  <w:abstractNum w:abstractNumId="60" w15:restartNumberingAfterBreak="0">
    <w:nsid w:val="19586E4B"/>
    <w:multiLevelType w:val="multilevel"/>
    <w:tmpl w:val="A4780DF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61" w15:restartNumberingAfterBreak="0">
    <w:nsid w:val="198C3E0B"/>
    <w:multiLevelType w:val="hybridMultilevel"/>
    <w:tmpl w:val="CF42AACE"/>
    <w:lvl w:ilvl="0" w:tplc="240A000F">
      <w:start w:val="1"/>
      <w:numFmt w:val="decimal"/>
      <w:lvlText w:val="%1."/>
      <w:lvlJc w:val="left"/>
      <w:pPr>
        <w:ind w:left="1287" w:hanging="72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2" w15:restartNumberingAfterBreak="0">
    <w:nsid w:val="1AC40873"/>
    <w:multiLevelType w:val="hybridMultilevel"/>
    <w:tmpl w:val="C414D64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1BA12AA5"/>
    <w:multiLevelType w:val="hybridMultilevel"/>
    <w:tmpl w:val="656A01A6"/>
    <w:lvl w:ilvl="0" w:tplc="C456CF4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15:restartNumberingAfterBreak="0">
    <w:nsid w:val="1C115E79"/>
    <w:multiLevelType w:val="hybridMultilevel"/>
    <w:tmpl w:val="6E9A7B6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15:restartNumberingAfterBreak="0">
    <w:nsid w:val="1C621F16"/>
    <w:multiLevelType w:val="hybridMultilevel"/>
    <w:tmpl w:val="85A23348"/>
    <w:lvl w:ilvl="0" w:tplc="6CEC0F7C">
      <w:start w:val="1"/>
      <w:numFmt w:val="bullet"/>
      <w:lvlText w:val="-"/>
      <w:lvlJc w:val="left"/>
      <w:pPr>
        <w:ind w:left="1065" w:hanging="360"/>
      </w:pPr>
      <w:rPr>
        <w:rFonts w:ascii="Calibri" w:eastAsia="Times New Roman" w:hAnsi="Calibri" w:cs="Calibri" w:hint="default"/>
      </w:rPr>
    </w:lvl>
    <w:lvl w:ilvl="1" w:tplc="240A0003" w:tentative="1">
      <w:start w:val="1"/>
      <w:numFmt w:val="bullet"/>
      <w:lvlText w:val="o"/>
      <w:lvlJc w:val="left"/>
      <w:pPr>
        <w:ind w:left="1785" w:hanging="360"/>
      </w:pPr>
      <w:rPr>
        <w:rFonts w:ascii="Courier New" w:hAnsi="Courier New" w:cs="Courier New" w:hint="default"/>
      </w:rPr>
    </w:lvl>
    <w:lvl w:ilvl="2" w:tplc="240A0005" w:tentative="1">
      <w:start w:val="1"/>
      <w:numFmt w:val="bullet"/>
      <w:lvlText w:val=""/>
      <w:lvlJc w:val="left"/>
      <w:pPr>
        <w:ind w:left="2505" w:hanging="360"/>
      </w:pPr>
      <w:rPr>
        <w:rFonts w:ascii="Wingdings" w:hAnsi="Wingdings" w:hint="default"/>
      </w:rPr>
    </w:lvl>
    <w:lvl w:ilvl="3" w:tplc="240A0001" w:tentative="1">
      <w:start w:val="1"/>
      <w:numFmt w:val="bullet"/>
      <w:lvlText w:val=""/>
      <w:lvlJc w:val="left"/>
      <w:pPr>
        <w:ind w:left="3225" w:hanging="360"/>
      </w:pPr>
      <w:rPr>
        <w:rFonts w:ascii="Symbol" w:hAnsi="Symbol" w:hint="default"/>
      </w:rPr>
    </w:lvl>
    <w:lvl w:ilvl="4" w:tplc="240A0003" w:tentative="1">
      <w:start w:val="1"/>
      <w:numFmt w:val="bullet"/>
      <w:lvlText w:val="o"/>
      <w:lvlJc w:val="left"/>
      <w:pPr>
        <w:ind w:left="3945" w:hanging="360"/>
      </w:pPr>
      <w:rPr>
        <w:rFonts w:ascii="Courier New" w:hAnsi="Courier New" w:cs="Courier New" w:hint="default"/>
      </w:rPr>
    </w:lvl>
    <w:lvl w:ilvl="5" w:tplc="240A0005" w:tentative="1">
      <w:start w:val="1"/>
      <w:numFmt w:val="bullet"/>
      <w:lvlText w:val=""/>
      <w:lvlJc w:val="left"/>
      <w:pPr>
        <w:ind w:left="4665" w:hanging="360"/>
      </w:pPr>
      <w:rPr>
        <w:rFonts w:ascii="Wingdings" w:hAnsi="Wingdings" w:hint="default"/>
      </w:rPr>
    </w:lvl>
    <w:lvl w:ilvl="6" w:tplc="240A0001" w:tentative="1">
      <w:start w:val="1"/>
      <w:numFmt w:val="bullet"/>
      <w:lvlText w:val=""/>
      <w:lvlJc w:val="left"/>
      <w:pPr>
        <w:ind w:left="5385" w:hanging="360"/>
      </w:pPr>
      <w:rPr>
        <w:rFonts w:ascii="Symbol" w:hAnsi="Symbol" w:hint="default"/>
      </w:rPr>
    </w:lvl>
    <w:lvl w:ilvl="7" w:tplc="240A0003" w:tentative="1">
      <w:start w:val="1"/>
      <w:numFmt w:val="bullet"/>
      <w:lvlText w:val="o"/>
      <w:lvlJc w:val="left"/>
      <w:pPr>
        <w:ind w:left="6105" w:hanging="360"/>
      </w:pPr>
      <w:rPr>
        <w:rFonts w:ascii="Courier New" w:hAnsi="Courier New" w:cs="Courier New" w:hint="default"/>
      </w:rPr>
    </w:lvl>
    <w:lvl w:ilvl="8" w:tplc="240A0005" w:tentative="1">
      <w:start w:val="1"/>
      <w:numFmt w:val="bullet"/>
      <w:lvlText w:val=""/>
      <w:lvlJc w:val="left"/>
      <w:pPr>
        <w:ind w:left="6825" w:hanging="360"/>
      </w:pPr>
      <w:rPr>
        <w:rFonts w:ascii="Wingdings" w:hAnsi="Wingdings" w:hint="default"/>
      </w:rPr>
    </w:lvl>
  </w:abstractNum>
  <w:abstractNum w:abstractNumId="66" w15:restartNumberingAfterBreak="0">
    <w:nsid w:val="1D620169"/>
    <w:multiLevelType w:val="multilevel"/>
    <w:tmpl w:val="5BAA19BC"/>
    <w:lvl w:ilvl="0">
      <w:start w:val="1"/>
      <w:numFmt w:val="decimal"/>
      <w:lvlText w:val="%1."/>
      <w:lvlJc w:val="left"/>
      <w:pPr>
        <w:ind w:left="360" w:hanging="360"/>
      </w:pPr>
      <w:rPr>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1E1B39A0"/>
    <w:multiLevelType w:val="hybridMultilevel"/>
    <w:tmpl w:val="2D14E5A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1E7241F0"/>
    <w:multiLevelType w:val="hybridMultilevel"/>
    <w:tmpl w:val="B186DE68"/>
    <w:lvl w:ilvl="0" w:tplc="4D22A6E2">
      <w:start w:val="1"/>
      <w:numFmt w:val="decimal"/>
      <w:lvlText w:val="%1."/>
      <w:lvlJc w:val="left"/>
      <w:pPr>
        <w:ind w:left="410" w:hanging="360"/>
      </w:pPr>
      <w:rPr>
        <w:rFonts w:hint="default"/>
      </w:rPr>
    </w:lvl>
    <w:lvl w:ilvl="1" w:tplc="240A0019" w:tentative="1">
      <w:start w:val="1"/>
      <w:numFmt w:val="lowerLetter"/>
      <w:lvlText w:val="%2."/>
      <w:lvlJc w:val="left"/>
      <w:pPr>
        <w:ind w:left="1130" w:hanging="360"/>
      </w:pPr>
    </w:lvl>
    <w:lvl w:ilvl="2" w:tplc="240A001B" w:tentative="1">
      <w:start w:val="1"/>
      <w:numFmt w:val="lowerRoman"/>
      <w:lvlText w:val="%3."/>
      <w:lvlJc w:val="right"/>
      <w:pPr>
        <w:ind w:left="1850" w:hanging="180"/>
      </w:pPr>
    </w:lvl>
    <w:lvl w:ilvl="3" w:tplc="240A000F">
      <w:start w:val="1"/>
      <w:numFmt w:val="decimal"/>
      <w:lvlText w:val="%4."/>
      <w:lvlJc w:val="left"/>
      <w:pPr>
        <w:ind w:left="2570" w:hanging="360"/>
      </w:pPr>
    </w:lvl>
    <w:lvl w:ilvl="4" w:tplc="240A0019" w:tentative="1">
      <w:start w:val="1"/>
      <w:numFmt w:val="lowerLetter"/>
      <w:lvlText w:val="%5."/>
      <w:lvlJc w:val="left"/>
      <w:pPr>
        <w:ind w:left="3290" w:hanging="360"/>
      </w:pPr>
    </w:lvl>
    <w:lvl w:ilvl="5" w:tplc="240A001B" w:tentative="1">
      <w:start w:val="1"/>
      <w:numFmt w:val="lowerRoman"/>
      <w:lvlText w:val="%6."/>
      <w:lvlJc w:val="right"/>
      <w:pPr>
        <w:ind w:left="4010" w:hanging="180"/>
      </w:pPr>
    </w:lvl>
    <w:lvl w:ilvl="6" w:tplc="240A000F" w:tentative="1">
      <w:start w:val="1"/>
      <w:numFmt w:val="decimal"/>
      <w:lvlText w:val="%7."/>
      <w:lvlJc w:val="left"/>
      <w:pPr>
        <w:ind w:left="4730" w:hanging="360"/>
      </w:pPr>
    </w:lvl>
    <w:lvl w:ilvl="7" w:tplc="240A0019" w:tentative="1">
      <w:start w:val="1"/>
      <w:numFmt w:val="lowerLetter"/>
      <w:lvlText w:val="%8."/>
      <w:lvlJc w:val="left"/>
      <w:pPr>
        <w:ind w:left="5450" w:hanging="360"/>
      </w:pPr>
    </w:lvl>
    <w:lvl w:ilvl="8" w:tplc="240A001B" w:tentative="1">
      <w:start w:val="1"/>
      <w:numFmt w:val="lowerRoman"/>
      <w:lvlText w:val="%9."/>
      <w:lvlJc w:val="right"/>
      <w:pPr>
        <w:ind w:left="6170" w:hanging="180"/>
      </w:pPr>
    </w:lvl>
  </w:abstractNum>
  <w:abstractNum w:abstractNumId="69" w15:restartNumberingAfterBreak="0">
    <w:nsid w:val="1F291ECE"/>
    <w:multiLevelType w:val="hybridMultilevel"/>
    <w:tmpl w:val="E30CF2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1F5D779F"/>
    <w:multiLevelType w:val="multilevel"/>
    <w:tmpl w:val="5BAA19BC"/>
    <w:lvl w:ilvl="0">
      <w:start w:val="1"/>
      <w:numFmt w:val="decimal"/>
      <w:lvlText w:val="%1."/>
      <w:lvlJc w:val="left"/>
      <w:pPr>
        <w:ind w:left="360" w:hanging="360"/>
      </w:pPr>
      <w:rPr>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1FD73417"/>
    <w:multiLevelType w:val="hybridMultilevel"/>
    <w:tmpl w:val="EF7C0884"/>
    <w:lvl w:ilvl="0" w:tplc="16EA7BD0">
      <w:start w:val="1"/>
      <w:numFmt w:val="lowerLetter"/>
      <w:lvlText w:val="%1)"/>
      <w:lvlJc w:val="left"/>
      <w:pPr>
        <w:ind w:left="720" w:hanging="360"/>
      </w:pPr>
      <w:rPr>
        <w:lang w:val="es-MX"/>
      </w:r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2" w15:restartNumberingAfterBreak="0">
    <w:nsid w:val="1FE851BB"/>
    <w:multiLevelType w:val="hybridMultilevel"/>
    <w:tmpl w:val="A42CC96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3" w15:restartNumberingAfterBreak="0">
    <w:nsid w:val="20FD4214"/>
    <w:multiLevelType w:val="hybridMultilevel"/>
    <w:tmpl w:val="5F083480"/>
    <w:lvl w:ilvl="0" w:tplc="0F8CD9B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21F6131D"/>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226A7150"/>
    <w:multiLevelType w:val="hybridMultilevel"/>
    <w:tmpl w:val="398E4C7A"/>
    <w:lvl w:ilvl="0" w:tplc="E0DAA046">
      <w:start w:val="1"/>
      <w:numFmt w:val="bullet"/>
      <w:lvlText w:val="-"/>
      <w:lvlJc w:val="left"/>
      <w:pPr>
        <w:ind w:left="5760" w:hanging="360"/>
      </w:pPr>
      <w:rPr>
        <w:rFonts w:ascii="Calibri" w:eastAsia="Calibri" w:hAnsi="Calibri" w:cs="Arial" w:hint="default"/>
      </w:rPr>
    </w:lvl>
    <w:lvl w:ilvl="1" w:tplc="240A0019" w:tentative="1">
      <w:start w:val="1"/>
      <w:numFmt w:val="lowerLetter"/>
      <w:lvlText w:val="%2."/>
      <w:lvlJc w:val="left"/>
      <w:pPr>
        <w:ind w:left="6480" w:hanging="360"/>
      </w:pPr>
    </w:lvl>
    <w:lvl w:ilvl="2" w:tplc="240A001B" w:tentative="1">
      <w:start w:val="1"/>
      <w:numFmt w:val="lowerRoman"/>
      <w:lvlText w:val="%3."/>
      <w:lvlJc w:val="right"/>
      <w:pPr>
        <w:ind w:left="7200" w:hanging="180"/>
      </w:pPr>
    </w:lvl>
    <w:lvl w:ilvl="3" w:tplc="240A000F" w:tentative="1">
      <w:start w:val="1"/>
      <w:numFmt w:val="decimal"/>
      <w:lvlText w:val="%4."/>
      <w:lvlJc w:val="left"/>
      <w:pPr>
        <w:ind w:left="7920" w:hanging="360"/>
      </w:pPr>
    </w:lvl>
    <w:lvl w:ilvl="4" w:tplc="240A0019" w:tentative="1">
      <w:start w:val="1"/>
      <w:numFmt w:val="lowerLetter"/>
      <w:lvlText w:val="%5."/>
      <w:lvlJc w:val="left"/>
      <w:pPr>
        <w:ind w:left="8640" w:hanging="360"/>
      </w:pPr>
    </w:lvl>
    <w:lvl w:ilvl="5" w:tplc="240A001B" w:tentative="1">
      <w:start w:val="1"/>
      <w:numFmt w:val="lowerRoman"/>
      <w:lvlText w:val="%6."/>
      <w:lvlJc w:val="right"/>
      <w:pPr>
        <w:ind w:left="9360" w:hanging="180"/>
      </w:pPr>
    </w:lvl>
    <w:lvl w:ilvl="6" w:tplc="240A000F" w:tentative="1">
      <w:start w:val="1"/>
      <w:numFmt w:val="decimal"/>
      <w:lvlText w:val="%7."/>
      <w:lvlJc w:val="left"/>
      <w:pPr>
        <w:ind w:left="10080" w:hanging="360"/>
      </w:pPr>
    </w:lvl>
    <w:lvl w:ilvl="7" w:tplc="240A0019" w:tentative="1">
      <w:start w:val="1"/>
      <w:numFmt w:val="lowerLetter"/>
      <w:lvlText w:val="%8."/>
      <w:lvlJc w:val="left"/>
      <w:pPr>
        <w:ind w:left="10800" w:hanging="360"/>
      </w:pPr>
    </w:lvl>
    <w:lvl w:ilvl="8" w:tplc="240A001B" w:tentative="1">
      <w:start w:val="1"/>
      <w:numFmt w:val="lowerRoman"/>
      <w:lvlText w:val="%9."/>
      <w:lvlJc w:val="right"/>
      <w:pPr>
        <w:ind w:left="11520" w:hanging="180"/>
      </w:pPr>
    </w:lvl>
  </w:abstractNum>
  <w:abstractNum w:abstractNumId="76" w15:restartNumberingAfterBreak="0">
    <w:nsid w:val="22832686"/>
    <w:multiLevelType w:val="hybridMultilevel"/>
    <w:tmpl w:val="B058ABDC"/>
    <w:lvl w:ilvl="0" w:tplc="C4D8390A">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7" w15:restartNumberingAfterBreak="0">
    <w:nsid w:val="232D4083"/>
    <w:multiLevelType w:val="hybridMultilevel"/>
    <w:tmpl w:val="364A1D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15:restartNumberingAfterBreak="0">
    <w:nsid w:val="235068BA"/>
    <w:multiLevelType w:val="hybridMultilevel"/>
    <w:tmpl w:val="F7B80550"/>
    <w:lvl w:ilvl="0" w:tplc="A62674DE">
      <w:start w:val="1"/>
      <w:numFmt w:val="lowerRoman"/>
      <w:lvlText w:val="(%1)"/>
      <w:lvlJc w:val="left"/>
      <w:pPr>
        <w:ind w:left="720" w:hanging="360"/>
      </w:pPr>
      <w:rPr>
        <w:rFonts w:cs="Times New Roman"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23B8084F"/>
    <w:multiLevelType w:val="hybridMultilevel"/>
    <w:tmpl w:val="A5FAD506"/>
    <w:lvl w:ilvl="0" w:tplc="A59CBAB0">
      <w:start w:val="1"/>
      <w:numFmt w:val="lowerLetter"/>
      <w:lvlText w:val="%1."/>
      <w:lvlJc w:val="left"/>
      <w:pPr>
        <w:ind w:left="1211" w:hanging="360"/>
      </w:pPr>
      <w:rPr>
        <w:rFonts w:hint="default"/>
      </w:rPr>
    </w:lvl>
    <w:lvl w:ilvl="1" w:tplc="240A0019">
      <w:start w:val="1"/>
      <w:numFmt w:val="lowerLetter"/>
      <w:lvlText w:val="%2."/>
      <w:lvlJc w:val="left"/>
      <w:pPr>
        <w:ind w:left="1920"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80" w15:restartNumberingAfterBreak="0">
    <w:nsid w:val="23C14A0A"/>
    <w:multiLevelType w:val="hybridMultilevel"/>
    <w:tmpl w:val="25DCCDFC"/>
    <w:lvl w:ilvl="0" w:tplc="FFFFFFFF">
      <w:start w:val="1"/>
      <w:numFmt w:val="decimal"/>
      <w:lvlText w:val="%1)"/>
      <w:lvlJc w:val="left"/>
      <w:pPr>
        <w:ind w:left="644" w:hanging="360"/>
      </w:pPr>
      <w:rPr>
        <w:rFonts w:hint="default"/>
        <w:b w:val="0"/>
      </w:rPr>
    </w:lvl>
    <w:lvl w:ilvl="1" w:tplc="FFFFFFFF">
      <w:start w:val="1"/>
      <w:numFmt w:val="decimal"/>
      <w:lvlText w:val="%2."/>
      <w:lvlJc w:val="left"/>
      <w:pPr>
        <w:ind w:left="1364" w:hanging="360"/>
      </w:pPr>
      <w:rPr>
        <w:rFonts w:hint="default"/>
      </w:rPr>
    </w:lvl>
    <w:lvl w:ilvl="2" w:tplc="080A0019">
      <w:start w:val="1"/>
      <w:numFmt w:val="lowerLetter"/>
      <w:lvlText w:val="%3."/>
      <w:lvlJc w:val="left"/>
      <w:pPr>
        <w:ind w:left="1211" w:hanging="36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1" w15:restartNumberingAfterBreak="0">
    <w:nsid w:val="240A4CBD"/>
    <w:multiLevelType w:val="multilevel"/>
    <w:tmpl w:val="5C524194"/>
    <w:lvl w:ilvl="0">
      <w:start w:val="1"/>
      <w:numFmt w:val="decimal"/>
      <w:lvlText w:val="%1."/>
      <w:lvlJc w:val="left"/>
      <w:pPr>
        <w:ind w:left="489" w:hanging="405"/>
      </w:pPr>
      <w:rPr>
        <w:rFonts w:hint="default"/>
      </w:rPr>
    </w:lvl>
    <w:lvl w:ilvl="1">
      <w:start w:val="1"/>
      <w:numFmt w:val="lowerLetter"/>
      <w:lvlText w:val="%2."/>
      <w:lvlJc w:val="left"/>
      <w:pPr>
        <w:ind w:left="1164" w:hanging="360"/>
      </w:pPr>
      <w:rPr>
        <w:rFonts w:hint="default"/>
      </w:rPr>
    </w:lvl>
    <w:lvl w:ilvl="2">
      <w:start w:val="1"/>
      <w:numFmt w:val="lowerRoman"/>
      <w:lvlText w:val="%3."/>
      <w:lvlJc w:val="right"/>
      <w:pPr>
        <w:ind w:left="1884" w:hanging="180"/>
      </w:pPr>
      <w:rPr>
        <w:rFonts w:hint="default"/>
      </w:rPr>
    </w:lvl>
    <w:lvl w:ilvl="3">
      <w:start w:val="1"/>
      <w:numFmt w:val="decimal"/>
      <w:lvlText w:val="%4."/>
      <w:lvlJc w:val="left"/>
      <w:pPr>
        <w:ind w:left="2604" w:hanging="360"/>
      </w:pPr>
      <w:rPr>
        <w:rFonts w:hint="default"/>
      </w:rPr>
    </w:lvl>
    <w:lvl w:ilvl="4">
      <w:start w:val="1"/>
      <w:numFmt w:val="lowerLetter"/>
      <w:lvlText w:val="%5."/>
      <w:lvlJc w:val="left"/>
      <w:pPr>
        <w:ind w:left="3324" w:hanging="360"/>
      </w:pPr>
      <w:rPr>
        <w:rFonts w:hint="default"/>
      </w:rPr>
    </w:lvl>
    <w:lvl w:ilvl="5">
      <w:start w:val="1"/>
      <w:numFmt w:val="lowerRoman"/>
      <w:lvlText w:val="%6."/>
      <w:lvlJc w:val="right"/>
      <w:pPr>
        <w:ind w:left="4044" w:hanging="180"/>
      </w:pPr>
      <w:rPr>
        <w:rFonts w:hint="default"/>
      </w:rPr>
    </w:lvl>
    <w:lvl w:ilvl="6">
      <w:start w:val="1"/>
      <w:numFmt w:val="decimal"/>
      <w:lvlText w:val="%7."/>
      <w:lvlJc w:val="left"/>
      <w:pPr>
        <w:ind w:left="4764" w:hanging="360"/>
      </w:pPr>
      <w:rPr>
        <w:rFonts w:hint="default"/>
      </w:rPr>
    </w:lvl>
    <w:lvl w:ilvl="7">
      <w:start w:val="1"/>
      <w:numFmt w:val="lowerLetter"/>
      <w:lvlText w:val="%8."/>
      <w:lvlJc w:val="left"/>
      <w:pPr>
        <w:ind w:left="5484" w:hanging="360"/>
      </w:pPr>
      <w:rPr>
        <w:rFonts w:hint="default"/>
      </w:rPr>
    </w:lvl>
    <w:lvl w:ilvl="8">
      <w:start w:val="1"/>
      <w:numFmt w:val="lowerRoman"/>
      <w:lvlText w:val="%9."/>
      <w:lvlJc w:val="right"/>
      <w:pPr>
        <w:ind w:left="6204" w:hanging="180"/>
      </w:pPr>
      <w:rPr>
        <w:rFonts w:hint="default"/>
      </w:rPr>
    </w:lvl>
  </w:abstractNum>
  <w:abstractNum w:abstractNumId="82" w15:restartNumberingAfterBreak="0">
    <w:nsid w:val="24422DB0"/>
    <w:multiLevelType w:val="hybridMultilevel"/>
    <w:tmpl w:val="4AA64F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3" w15:restartNumberingAfterBreak="0">
    <w:nsid w:val="24E17204"/>
    <w:multiLevelType w:val="hybridMultilevel"/>
    <w:tmpl w:val="9FE80A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4" w15:restartNumberingAfterBreak="0">
    <w:nsid w:val="24F63980"/>
    <w:multiLevelType w:val="hybridMultilevel"/>
    <w:tmpl w:val="FAB221EE"/>
    <w:lvl w:ilvl="0" w:tplc="B85E8D78">
      <w:start w:val="1"/>
      <w:numFmt w:val="decimal"/>
      <w:lvlText w:val="%1."/>
      <w:lvlJc w:val="left"/>
      <w:pPr>
        <w:ind w:left="576" w:hanging="435"/>
      </w:pPr>
      <w:rPr>
        <w:rFonts w:hint="default"/>
      </w:rPr>
    </w:lvl>
    <w:lvl w:ilvl="1" w:tplc="8266FB2E">
      <w:start w:val="1"/>
      <w:numFmt w:val="lowerRoman"/>
      <w:lvlText w:val="(%2)"/>
      <w:lvlJc w:val="left"/>
      <w:pPr>
        <w:ind w:left="1800" w:hanging="720"/>
      </w:pPr>
      <w:rPr>
        <w:rFonts w:hint="default"/>
      </w:rPr>
    </w:lvl>
    <w:lvl w:ilvl="2" w:tplc="916A3BF4">
      <w:start w:val="1"/>
      <w:numFmt w:val="lowerRoman"/>
      <w:lvlText w:val="%3."/>
      <w:lvlJc w:val="left"/>
      <w:pPr>
        <w:ind w:left="2700" w:hanging="720"/>
      </w:pPr>
      <w:rPr>
        <w:rFonts w:hint="default"/>
        <w:b/>
      </w:rPr>
    </w:lvl>
    <w:lvl w:ilvl="3" w:tplc="240A000F" w:tentative="1">
      <w:start w:val="1"/>
      <w:numFmt w:val="decimal"/>
      <w:lvlText w:val="%4."/>
      <w:lvlJc w:val="left"/>
      <w:pPr>
        <w:ind w:left="2880" w:hanging="360"/>
      </w:pPr>
    </w:lvl>
    <w:lvl w:ilvl="4" w:tplc="240A0017">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5" w15:restartNumberingAfterBreak="0">
    <w:nsid w:val="265C45D0"/>
    <w:multiLevelType w:val="hybridMultilevel"/>
    <w:tmpl w:val="A8BCE7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6" w15:restartNumberingAfterBreak="0">
    <w:nsid w:val="26913DD1"/>
    <w:multiLevelType w:val="hybridMultilevel"/>
    <w:tmpl w:val="85BAB6E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7" w15:restartNumberingAfterBreak="0">
    <w:nsid w:val="26E136CE"/>
    <w:multiLevelType w:val="hybridMultilevel"/>
    <w:tmpl w:val="55B2278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8" w15:restartNumberingAfterBreak="0">
    <w:nsid w:val="26EB37CE"/>
    <w:multiLevelType w:val="hybridMultilevel"/>
    <w:tmpl w:val="4D74CF92"/>
    <w:lvl w:ilvl="0" w:tplc="240A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9" w15:restartNumberingAfterBreak="0">
    <w:nsid w:val="26FB2A57"/>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27147734"/>
    <w:multiLevelType w:val="multilevel"/>
    <w:tmpl w:val="0F44E00A"/>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91" w15:restartNumberingAfterBreak="0">
    <w:nsid w:val="281850C9"/>
    <w:multiLevelType w:val="hybridMultilevel"/>
    <w:tmpl w:val="575E02AE"/>
    <w:lvl w:ilvl="0" w:tplc="94DC53A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2" w15:restartNumberingAfterBreak="0">
    <w:nsid w:val="283D6111"/>
    <w:multiLevelType w:val="hybridMultilevel"/>
    <w:tmpl w:val="1A7430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3" w15:restartNumberingAfterBreak="0">
    <w:nsid w:val="29205C44"/>
    <w:multiLevelType w:val="multilevel"/>
    <w:tmpl w:val="CF56A556"/>
    <w:lvl w:ilvl="0">
      <w:start w:val="1"/>
      <w:numFmt w:val="decimal"/>
      <w:lvlText w:val="%1."/>
      <w:lvlJc w:val="left"/>
      <w:pPr>
        <w:ind w:left="930"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4" w15:restartNumberingAfterBreak="0">
    <w:nsid w:val="295315E8"/>
    <w:multiLevelType w:val="multilevel"/>
    <w:tmpl w:val="D3A4D81C"/>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29695B5A"/>
    <w:multiLevelType w:val="hybridMultilevel"/>
    <w:tmpl w:val="A3520E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6" w15:restartNumberingAfterBreak="0">
    <w:nsid w:val="2BA76B08"/>
    <w:multiLevelType w:val="multilevel"/>
    <w:tmpl w:val="A8600E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15:restartNumberingAfterBreak="0">
    <w:nsid w:val="2C35352D"/>
    <w:multiLevelType w:val="hybridMultilevel"/>
    <w:tmpl w:val="872C25EC"/>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98" w15:restartNumberingAfterBreak="0">
    <w:nsid w:val="2CD6373F"/>
    <w:multiLevelType w:val="hybridMultilevel"/>
    <w:tmpl w:val="647EB72E"/>
    <w:lvl w:ilvl="0" w:tplc="033677F8">
      <w:start w:val="1"/>
      <w:numFmt w:val="decimal"/>
      <w:lvlText w:val="%1."/>
      <w:lvlJc w:val="left"/>
      <w:pPr>
        <w:ind w:left="854" w:hanging="57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9" w15:restartNumberingAfterBreak="0">
    <w:nsid w:val="2CD828D1"/>
    <w:multiLevelType w:val="hybridMultilevel"/>
    <w:tmpl w:val="2DDC9594"/>
    <w:lvl w:ilvl="0" w:tplc="B79C4BCC">
      <w:start w:val="1"/>
      <w:numFmt w:val="decimal"/>
      <w:lvlText w:val="%1."/>
      <w:lvlJc w:val="left"/>
      <w:pPr>
        <w:ind w:left="720" w:hanging="360"/>
      </w:pPr>
    </w:lvl>
    <w:lvl w:ilvl="1" w:tplc="2D5C782A" w:tentative="1">
      <w:start w:val="1"/>
      <w:numFmt w:val="lowerLetter"/>
      <w:lvlText w:val="%2."/>
      <w:lvlJc w:val="left"/>
      <w:pPr>
        <w:ind w:left="1440" w:hanging="360"/>
      </w:pPr>
    </w:lvl>
    <w:lvl w:ilvl="2" w:tplc="489CF02A" w:tentative="1">
      <w:start w:val="1"/>
      <w:numFmt w:val="lowerRoman"/>
      <w:lvlText w:val="%3."/>
      <w:lvlJc w:val="right"/>
      <w:pPr>
        <w:ind w:left="2160" w:hanging="180"/>
      </w:pPr>
    </w:lvl>
    <w:lvl w:ilvl="3" w:tplc="0C0A5B0A" w:tentative="1">
      <w:start w:val="1"/>
      <w:numFmt w:val="decimal"/>
      <w:lvlText w:val="%4."/>
      <w:lvlJc w:val="left"/>
      <w:pPr>
        <w:ind w:left="2880" w:hanging="360"/>
      </w:pPr>
    </w:lvl>
    <w:lvl w:ilvl="4" w:tplc="F1B8BC7E" w:tentative="1">
      <w:start w:val="1"/>
      <w:numFmt w:val="lowerLetter"/>
      <w:lvlText w:val="%5."/>
      <w:lvlJc w:val="left"/>
      <w:pPr>
        <w:ind w:left="3600" w:hanging="360"/>
      </w:pPr>
    </w:lvl>
    <w:lvl w:ilvl="5" w:tplc="CF44FC34" w:tentative="1">
      <w:start w:val="1"/>
      <w:numFmt w:val="lowerRoman"/>
      <w:lvlText w:val="%6."/>
      <w:lvlJc w:val="right"/>
      <w:pPr>
        <w:ind w:left="4320" w:hanging="180"/>
      </w:pPr>
    </w:lvl>
    <w:lvl w:ilvl="6" w:tplc="1C44E77A" w:tentative="1">
      <w:start w:val="1"/>
      <w:numFmt w:val="decimal"/>
      <w:lvlText w:val="%7."/>
      <w:lvlJc w:val="left"/>
      <w:pPr>
        <w:ind w:left="5040" w:hanging="360"/>
      </w:pPr>
    </w:lvl>
    <w:lvl w:ilvl="7" w:tplc="D724074C" w:tentative="1">
      <w:start w:val="1"/>
      <w:numFmt w:val="lowerLetter"/>
      <w:lvlText w:val="%8."/>
      <w:lvlJc w:val="left"/>
      <w:pPr>
        <w:ind w:left="5760" w:hanging="360"/>
      </w:pPr>
    </w:lvl>
    <w:lvl w:ilvl="8" w:tplc="60EA86F4" w:tentative="1">
      <w:start w:val="1"/>
      <w:numFmt w:val="lowerRoman"/>
      <w:lvlText w:val="%9."/>
      <w:lvlJc w:val="right"/>
      <w:pPr>
        <w:ind w:left="6480" w:hanging="180"/>
      </w:pPr>
    </w:lvl>
  </w:abstractNum>
  <w:abstractNum w:abstractNumId="100" w15:restartNumberingAfterBreak="0">
    <w:nsid w:val="2D61296A"/>
    <w:multiLevelType w:val="hybridMultilevel"/>
    <w:tmpl w:val="EE2E1E6E"/>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01" w15:restartNumberingAfterBreak="0">
    <w:nsid w:val="2DAC615F"/>
    <w:multiLevelType w:val="hybridMultilevel"/>
    <w:tmpl w:val="B5921BA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2" w15:restartNumberingAfterBreak="0">
    <w:nsid w:val="2E070BC5"/>
    <w:multiLevelType w:val="hybridMultilevel"/>
    <w:tmpl w:val="F79013CA"/>
    <w:lvl w:ilvl="0" w:tplc="AC1C6434">
      <w:start w:val="1"/>
      <w:numFmt w:val="decimal"/>
      <w:lvlText w:val="%1."/>
      <w:lvlJc w:val="left"/>
      <w:pPr>
        <w:ind w:left="780" w:hanging="420"/>
      </w:pPr>
      <w:rPr>
        <w:rFonts w:hint="default"/>
      </w:rPr>
    </w:lvl>
    <w:lvl w:ilvl="1" w:tplc="48429174">
      <w:start w:val="1"/>
      <w:numFmt w:val="lowerLetter"/>
      <w:lvlText w:val="%2)"/>
      <w:lvlJc w:val="left"/>
      <w:pPr>
        <w:ind w:left="1440" w:hanging="360"/>
      </w:pPr>
      <w:rPr>
        <w:rFonts w:hint="default"/>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3" w15:restartNumberingAfterBreak="0">
    <w:nsid w:val="2F172F67"/>
    <w:multiLevelType w:val="hybridMultilevel"/>
    <w:tmpl w:val="A2BA23FE"/>
    <w:lvl w:ilvl="0" w:tplc="080A0003">
      <w:start w:val="1"/>
      <w:numFmt w:val="bullet"/>
      <w:lvlText w:val="o"/>
      <w:lvlJc w:val="left"/>
      <w:pPr>
        <w:ind w:left="1571" w:hanging="360"/>
      </w:pPr>
      <w:rPr>
        <w:rFonts w:ascii="Courier New" w:hAnsi="Courier New" w:cs="Courier New"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104" w15:restartNumberingAfterBreak="0">
    <w:nsid w:val="2F2B3E18"/>
    <w:multiLevelType w:val="hybridMultilevel"/>
    <w:tmpl w:val="C3868C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5" w15:restartNumberingAfterBreak="0">
    <w:nsid w:val="2F7428E4"/>
    <w:multiLevelType w:val="hybridMultilevel"/>
    <w:tmpl w:val="338CFCFC"/>
    <w:lvl w:ilvl="0" w:tplc="0C0A000F">
      <w:start w:val="1"/>
      <w:numFmt w:val="decimal"/>
      <w:lvlText w:val="%1."/>
      <w:lvlJc w:val="left"/>
      <w:pPr>
        <w:tabs>
          <w:tab w:val="num" w:pos="1068"/>
        </w:tabs>
        <w:ind w:left="1068" w:hanging="360"/>
      </w:pPr>
    </w:lvl>
    <w:lvl w:ilvl="1" w:tplc="CD468A02">
      <w:start w:val="1"/>
      <w:numFmt w:val="bullet"/>
      <w:lvlText w:val=""/>
      <w:lvlJc w:val="left"/>
      <w:pPr>
        <w:tabs>
          <w:tab w:val="num" w:pos="1788"/>
        </w:tabs>
        <w:ind w:left="1788" w:hanging="360"/>
      </w:pPr>
      <w:rPr>
        <w:rFonts w:ascii="Symbol" w:eastAsia="Times New Roman" w:hAnsi="Symbol" w:cs="Arial" w:hint="default"/>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6" w15:restartNumberingAfterBreak="0">
    <w:nsid w:val="306013C4"/>
    <w:multiLevelType w:val="hybridMultilevel"/>
    <w:tmpl w:val="FA3C8D7E"/>
    <w:lvl w:ilvl="0" w:tplc="AB64B9B8">
      <w:start w:val="1"/>
      <w:numFmt w:val="bullet"/>
      <w:lvlText w:val=""/>
      <w:lvlJc w:val="left"/>
      <w:pPr>
        <w:tabs>
          <w:tab w:val="num" w:pos="1800"/>
        </w:tabs>
        <w:ind w:left="1800" w:hanging="360"/>
      </w:pPr>
      <w:rPr>
        <w:rFonts w:ascii="Symbol" w:hAnsi="Symbol" w:hint="default"/>
        <w:sz w:val="16"/>
        <w:szCs w:val="16"/>
      </w:rPr>
    </w:lvl>
    <w:lvl w:ilvl="1" w:tplc="7F487144" w:tentative="1">
      <w:start w:val="1"/>
      <w:numFmt w:val="bullet"/>
      <w:lvlText w:val="o"/>
      <w:lvlJc w:val="left"/>
      <w:pPr>
        <w:tabs>
          <w:tab w:val="num" w:pos="2520"/>
        </w:tabs>
        <w:ind w:left="2520" w:hanging="360"/>
      </w:pPr>
      <w:rPr>
        <w:rFonts w:ascii="Courier New" w:hAnsi="Courier New" w:cs="Courier New" w:hint="default"/>
      </w:rPr>
    </w:lvl>
    <w:lvl w:ilvl="2" w:tplc="ADC29DEC" w:tentative="1">
      <w:start w:val="1"/>
      <w:numFmt w:val="bullet"/>
      <w:lvlText w:val=""/>
      <w:lvlJc w:val="left"/>
      <w:pPr>
        <w:tabs>
          <w:tab w:val="num" w:pos="3240"/>
        </w:tabs>
        <w:ind w:left="3240" w:hanging="360"/>
      </w:pPr>
      <w:rPr>
        <w:rFonts w:ascii="Wingdings" w:hAnsi="Wingdings" w:hint="default"/>
      </w:rPr>
    </w:lvl>
    <w:lvl w:ilvl="3" w:tplc="E0860C7E" w:tentative="1">
      <w:start w:val="1"/>
      <w:numFmt w:val="bullet"/>
      <w:lvlText w:val=""/>
      <w:lvlJc w:val="left"/>
      <w:pPr>
        <w:tabs>
          <w:tab w:val="num" w:pos="3960"/>
        </w:tabs>
        <w:ind w:left="3960" w:hanging="360"/>
      </w:pPr>
      <w:rPr>
        <w:rFonts w:ascii="Symbol" w:hAnsi="Symbol" w:hint="default"/>
      </w:rPr>
    </w:lvl>
    <w:lvl w:ilvl="4" w:tplc="A51241CC" w:tentative="1">
      <w:start w:val="1"/>
      <w:numFmt w:val="bullet"/>
      <w:lvlText w:val="o"/>
      <w:lvlJc w:val="left"/>
      <w:pPr>
        <w:tabs>
          <w:tab w:val="num" w:pos="4680"/>
        </w:tabs>
        <w:ind w:left="4680" w:hanging="360"/>
      </w:pPr>
      <w:rPr>
        <w:rFonts w:ascii="Courier New" w:hAnsi="Courier New" w:cs="Courier New" w:hint="default"/>
      </w:rPr>
    </w:lvl>
    <w:lvl w:ilvl="5" w:tplc="992A6AB6" w:tentative="1">
      <w:start w:val="1"/>
      <w:numFmt w:val="bullet"/>
      <w:lvlText w:val=""/>
      <w:lvlJc w:val="left"/>
      <w:pPr>
        <w:tabs>
          <w:tab w:val="num" w:pos="5400"/>
        </w:tabs>
        <w:ind w:left="5400" w:hanging="360"/>
      </w:pPr>
      <w:rPr>
        <w:rFonts w:ascii="Wingdings" w:hAnsi="Wingdings" w:hint="default"/>
      </w:rPr>
    </w:lvl>
    <w:lvl w:ilvl="6" w:tplc="2BFA699C" w:tentative="1">
      <w:start w:val="1"/>
      <w:numFmt w:val="bullet"/>
      <w:lvlText w:val=""/>
      <w:lvlJc w:val="left"/>
      <w:pPr>
        <w:tabs>
          <w:tab w:val="num" w:pos="6120"/>
        </w:tabs>
        <w:ind w:left="6120" w:hanging="360"/>
      </w:pPr>
      <w:rPr>
        <w:rFonts w:ascii="Symbol" w:hAnsi="Symbol" w:hint="default"/>
      </w:rPr>
    </w:lvl>
    <w:lvl w:ilvl="7" w:tplc="1EC4B334" w:tentative="1">
      <w:start w:val="1"/>
      <w:numFmt w:val="bullet"/>
      <w:lvlText w:val="o"/>
      <w:lvlJc w:val="left"/>
      <w:pPr>
        <w:tabs>
          <w:tab w:val="num" w:pos="6840"/>
        </w:tabs>
        <w:ind w:left="6840" w:hanging="360"/>
      </w:pPr>
      <w:rPr>
        <w:rFonts w:ascii="Courier New" w:hAnsi="Courier New" w:cs="Courier New" w:hint="default"/>
      </w:rPr>
    </w:lvl>
    <w:lvl w:ilvl="8" w:tplc="7C7E8D04" w:tentative="1">
      <w:start w:val="1"/>
      <w:numFmt w:val="bullet"/>
      <w:lvlText w:val=""/>
      <w:lvlJc w:val="left"/>
      <w:pPr>
        <w:tabs>
          <w:tab w:val="num" w:pos="7560"/>
        </w:tabs>
        <w:ind w:left="7560" w:hanging="360"/>
      </w:pPr>
      <w:rPr>
        <w:rFonts w:ascii="Wingdings" w:hAnsi="Wingdings" w:hint="default"/>
      </w:rPr>
    </w:lvl>
  </w:abstractNum>
  <w:abstractNum w:abstractNumId="107" w15:restartNumberingAfterBreak="0">
    <w:nsid w:val="314E489E"/>
    <w:multiLevelType w:val="hybridMultilevel"/>
    <w:tmpl w:val="8A0C66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31CE5BED"/>
    <w:multiLevelType w:val="hybridMultilevel"/>
    <w:tmpl w:val="85BAB6E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9" w15:restartNumberingAfterBreak="0">
    <w:nsid w:val="321A3E92"/>
    <w:multiLevelType w:val="hybridMultilevel"/>
    <w:tmpl w:val="A652118A"/>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10" w15:restartNumberingAfterBreak="0">
    <w:nsid w:val="325D4864"/>
    <w:multiLevelType w:val="hybridMultilevel"/>
    <w:tmpl w:val="C0B69FB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32D42DE8"/>
    <w:multiLevelType w:val="hybridMultilevel"/>
    <w:tmpl w:val="A2F64888"/>
    <w:lvl w:ilvl="0" w:tplc="E0DAA046">
      <w:start w:val="1"/>
      <w:numFmt w:val="bullet"/>
      <w:lvlText w:val="-"/>
      <w:lvlJc w:val="left"/>
      <w:pPr>
        <w:ind w:left="720" w:hanging="360"/>
      </w:pPr>
      <w:rPr>
        <w:rFonts w:ascii="Calibri" w:eastAsia="Calibri"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2" w15:restartNumberingAfterBreak="0">
    <w:nsid w:val="32F63B43"/>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33102BBA"/>
    <w:multiLevelType w:val="hybridMultilevel"/>
    <w:tmpl w:val="69A0873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4" w15:restartNumberingAfterBreak="0">
    <w:nsid w:val="33A20431"/>
    <w:multiLevelType w:val="hybridMultilevel"/>
    <w:tmpl w:val="1CF8C8D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5" w15:restartNumberingAfterBreak="0">
    <w:nsid w:val="33E34048"/>
    <w:multiLevelType w:val="hybridMultilevel"/>
    <w:tmpl w:val="E9B43E5A"/>
    <w:lvl w:ilvl="0" w:tplc="240A000F">
      <w:start w:val="1"/>
      <w:numFmt w:val="decimal"/>
      <w:lvlText w:val="%1."/>
      <w:lvlJc w:val="left"/>
      <w:pPr>
        <w:ind w:left="720" w:hanging="360"/>
      </w:pPr>
      <w:rPr>
        <w:rFonts w:hint="default"/>
      </w:rPr>
    </w:lvl>
    <w:lvl w:ilvl="1" w:tplc="75A6D186">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6" w15:restartNumberingAfterBreak="0">
    <w:nsid w:val="348A6299"/>
    <w:multiLevelType w:val="multilevel"/>
    <w:tmpl w:val="407E9BD8"/>
    <w:lvl w:ilvl="0">
      <w:start w:val="1"/>
      <w:numFmt w:val="decimal"/>
      <w:lvlText w:val="%1."/>
      <w:lvlJc w:val="left"/>
      <w:pPr>
        <w:ind w:left="1650" w:hanging="57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7" w15:restartNumberingAfterBreak="0">
    <w:nsid w:val="354A1244"/>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35D912A3"/>
    <w:multiLevelType w:val="hybridMultilevel"/>
    <w:tmpl w:val="72FEDE0C"/>
    <w:lvl w:ilvl="0" w:tplc="FFFFFFFF">
      <w:start w:val="1"/>
      <w:numFmt w:val="bullet"/>
      <w:lvlText w:val=""/>
      <w:lvlJc w:val="left"/>
      <w:pPr>
        <w:ind w:left="720" w:hanging="360"/>
      </w:pPr>
      <w:rPr>
        <w:rFonts w:ascii="Symbol" w:eastAsia="Times New Roman" w:hAnsi="Symbol" w:cstheme="minorHAnsi" w:hint="default"/>
      </w:rPr>
    </w:lvl>
    <w:lvl w:ilvl="1" w:tplc="FFFFFFFF">
      <w:start w:val="1"/>
      <w:numFmt w:val="bullet"/>
      <w:lvlText w:val="o"/>
      <w:lvlJc w:val="left"/>
      <w:pPr>
        <w:ind w:left="1440" w:hanging="360"/>
      </w:pPr>
      <w:rPr>
        <w:rFonts w:ascii="Courier New" w:hAnsi="Courier New" w:cs="Courier New" w:hint="default"/>
      </w:rPr>
    </w:lvl>
    <w:lvl w:ilvl="2" w:tplc="240A000F">
      <w:start w:val="1"/>
      <w:numFmt w:val="decimal"/>
      <w:lvlText w:val="%3."/>
      <w:lvlJc w:val="left"/>
      <w:pPr>
        <w:ind w:left="785" w:hanging="360"/>
      </w:pPr>
      <w:rPr>
        <w:rFont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0">
    <w:nsid w:val="36051F5E"/>
    <w:multiLevelType w:val="hybridMultilevel"/>
    <w:tmpl w:val="25848BA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0" w15:restartNumberingAfterBreak="0">
    <w:nsid w:val="36F63F61"/>
    <w:multiLevelType w:val="hybridMultilevel"/>
    <w:tmpl w:val="3DDA57F8"/>
    <w:lvl w:ilvl="0" w:tplc="080A0019">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1" w15:restartNumberingAfterBreak="0">
    <w:nsid w:val="37741890"/>
    <w:multiLevelType w:val="multilevel"/>
    <w:tmpl w:val="EA60F48C"/>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2" w15:restartNumberingAfterBreak="0">
    <w:nsid w:val="3776657F"/>
    <w:multiLevelType w:val="hybridMultilevel"/>
    <w:tmpl w:val="C90A3DA4"/>
    <w:lvl w:ilvl="0" w:tplc="176024AE">
      <w:start w:val="1"/>
      <w:numFmt w:val="lowerLetter"/>
      <w:lvlText w:val="%1)"/>
      <w:lvlJc w:val="left"/>
      <w:pPr>
        <w:ind w:left="1485" w:hanging="720"/>
      </w:pPr>
      <w:rPr>
        <w:rFonts w:ascii="Calibri" w:eastAsia="Times New Roman" w:hAnsi="Calibri" w:cs="Calibri"/>
        <w:b w:val="0"/>
      </w:rPr>
    </w:lvl>
    <w:lvl w:ilvl="1" w:tplc="240A0019">
      <w:start w:val="1"/>
      <w:numFmt w:val="lowerLetter"/>
      <w:lvlText w:val="%2."/>
      <w:lvlJc w:val="left"/>
      <w:pPr>
        <w:ind w:left="1845" w:hanging="360"/>
      </w:pPr>
    </w:lvl>
    <w:lvl w:ilvl="2" w:tplc="240A001B">
      <w:start w:val="1"/>
      <w:numFmt w:val="lowerRoman"/>
      <w:lvlText w:val="%3."/>
      <w:lvlJc w:val="right"/>
      <w:pPr>
        <w:ind w:left="2565" w:hanging="180"/>
      </w:pPr>
    </w:lvl>
    <w:lvl w:ilvl="3" w:tplc="240A000F" w:tentative="1">
      <w:start w:val="1"/>
      <w:numFmt w:val="decimal"/>
      <w:lvlText w:val="%4."/>
      <w:lvlJc w:val="left"/>
      <w:pPr>
        <w:ind w:left="3285" w:hanging="360"/>
      </w:pPr>
    </w:lvl>
    <w:lvl w:ilvl="4" w:tplc="240A0019" w:tentative="1">
      <w:start w:val="1"/>
      <w:numFmt w:val="lowerLetter"/>
      <w:lvlText w:val="%5."/>
      <w:lvlJc w:val="left"/>
      <w:pPr>
        <w:ind w:left="4005" w:hanging="360"/>
      </w:pPr>
    </w:lvl>
    <w:lvl w:ilvl="5" w:tplc="240A001B" w:tentative="1">
      <w:start w:val="1"/>
      <w:numFmt w:val="lowerRoman"/>
      <w:lvlText w:val="%6."/>
      <w:lvlJc w:val="right"/>
      <w:pPr>
        <w:ind w:left="4725" w:hanging="180"/>
      </w:pPr>
    </w:lvl>
    <w:lvl w:ilvl="6" w:tplc="240A000F" w:tentative="1">
      <w:start w:val="1"/>
      <w:numFmt w:val="decimal"/>
      <w:lvlText w:val="%7."/>
      <w:lvlJc w:val="left"/>
      <w:pPr>
        <w:ind w:left="5445" w:hanging="360"/>
      </w:pPr>
    </w:lvl>
    <w:lvl w:ilvl="7" w:tplc="240A0019" w:tentative="1">
      <w:start w:val="1"/>
      <w:numFmt w:val="lowerLetter"/>
      <w:lvlText w:val="%8."/>
      <w:lvlJc w:val="left"/>
      <w:pPr>
        <w:ind w:left="6165" w:hanging="360"/>
      </w:pPr>
    </w:lvl>
    <w:lvl w:ilvl="8" w:tplc="240A001B" w:tentative="1">
      <w:start w:val="1"/>
      <w:numFmt w:val="lowerRoman"/>
      <w:lvlText w:val="%9."/>
      <w:lvlJc w:val="right"/>
      <w:pPr>
        <w:ind w:left="6885" w:hanging="180"/>
      </w:pPr>
    </w:lvl>
  </w:abstractNum>
  <w:abstractNum w:abstractNumId="123" w15:restartNumberingAfterBreak="0">
    <w:nsid w:val="396A5C83"/>
    <w:multiLevelType w:val="hybridMultilevel"/>
    <w:tmpl w:val="9C24AF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15:restartNumberingAfterBreak="0">
    <w:nsid w:val="3A62009F"/>
    <w:multiLevelType w:val="hybridMultilevel"/>
    <w:tmpl w:val="165C4064"/>
    <w:lvl w:ilvl="0" w:tplc="240A000F">
      <w:start w:val="1"/>
      <w:numFmt w:val="decimal"/>
      <w:lvlText w:val="%1."/>
      <w:lvlJc w:val="left"/>
      <w:pPr>
        <w:ind w:left="2160" w:hanging="360"/>
      </w:p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125" w15:restartNumberingAfterBreak="0">
    <w:nsid w:val="3A882E9D"/>
    <w:multiLevelType w:val="hybridMultilevel"/>
    <w:tmpl w:val="817276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6" w15:restartNumberingAfterBreak="0">
    <w:nsid w:val="3B141FA0"/>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15:restartNumberingAfterBreak="0">
    <w:nsid w:val="3B3C3444"/>
    <w:multiLevelType w:val="hybridMultilevel"/>
    <w:tmpl w:val="BA9C80A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3C037E1D"/>
    <w:multiLevelType w:val="hybridMultilevel"/>
    <w:tmpl w:val="91C4B8F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9" w15:restartNumberingAfterBreak="0">
    <w:nsid w:val="3C123600"/>
    <w:multiLevelType w:val="hybridMultilevel"/>
    <w:tmpl w:val="7EE8F14E"/>
    <w:lvl w:ilvl="0" w:tplc="0E1EF7AE">
      <w:start w:val="1"/>
      <w:numFmt w:val="decimal"/>
      <w:lvlText w:val="%1."/>
      <w:lvlJc w:val="left"/>
      <w:pPr>
        <w:ind w:left="44" w:hanging="22"/>
      </w:pPr>
      <w:rPr>
        <w:rFonts w:hint="default"/>
      </w:rPr>
    </w:lvl>
    <w:lvl w:ilvl="1" w:tplc="240A0019">
      <w:start w:val="1"/>
      <w:numFmt w:val="lowerLetter"/>
      <w:lvlText w:val="%2."/>
      <w:lvlJc w:val="left"/>
      <w:pPr>
        <w:ind w:left="1102" w:hanging="360"/>
      </w:pPr>
    </w:lvl>
    <w:lvl w:ilvl="2" w:tplc="240A001B" w:tentative="1">
      <w:start w:val="1"/>
      <w:numFmt w:val="lowerRoman"/>
      <w:lvlText w:val="%3."/>
      <w:lvlJc w:val="right"/>
      <w:pPr>
        <w:ind w:left="1822" w:hanging="180"/>
      </w:pPr>
    </w:lvl>
    <w:lvl w:ilvl="3" w:tplc="240A000F" w:tentative="1">
      <w:start w:val="1"/>
      <w:numFmt w:val="decimal"/>
      <w:lvlText w:val="%4."/>
      <w:lvlJc w:val="left"/>
      <w:pPr>
        <w:ind w:left="2542" w:hanging="360"/>
      </w:pPr>
    </w:lvl>
    <w:lvl w:ilvl="4" w:tplc="240A0019" w:tentative="1">
      <w:start w:val="1"/>
      <w:numFmt w:val="lowerLetter"/>
      <w:lvlText w:val="%5."/>
      <w:lvlJc w:val="left"/>
      <w:pPr>
        <w:ind w:left="3262" w:hanging="360"/>
      </w:pPr>
    </w:lvl>
    <w:lvl w:ilvl="5" w:tplc="240A001B" w:tentative="1">
      <w:start w:val="1"/>
      <w:numFmt w:val="lowerRoman"/>
      <w:lvlText w:val="%6."/>
      <w:lvlJc w:val="right"/>
      <w:pPr>
        <w:ind w:left="3982" w:hanging="180"/>
      </w:pPr>
    </w:lvl>
    <w:lvl w:ilvl="6" w:tplc="240A000F" w:tentative="1">
      <w:start w:val="1"/>
      <w:numFmt w:val="decimal"/>
      <w:lvlText w:val="%7."/>
      <w:lvlJc w:val="left"/>
      <w:pPr>
        <w:ind w:left="4702" w:hanging="360"/>
      </w:pPr>
    </w:lvl>
    <w:lvl w:ilvl="7" w:tplc="240A0019" w:tentative="1">
      <w:start w:val="1"/>
      <w:numFmt w:val="lowerLetter"/>
      <w:lvlText w:val="%8."/>
      <w:lvlJc w:val="left"/>
      <w:pPr>
        <w:ind w:left="5422" w:hanging="360"/>
      </w:pPr>
    </w:lvl>
    <w:lvl w:ilvl="8" w:tplc="240A001B" w:tentative="1">
      <w:start w:val="1"/>
      <w:numFmt w:val="lowerRoman"/>
      <w:lvlText w:val="%9."/>
      <w:lvlJc w:val="right"/>
      <w:pPr>
        <w:ind w:left="6142" w:hanging="180"/>
      </w:pPr>
    </w:lvl>
  </w:abstractNum>
  <w:abstractNum w:abstractNumId="130" w15:restartNumberingAfterBreak="0">
    <w:nsid w:val="3C2927AE"/>
    <w:multiLevelType w:val="hybridMultilevel"/>
    <w:tmpl w:val="D3BC50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1" w15:restartNumberingAfterBreak="0">
    <w:nsid w:val="3CD16AB5"/>
    <w:multiLevelType w:val="hybridMultilevel"/>
    <w:tmpl w:val="CB9A857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2" w15:restartNumberingAfterBreak="0">
    <w:nsid w:val="3D400193"/>
    <w:multiLevelType w:val="multilevel"/>
    <w:tmpl w:val="CA4EABDC"/>
    <w:lvl w:ilvl="0">
      <w:start w:val="1"/>
      <w:numFmt w:val="decimal"/>
      <w:lvlText w:val="%1."/>
      <w:lvlJc w:val="left"/>
      <w:pPr>
        <w:ind w:left="489" w:hanging="405"/>
      </w:pPr>
      <w:rPr>
        <w:rFonts w:cs="Times New Roman" w:hint="default"/>
      </w:rPr>
    </w:lvl>
    <w:lvl w:ilvl="1">
      <w:start w:val="1"/>
      <w:numFmt w:val="lowerLetter"/>
      <w:lvlText w:val="%2."/>
      <w:lvlJc w:val="left"/>
      <w:pPr>
        <w:ind w:left="1164" w:hanging="360"/>
      </w:pPr>
      <w:rPr>
        <w:rFonts w:hint="default"/>
      </w:rPr>
    </w:lvl>
    <w:lvl w:ilvl="2">
      <w:start w:val="1"/>
      <w:numFmt w:val="lowerRoman"/>
      <w:lvlText w:val="%3."/>
      <w:lvlJc w:val="right"/>
      <w:pPr>
        <w:ind w:left="1884" w:hanging="180"/>
      </w:pPr>
      <w:rPr>
        <w:rFonts w:hint="default"/>
      </w:rPr>
    </w:lvl>
    <w:lvl w:ilvl="3">
      <w:start w:val="1"/>
      <w:numFmt w:val="decimal"/>
      <w:lvlText w:val="%4."/>
      <w:lvlJc w:val="left"/>
      <w:pPr>
        <w:ind w:left="2604" w:hanging="360"/>
      </w:pPr>
      <w:rPr>
        <w:rFonts w:hint="default"/>
      </w:rPr>
    </w:lvl>
    <w:lvl w:ilvl="4">
      <w:start w:val="1"/>
      <w:numFmt w:val="lowerLetter"/>
      <w:lvlText w:val="%5."/>
      <w:lvlJc w:val="left"/>
      <w:pPr>
        <w:ind w:left="3324" w:hanging="360"/>
      </w:pPr>
      <w:rPr>
        <w:rFonts w:hint="default"/>
      </w:rPr>
    </w:lvl>
    <w:lvl w:ilvl="5">
      <w:start w:val="1"/>
      <w:numFmt w:val="lowerRoman"/>
      <w:lvlText w:val="%6."/>
      <w:lvlJc w:val="right"/>
      <w:pPr>
        <w:ind w:left="4044" w:hanging="180"/>
      </w:pPr>
      <w:rPr>
        <w:rFonts w:hint="default"/>
      </w:rPr>
    </w:lvl>
    <w:lvl w:ilvl="6">
      <w:start w:val="1"/>
      <w:numFmt w:val="decimal"/>
      <w:lvlText w:val="%7."/>
      <w:lvlJc w:val="left"/>
      <w:pPr>
        <w:ind w:left="4764" w:hanging="360"/>
      </w:pPr>
      <w:rPr>
        <w:rFonts w:hint="default"/>
      </w:rPr>
    </w:lvl>
    <w:lvl w:ilvl="7">
      <w:start w:val="1"/>
      <w:numFmt w:val="lowerLetter"/>
      <w:lvlText w:val="%8."/>
      <w:lvlJc w:val="left"/>
      <w:pPr>
        <w:ind w:left="5484" w:hanging="360"/>
      </w:pPr>
      <w:rPr>
        <w:rFonts w:hint="default"/>
      </w:rPr>
    </w:lvl>
    <w:lvl w:ilvl="8">
      <w:start w:val="1"/>
      <w:numFmt w:val="lowerRoman"/>
      <w:lvlText w:val="%9."/>
      <w:lvlJc w:val="right"/>
      <w:pPr>
        <w:ind w:left="6204" w:hanging="180"/>
      </w:pPr>
      <w:rPr>
        <w:rFonts w:hint="default"/>
      </w:rPr>
    </w:lvl>
  </w:abstractNum>
  <w:abstractNum w:abstractNumId="133" w15:restartNumberingAfterBreak="0">
    <w:nsid w:val="3D411F58"/>
    <w:multiLevelType w:val="hybridMultilevel"/>
    <w:tmpl w:val="12C8D566"/>
    <w:lvl w:ilvl="0" w:tplc="240A001B">
      <w:start w:val="1"/>
      <w:numFmt w:val="lowerRoman"/>
      <w:lvlText w:val="%1."/>
      <w:lvlJc w:val="right"/>
      <w:pPr>
        <w:ind w:left="720" w:hanging="360"/>
      </w:pPr>
    </w:lvl>
    <w:lvl w:ilvl="1" w:tplc="240A001B">
      <w:start w:val="1"/>
      <w:numFmt w:val="lowerRoman"/>
      <w:lvlText w:val="%2."/>
      <w:lvlJc w:val="right"/>
      <w:pPr>
        <w:ind w:left="1440" w:hanging="360"/>
      </w:pPr>
    </w:lvl>
    <w:lvl w:ilvl="2" w:tplc="240A001B">
      <w:start w:val="1"/>
      <w:numFmt w:val="lowerRoman"/>
      <w:lvlText w:val="%3."/>
      <w:lvlJc w:val="right"/>
      <w:pPr>
        <w:ind w:left="18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4" w15:restartNumberingAfterBreak="0">
    <w:nsid w:val="3D5233F2"/>
    <w:multiLevelType w:val="hybridMultilevel"/>
    <w:tmpl w:val="6734D5B4"/>
    <w:lvl w:ilvl="0" w:tplc="EC40E7CA">
      <w:start w:val="1"/>
      <w:numFmt w:val="lowerLetter"/>
      <w:lvlText w:val="%1)"/>
      <w:lvlJc w:val="left"/>
      <w:pPr>
        <w:ind w:left="1065" w:hanging="360"/>
      </w:pPr>
      <w:rPr>
        <w:rFonts w:hint="default"/>
        <w:b w:val="0"/>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35" w15:restartNumberingAfterBreak="0">
    <w:nsid w:val="3D9C57F3"/>
    <w:multiLevelType w:val="hybridMultilevel"/>
    <w:tmpl w:val="338CFCFC"/>
    <w:lvl w:ilvl="0" w:tplc="0C0A000F">
      <w:start w:val="1"/>
      <w:numFmt w:val="decimal"/>
      <w:lvlText w:val="%1."/>
      <w:lvlJc w:val="left"/>
      <w:pPr>
        <w:tabs>
          <w:tab w:val="num" w:pos="1068"/>
        </w:tabs>
        <w:ind w:left="1068" w:hanging="360"/>
      </w:pPr>
    </w:lvl>
    <w:lvl w:ilvl="1" w:tplc="CD468A02">
      <w:start w:val="1"/>
      <w:numFmt w:val="bullet"/>
      <w:lvlText w:val=""/>
      <w:lvlJc w:val="left"/>
      <w:pPr>
        <w:tabs>
          <w:tab w:val="num" w:pos="1788"/>
        </w:tabs>
        <w:ind w:left="1788" w:hanging="360"/>
      </w:pPr>
      <w:rPr>
        <w:rFonts w:ascii="Symbol" w:eastAsia="Times New Roman" w:hAnsi="Symbol" w:cs="Arial" w:hint="default"/>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36" w15:restartNumberingAfterBreak="0">
    <w:nsid w:val="3DAF2CCF"/>
    <w:multiLevelType w:val="hybridMultilevel"/>
    <w:tmpl w:val="430210B2"/>
    <w:lvl w:ilvl="0" w:tplc="A62674DE">
      <w:start w:val="1"/>
      <w:numFmt w:val="lowerRoman"/>
      <w:lvlText w:val="(%1)"/>
      <w:lvlJc w:val="left"/>
      <w:pPr>
        <w:ind w:left="1440" w:hanging="720"/>
      </w:pPr>
      <w:rPr>
        <w:rFonts w:cs="Times New Roman" w:hint="default"/>
      </w:rPr>
    </w:lvl>
    <w:lvl w:ilvl="1" w:tplc="033677F8">
      <w:start w:val="1"/>
      <w:numFmt w:val="decimal"/>
      <w:lvlText w:val="%2."/>
      <w:lvlJc w:val="left"/>
      <w:pPr>
        <w:ind w:left="2010" w:hanging="570"/>
      </w:pPr>
      <w:rPr>
        <w:rFonts w:hint="default"/>
      </w:rPr>
    </w:lvl>
    <w:lvl w:ilvl="2" w:tplc="56D6BC80">
      <w:start w:val="1"/>
      <w:numFmt w:val="lowerLetter"/>
      <w:lvlText w:val="%3)"/>
      <w:lvlJc w:val="left"/>
      <w:pPr>
        <w:ind w:left="2700" w:hanging="360"/>
      </w:pPr>
      <w:rPr>
        <w:rFonts w:hint="default"/>
      </w:rPr>
    </w:lvl>
    <w:lvl w:ilvl="3" w:tplc="0F8CD9BE">
      <w:start w:val="1"/>
      <w:numFmt w:val="lowerLetter"/>
      <w:lvlText w:val="%4."/>
      <w:lvlJc w:val="left"/>
      <w:pPr>
        <w:ind w:left="3240" w:hanging="360"/>
      </w:pPr>
      <w:rPr>
        <w:rFonts w:hint="default"/>
      </w:rPr>
    </w:lvl>
    <w:lvl w:ilvl="4" w:tplc="0C0A0019">
      <w:start w:val="1"/>
      <w:numFmt w:val="lowerLetter"/>
      <w:lvlText w:val="%5."/>
      <w:lvlJc w:val="left"/>
      <w:pPr>
        <w:ind w:left="3960" w:hanging="360"/>
      </w:pPr>
      <w:rPr>
        <w:rFonts w:cs="Times New Roman"/>
      </w:rPr>
    </w:lvl>
    <w:lvl w:ilvl="5" w:tplc="0C0A001B">
      <w:start w:val="1"/>
      <w:numFmt w:val="lowerRoman"/>
      <w:lvlText w:val="%6."/>
      <w:lvlJc w:val="right"/>
      <w:pPr>
        <w:ind w:left="4680" w:hanging="180"/>
      </w:pPr>
      <w:rPr>
        <w:rFonts w:cs="Times New Roman"/>
      </w:rPr>
    </w:lvl>
    <w:lvl w:ilvl="6" w:tplc="0C0A000F">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137" w15:restartNumberingAfterBreak="0">
    <w:nsid w:val="3DB0469E"/>
    <w:multiLevelType w:val="hybridMultilevel"/>
    <w:tmpl w:val="978C71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8" w15:restartNumberingAfterBreak="0">
    <w:nsid w:val="3DF818D7"/>
    <w:multiLevelType w:val="hybridMultilevel"/>
    <w:tmpl w:val="365023EA"/>
    <w:lvl w:ilvl="0" w:tplc="4BD239E6">
      <w:start w:val="1"/>
      <w:numFmt w:val="lowerLetter"/>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9" w15:restartNumberingAfterBreak="0">
    <w:nsid w:val="3E324A84"/>
    <w:multiLevelType w:val="hybridMultilevel"/>
    <w:tmpl w:val="AB9E4B9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3E8B126F"/>
    <w:multiLevelType w:val="hybridMultilevel"/>
    <w:tmpl w:val="5566BA2A"/>
    <w:lvl w:ilvl="0" w:tplc="913ACAF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1" w15:restartNumberingAfterBreak="0">
    <w:nsid w:val="3EFD3A13"/>
    <w:multiLevelType w:val="multilevel"/>
    <w:tmpl w:val="38AEBE2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3F100EE9"/>
    <w:multiLevelType w:val="hybridMultilevel"/>
    <w:tmpl w:val="5B3229FC"/>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3" w15:restartNumberingAfterBreak="0">
    <w:nsid w:val="404D187E"/>
    <w:multiLevelType w:val="hybridMultilevel"/>
    <w:tmpl w:val="849CF3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4" w15:restartNumberingAfterBreak="0">
    <w:nsid w:val="405662F4"/>
    <w:multiLevelType w:val="hybridMultilevel"/>
    <w:tmpl w:val="0BD8A748"/>
    <w:lvl w:ilvl="0" w:tplc="240A0017">
      <w:start w:val="1"/>
      <w:numFmt w:val="lowerLetter"/>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5" w15:restartNumberingAfterBreak="0">
    <w:nsid w:val="414B13C5"/>
    <w:multiLevelType w:val="hybridMultilevel"/>
    <w:tmpl w:val="4C0CF52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6" w15:restartNumberingAfterBreak="0">
    <w:nsid w:val="41633584"/>
    <w:multiLevelType w:val="hybridMultilevel"/>
    <w:tmpl w:val="094C1092"/>
    <w:lvl w:ilvl="0" w:tplc="198ED9C4">
      <w:start w:val="1"/>
      <w:numFmt w:val="lowerRoman"/>
      <w:lvlText w:val="%1."/>
      <w:lvlJc w:val="left"/>
      <w:pPr>
        <w:ind w:left="720" w:hanging="360"/>
      </w:pPr>
      <w:rPr>
        <w:rFonts w:hint="default"/>
        <w:b w:val="0"/>
        <w:bCs/>
        <w:lang w:val="es-ES_tradnl"/>
      </w:rPr>
    </w:lvl>
    <w:lvl w:ilvl="1" w:tplc="240A001B">
      <w:start w:val="1"/>
      <w:numFmt w:val="lowerRoman"/>
      <w:lvlText w:val="%2."/>
      <w:lvlJc w:val="righ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7" w15:restartNumberingAfterBreak="0">
    <w:nsid w:val="41B57F7F"/>
    <w:multiLevelType w:val="multilevel"/>
    <w:tmpl w:val="2F86847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8" w15:restartNumberingAfterBreak="0">
    <w:nsid w:val="42E1659B"/>
    <w:multiLevelType w:val="multilevel"/>
    <w:tmpl w:val="F8DA4A1A"/>
    <w:lvl w:ilvl="0">
      <w:start w:val="1"/>
      <w:numFmt w:val="decimal"/>
      <w:lvlText w:val="%1."/>
      <w:lvlJc w:val="left"/>
      <w:pPr>
        <w:ind w:left="780" w:hanging="4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9" w15:restartNumberingAfterBreak="0">
    <w:nsid w:val="43793BFB"/>
    <w:multiLevelType w:val="hybridMultilevel"/>
    <w:tmpl w:val="0D945DCA"/>
    <w:lvl w:ilvl="0" w:tplc="D5E64FC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0" w15:restartNumberingAfterBreak="0">
    <w:nsid w:val="446A4DDE"/>
    <w:multiLevelType w:val="multilevel"/>
    <w:tmpl w:val="572A75BC"/>
    <w:lvl w:ilvl="0">
      <w:start w:val="1"/>
      <w:numFmt w:val="decimal"/>
      <w:lvlText w:val="%1."/>
      <w:lvlJc w:val="left"/>
      <w:pPr>
        <w:ind w:left="720" w:hanging="360"/>
      </w:pPr>
      <w:rPr>
        <w:rFonts w:hint="default"/>
      </w:rPr>
    </w:lvl>
    <w:lvl w:ilvl="1">
      <w:start w:val="1"/>
      <w:numFmt w:val="lowerRoman"/>
      <w:lvlText w:val="%2)"/>
      <w:lvlJc w:val="left"/>
      <w:pPr>
        <w:ind w:left="1800" w:hanging="720"/>
      </w:pPr>
      <w:rPr>
        <w:rFonts w:asciiTheme="minorHAnsi" w:hAnsiTheme="minorHAnsi" w:cstheme="minorHAnsi" w:hint="default"/>
        <w:sz w:val="22"/>
        <w:szCs w:val="22"/>
      </w:rPr>
    </w:lvl>
    <w:lvl w:ilvl="2">
      <w:start w:val="1"/>
      <w:numFmt w:val="lowerRoman"/>
      <w:lvlText w:val="%3."/>
      <w:lvlJc w:val="right"/>
      <w:pPr>
        <w:ind w:left="2160" w:hanging="180"/>
      </w:pPr>
    </w:lvl>
    <w:lvl w:ilvl="3">
      <w:start w:val="1"/>
      <w:numFmt w:val="lowerLetter"/>
      <w:lvlText w:val="%4."/>
      <w:lvlJc w:val="left"/>
      <w:pPr>
        <w:ind w:left="2880" w:hanging="360"/>
      </w:pPr>
      <w:rPr>
        <w:rFonts w:hint="default"/>
      </w:rPr>
    </w:lvl>
    <w:lvl w:ilvl="4" w:tentative="1">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1" w15:restartNumberingAfterBreak="0">
    <w:nsid w:val="447E4AEA"/>
    <w:multiLevelType w:val="hybridMultilevel"/>
    <w:tmpl w:val="60A2B318"/>
    <w:lvl w:ilvl="0" w:tplc="97D43166">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2" w15:restartNumberingAfterBreak="0">
    <w:nsid w:val="44A65EF1"/>
    <w:multiLevelType w:val="hybridMultilevel"/>
    <w:tmpl w:val="87F8A2D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3" w15:restartNumberingAfterBreak="0">
    <w:nsid w:val="450B7E9A"/>
    <w:multiLevelType w:val="hybridMultilevel"/>
    <w:tmpl w:val="422ACDC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4" w15:restartNumberingAfterBreak="0">
    <w:nsid w:val="45504688"/>
    <w:multiLevelType w:val="hybridMultilevel"/>
    <w:tmpl w:val="9830D1B8"/>
    <w:lvl w:ilvl="0" w:tplc="064293E2">
      <w:start w:val="1"/>
      <w:numFmt w:val="lowerLetter"/>
      <w:lvlText w:val="%1)"/>
      <w:lvlJc w:val="left"/>
      <w:pPr>
        <w:ind w:left="720" w:hanging="360"/>
      </w:pPr>
      <w:rPr>
        <w:lang w:val="es-ES_tradnl"/>
      </w:rPr>
    </w:lvl>
    <w:lvl w:ilvl="1" w:tplc="240A001B">
      <w:start w:val="1"/>
      <w:numFmt w:val="lowerRoman"/>
      <w:lvlText w:val="%2."/>
      <w:lvlJc w:val="righ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5" w15:restartNumberingAfterBreak="0">
    <w:nsid w:val="456D3215"/>
    <w:multiLevelType w:val="hybridMultilevel"/>
    <w:tmpl w:val="3A80A460"/>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56" w15:restartNumberingAfterBreak="0">
    <w:nsid w:val="46474D46"/>
    <w:multiLevelType w:val="hybridMultilevel"/>
    <w:tmpl w:val="6BCCD804"/>
    <w:lvl w:ilvl="0" w:tplc="0F8CD9BE">
      <w:start w:val="1"/>
      <w:numFmt w:val="lowerLetter"/>
      <w:lvlText w:val="%1."/>
      <w:lvlJc w:val="left"/>
      <w:pPr>
        <w:ind w:left="3240" w:hanging="360"/>
      </w:pPr>
      <w:rPr>
        <w:rFonts w:hint="default"/>
      </w:rPr>
    </w:lvl>
    <w:lvl w:ilvl="1" w:tplc="080A0019" w:tentative="1">
      <w:start w:val="1"/>
      <w:numFmt w:val="lowerLetter"/>
      <w:lvlText w:val="%2."/>
      <w:lvlJc w:val="left"/>
      <w:pPr>
        <w:ind w:left="3960" w:hanging="360"/>
      </w:pPr>
    </w:lvl>
    <w:lvl w:ilvl="2" w:tplc="080A001B" w:tentative="1">
      <w:start w:val="1"/>
      <w:numFmt w:val="lowerRoman"/>
      <w:lvlText w:val="%3."/>
      <w:lvlJc w:val="right"/>
      <w:pPr>
        <w:ind w:left="4680" w:hanging="180"/>
      </w:pPr>
    </w:lvl>
    <w:lvl w:ilvl="3" w:tplc="080A000F" w:tentative="1">
      <w:start w:val="1"/>
      <w:numFmt w:val="decimal"/>
      <w:lvlText w:val="%4."/>
      <w:lvlJc w:val="left"/>
      <w:pPr>
        <w:ind w:left="5400" w:hanging="360"/>
      </w:pPr>
    </w:lvl>
    <w:lvl w:ilvl="4" w:tplc="080A0019" w:tentative="1">
      <w:start w:val="1"/>
      <w:numFmt w:val="lowerLetter"/>
      <w:lvlText w:val="%5."/>
      <w:lvlJc w:val="left"/>
      <w:pPr>
        <w:ind w:left="6120" w:hanging="360"/>
      </w:pPr>
    </w:lvl>
    <w:lvl w:ilvl="5" w:tplc="080A001B" w:tentative="1">
      <w:start w:val="1"/>
      <w:numFmt w:val="lowerRoman"/>
      <w:lvlText w:val="%6."/>
      <w:lvlJc w:val="right"/>
      <w:pPr>
        <w:ind w:left="6840" w:hanging="180"/>
      </w:pPr>
    </w:lvl>
    <w:lvl w:ilvl="6" w:tplc="080A000F" w:tentative="1">
      <w:start w:val="1"/>
      <w:numFmt w:val="decimal"/>
      <w:lvlText w:val="%7."/>
      <w:lvlJc w:val="left"/>
      <w:pPr>
        <w:ind w:left="7560" w:hanging="360"/>
      </w:pPr>
    </w:lvl>
    <w:lvl w:ilvl="7" w:tplc="080A0019" w:tentative="1">
      <w:start w:val="1"/>
      <w:numFmt w:val="lowerLetter"/>
      <w:lvlText w:val="%8."/>
      <w:lvlJc w:val="left"/>
      <w:pPr>
        <w:ind w:left="8280" w:hanging="360"/>
      </w:pPr>
    </w:lvl>
    <w:lvl w:ilvl="8" w:tplc="080A001B" w:tentative="1">
      <w:start w:val="1"/>
      <w:numFmt w:val="lowerRoman"/>
      <w:lvlText w:val="%9."/>
      <w:lvlJc w:val="right"/>
      <w:pPr>
        <w:ind w:left="9000" w:hanging="180"/>
      </w:pPr>
    </w:lvl>
  </w:abstractNum>
  <w:abstractNum w:abstractNumId="157" w15:restartNumberingAfterBreak="0">
    <w:nsid w:val="46FE33AE"/>
    <w:multiLevelType w:val="hybridMultilevel"/>
    <w:tmpl w:val="C652CE58"/>
    <w:lvl w:ilvl="0" w:tplc="56D6BC80">
      <w:start w:val="1"/>
      <w:numFmt w:val="lowerLetter"/>
      <w:lvlText w:val="%1)"/>
      <w:lvlJc w:val="left"/>
      <w:pPr>
        <w:ind w:left="270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8" w15:restartNumberingAfterBreak="0">
    <w:nsid w:val="473F75D3"/>
    <w:multiLevelType w:val="hybridMultilevel"/>
    <w:tmpl w:val="4B0EDBCE"/>
    <w:lvl w:ilvl="0" w:tplc="B0309B72">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9" w15:restartNumberingAfterBreak="0">
    <w:nsid w:val="47F83CDF"/>
    <w:multiLevelType w:val="hybridMultilevel"/>
    <w:tmpl w:val="1062CE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0" w15:restartNumberingAfterBreak="0">
    <w:nsid w:val="49186502"/>
    <w:multiLevelType w:val="hybridMultilevel"/>
    <w:tmpl w:val="02BE73A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1" w15:restartNumberingAfterBreak="0">
    <w:nsid w:val="491D2519"/>
    <w:multiLevelType w:val="hybridMultilevel"/>
    <w:tmpl w:val="813EC30C"/>
    <w:lvl w:ilvl="0" w:tplc="2BE8BCA0">
      <w:start w:val="1"/>
      <w:numFmt w:val="decimal"/>
      <w:lvlText w:val="%1."/>
      <w:lvlJc w:val="left"/>
      <w:pPr>
        <w:ind w:left="360" w:hanging="360"/>
      </w:pPr>
      <w:rPr>
        <w:rFonts w:cs="Calibri" w:hint="default"/>
      </w:rPr>
    </w:lvl>
    <w:lvl w:ilvl="1" w:tplc="240A0019">
      <w:start w:val="1"/>
      <w:numFmt w:val="lowerLetter"/>
      <w:lvlText w:val="%2."/>
      <w:lvlJc w:val="left"/>
      <w:pPr>
        <w:ind w:left="1035" w:hanging="360"/>
      </w:pPr>
    </w:lvl>
    <w:lvl w:ilvl="2" w:tplc="240A001B">
      <w:start w:val="1"/>
      <w:numFmt w:val="lowerRoman"/>
      <w:lvlText w:val="%3."/>
      <w:lvlJc w:val="right"/>
      <w:pPr>
        <w:ind w:left="1755" w:hanging="180"/>
      </w:pPr>
    </w:lvl>
    <w:lvl w:ilvl="3" w:tplc="2BE8BCA0">
      <w:start w:val="1"/>
      <w:numFmt w:val="decimal"/>
      <w:lvlText w:val="%4."/>
      <w:lvlJc w:val="left"/>
      <w:pPr>
        <w:ind w:left="2475" w:hanging="360"/>
      </w:pPr>
      <w:rPr>
        <w:rFonts w:cs="Calibri" w:hint="default"/>
      </w:rPr>
    </w:lvl>
    <w:lvl w:ilvl="4" w:tplc="240A0019">
      <w:start w:val="1"/>
      <w:numFmt w:val="lowerLetter"/>
      <w:lvlText w:val="%5."/>
      <w:lvlJc w:val="left"/>
      <w:pPr>
        <w:ind w:left="3195" w:hanging="360"/>
      </w:pPr>
    </w:lvl>
    <w:lvl w:ilvl="5" w:tplc="240A0019">
      <w:start w:val="1"/>
      <w:numFmt w:val="lowerLetter"/>
      <w:lvlText w:val="%6."/>
      <w:lvlJc w:val="left"/>
      <w:pPr>
        <w:ind w:left="3915" w:hanging="180"/>
      </w:pPr>
    </w:lvl>
    <w:lvl w:ilvl="6" w:tplc="0F06AC70">
      <w:start w:val="1"/>
      <w:numFmt w:val="upperLetter"/>
      <w:lvlText w:val="%7."/>
      <w:lvlJc w:val="left"/>
      <w:pPr>
        <w:ind w:left="4635" w:hanging="360"/>
      </w:pPr>
      <w:rPr>
        <w:rFonts w:hint="default"/>
      </w:rPr>
    </w:lvl>
    <w:lvl w:ilvl="7" w:tplc="344A8CEA">
      <w:start w:val="1"/>
      <w:numFmt w:val="lowerRoman"/>
      <w:lvlText w:val="(%8)"/>
      <w:lvlJc w:val="left"/>
      <w:pPr>
        <w:ind w:left="5715" w:hanging="720"/>
      </w:pPr>
      <w:rPr>
        <w:rFonts w:hint="default"/>
      </w:rPr>
    </w:lvl>
    <w:lvl w:ilvl="8" w:tplc="240A001B" w:tentative="1">
      <w:start w:val="1"/>
      <w:numFmt w:val="lowerRoman"/>
      <w:lvlText w:val="%9."/>
      <w:lvlJc w:val="right"/>
      <w:pPr>
        <w:ind w:left="6075" w:hanging="180"/>
      </w:pPr>
    </w:lvl>
  </w:abstractNum>
  <w:abstractNum w:abstractNumId="162" w15:restartNumberingAfterBreak="0">
    <w:nsid w:val="49381BC8"/>
    <w:multiLevelType w:val="multilevel"/>
    <w:tmpl w:val="FB2EB23C"/>
    <w:lvl w:ilvl="0">
      <w:start w:val="1"/>
      <w:numFmt w:val="lowerLetter"/>
      <w:lvlText w:val="%1)"/>
      <w:lvlJc w:val="left"/>
      <w:pPr>
        <w:ind w:left="1440" w:hanging="360"/>
      </w:pPr>
      <w:rPr>
        <w:rFonts w:hint="default"/>
        <w:b/>
      </w:rPr>
    </w:lvl>
    <w:lvl w:ilvl="1">
      <w:start w:val="1"/>
      <w:numFmt w:val="lowerRoman"/>
      <w:lvlText w:val="i.%2"/>
      <w:lvlJc w:val="left"/>
      <w:pPr>
        <w:ind w:left="2160" w:hanging="360"/>
      </w:pPr>
      <w:rPr>
        <w:rFonts w:hint="default"/>
      </w:rPr>
    </w:lvl>
    <w:lvl w:ilvl="2">
      <w:start w:val="1"/>
      <w:numFmt w:val="lowerRoman"/>
      <w:lvlText w:val="%3."/>
      <w:lvlJc w:val="right"/>
      <w:pPr>
        <w:ind w:left="2880" w:hanging="180"/>
      </w:pPr>
      <w:rPr>
        <w:rFonts w:hint="default"/>
        <w:b w:val="0"/>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asciiTheme="minorHAnsi" w:eastAsia="Times New Roman" w:hAnsiTheme="minorHAnsi" w:cs="Times New Roman"/>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63" w15:restartNumberingAfterBreak="0">
    <w:nsid w:val="499C1D52"/>
    <w:multiLevelType w:val="multilevel"/>
    <w:tmpl w:val="08A0325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4" w15:restartNumberingAfterBreak="0">
    <w:nsid w:val="4AAC7A2E"/>
    <w:multiLevelType w:val="multilevel"/>
    <w:tmpl w:val="35126458"/>
    <w:lvl w:ilvl="0">
      <w:start w:val="1"/>
      <w:numFmt w:val="lowerRoman"/>
      <w:lvlText w:val="(%1)"/>
      <w:lvlJc w:val="left"/>
      <w:pPr>
        <w:tabs>
          <w:tab w:val="num" w:pos="0"/>
        </w:tabs>
        <w:ind w:left="1440" w:hanging="720"/>
      </w:pPr>
      <w:rPr>
        <w:rFonts w:cs="Times New Roman"/>
      </w:rPr>
    </w:lvl>
    <w:lvl w:ilvl="1">
      <w:start w:val="1"/>
      <w:numFmt w:val="decimal"/>
      <w:lvlText w:val="%2."/>
      <w:lvlJc w:val="left"/>
      <w:pPr>
        <w:tabs>
          <w:tab w:val="num" w:pos="0"/>
        </w:tabs>
        <w:ind w:left="2010" w:hanging="570"/>
      </w:pPr>
    </w:lvl>
    <w:lvl w:ilvl="2">
      <w:start w:val="1"/>
      <w:numFmt w:val="lowerLetter"/>
      <w:lvlText w:val="%3)"/>
      <w:lvlJc w:val="left"/>
      <w:pPr>
        <w:tabs>
          <w:tab w:val="num" w:pos="0"/>
        </w:tabs>
        <w:ind w:left="2700" w:hanging="360"/>
      </w:pPr>
    </w:lvl>
    <w:lvl w:ilvl="3">
      <w:start w:val="1"/>
      <w:numFmt w:val="lowerLetter"/>
      <w:lvlText w:val="%4."/>
      <w:lvlJc w:val="left"/>
      <w:pPr>
        <w:tabs>
          <w:tab w:val="num" w:pos="0"/>
        </w:tabs>
        <w:ind w:left="3240" w:hanging="360"/>
      </w:p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65" w15:restartNumberingAfterBreak="0">
    <w:nsid w:val="4AD5122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15:restartNumberingAfterBreak="0">
    <w:nsid w:val="4AF01B0F"/>
    <w:multiLevelType w:val="hybridMultilevel"/>
    <w:tmpl w:val="47F4B654"/>
    <w:lvl w:ilvl="0" w:tplc="3DFA117E">
      <w:start w:val="1"/>
      <w:numFmt w:val="lowerLetter"/>
      <w:lvlText w:val="%1."/>
      <w:lvlJc w:val="left"/>
      <w:pPr>
        <w:ind w:left="1145" w:hanging="360"/>
      </w:pPr>
      <w:rPr>
        <w:rFonts w:asciiTheme="minorHAnsi" w:eastAsiaTheme="minorHAnsi" w:hAnsiTheme="minorHAnsi" w:cstheme="minorBidi"/>
        <w:b/>
        <w:bCs/>
      </w:rPr>
    </w:lvl>
    <w:lvl w:ilvl="1" w:tplc="240A0019">
      <w:start w:val="1"/>
      <w:numFmt w:val="lowerLetter"/>
      <w:lvlText w:val="%2."/>
      <w:lvlJc w:val="left"/>
      <w:pPr>
        <w:ind w:left="1865" w:hanging="360"/>
      </w:pPr>
    </w:lvl>
    <w:lvl w:ilvl="2" w:tplc="240A001B">
      <w:start w:val="1"/>
      <w:numFmt w:val="lowerRoman"/>
      <w:lvlText w:val="%3."/>
      <w:lvlJc w:val="right"/>
      <w:pPr>
        <w:ind w:left="2585" w:hanging="180"/>
      </w:pPr>
    </w:lvl>
    <w:lvl w:ilvl="3" w:tplc="240A000F">
      <w:start w:val="1"/>
      <w:numFmt w:val="decimal"/>
      <w:lvlText w:val="%4."/>
      <w:lvlJc w:val="left"/>
      <w:pPr>
        <w:ind w:left="3305" w:hanging="360"/>
      </w:pPr>
    </w:lvl>
    <w:lvl w:ilvl="4" w:tplc="240A0019">
      <w:start w:val="1"/>
      <w:numFmt w:val="lowerLetter"/>
      <w:lvlText w:val="%5."/>
      <w:lvlJc w:val="left"/>
      <w:pPr>
        <w:ind w:left="4025" w:hanging="360"/>
      </w:pPr>
    </w:lvl>
    <w:lvl w:ilvl="5" w:tplc="240A001B">
      <w:start w:val="1"/>
      <w:numFmt w:val="lowerRoman"/>
      <w:lvlText w:val="%6."/>
      <w:lvlJc w:val="right"/>
      <w:pPr>
        <w:ind w:left="4745" w:hanging="180"/>
      </w:pPr>
    </w:lvl>
    <w:lvl w:ilvl="6" w:tplc="240A000F">
      <w:start w:val="1"/>
      <w:numFmt w:val="decimal"/>
      <w:lvlText w:val="%7."/>
      <w:lvlJc w:val="left"/>
      <w:pPr>
        <w:ind w:left="5465" w:hanging="360"/>
      </w:pPr>
    </w:lvl>
    <w:lvl w:ilvl="7" w:tplc="240A0019">
      <w:start w:val="1"/>
      <w:numFmt w:val="lowerLetter"/>
      <w:lvlText w:val="%8."/>
      <w:lvlJc w:val="left"/>
      <w:pPr>
        <w:ind w:left="6185" w:hanging="360"/>
      </w:pPr>
    </w:lvl>
    <w:lvl w:ilvl="8" w:tplc="240A001B">
      <w:start w:val="1"/>
      <w:numFmt w:val="lowerRoman"/>
      <w:lvlText w:val="%9."/>
      <w:lvlJc w:val="right"/>
      <w:pPr>
        <w:ind w:left="6905" w:hanging="180"/>
      </w:pPr>
    </w:lvl>
  </w:abstractNum>
  <w:abstractNum w:abstractNumId="167" w15:restartNumberingAfterBreak="0">
    <w:nsid w:val="4B04296F"/>
    <w:multiLevelType w:val="hybridMultilevel"/>
    <w:tmpl w:val="A9BC30DE"/>
    <w:lvl w:ilvl="0" w:tplc="0C0A000F">
      <w:start w:val="1"/>
      <w:numFmt w:val="decimal"/>
      <w:lvlText w:val="%1."/>
      <w:lvlJc w:val="left"/>
      <w:pPr>
        <w:ind w:left="540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8" w15:restartNumberingAfterBreak="0">
    <w:nsid w:val="4B170395"/>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9" w15:restartNumberingAfterBreak="0">
    <w:nsid w:val="4C0B1256"/>
    <w:multiLevelType w:val="hybridMultilevel"/>
    <w:tmpl w:val="A7307974"/>
    <w:lvl w:ilvl="0" w:tplc="27DCAA6E">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0" w15:restartNumberingAfterBreak="0">
    <w:nsid w:val="4C4A794A"/>
    <w:multiLevelType w:val="multilevel"/>
    <w:tmpl w:val="3AA42AE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1" w15:restartNumberingAfterBreak="0">
    <w:nsid w:val="4C4D7DA5"/>
    <w:multiLevelType w:val="multilevel"/>
    <w:tmpl w:val="059ED4BE"/>
    <w:lvl w:ilvl="0">
      <w:start w:val="1"/>
      <w:numFmt w:val="decimal"/>
      <w:lvlText w:val="%1."/>
      <w:lvlJc w:val="left"/>
      <w:pPr>
        <w:ind w:left="489" w:hanging="405"/>
      </w:pPr>
      <w:rPr>
        <w:rFonts w:hint="default"/>
      </w:rPr>
    </w:lvl>
    <w:lvl w:ilvl="1">
      <w:start w:val="1"/>
      <w:numFmt w:val="lowerLetter"/>
      <w:lvlText w:val="%2)"/>
      <w:lvlJc w:val="left"/>
      <w:pPr>
        <w:ind w:left="1164" w:hanging="360"/>
      </w:pPr>
      <w:rPr>
        <w:rFonts w:hint="default"/>
      </w:rPr>
    </w:lvl>
    <w:lvl w:ilvl="2">
      <w:start w:val="1"/>
      <w:numFmt w:val="lowerRoman"/>
      <w:lvlText w:val="%3."/>
      <w:lvlJc w:val="right"/>
      <w:pPr>
        <w:ind w:left="1884" w:hanging="180"/>
      </w:pPr>
      <w:rPr>
        <w:rFonts w:hint="default"/>
      </w:rPr>
    </w:lvl>
    <w:lvl w:ilvl="3">
      <w:start w:val="1"/>
      <w:numFmt w:val="decimal"/>
      <w:lvlText w:val="%4."/>
      <w:lvlJc w:val="left"/>
      <w:pPr>
        <w:ind w:left="2604" w:hanging="360"/>
      </w:pPr>
      <w:rPr>
        <w:rFonts w:hint="default"/>
      </w:rPr>
    </w:lvl>
    <w:lvl w:ilvl="4">
      <w:start w:val="1"/>
      <w:numFmt w:val="lowerLetter"/>
      <w:lvlText w:val="%5."/>
      <w:lvlJc w:val="left"/>
      <w:pPr>
        <w:ind w:left="3324" w:hanging="360"/>
      </w:pPr>
      <w:rPr>
        <w:rFonts w:hint="default"/>
      </w:rPr>
    </w:lvl>
    <w:lvl w:ilvl="5">
      <w:start w:val="1"/>
      <w:numFmt w:val="lowerRoman"/>
      <w:lvlText w:val="%6."/>
      <w:lvlJc w:val="right"/>
      <w:pPr>
        <w:ind w:left="4044" w:hanging="180"/>
      </w:pPr>
      <w:rPr>
        <w:rFonts w:hint="default"/>
      </w:rPr>
    </w:lvl>
    <w:lvl w:ilvl="6">
      <w:start w:val="1"/>
      <w:numFmt w:val="decimal"/>
      <w:lvlText w:val="%7."/>
      <w:lvlJc w:val="left"/>
      <w:pPr>
        <w:ind w:left="4764" w:hanging="360"/>
      </w:pPr>
      <w:rPr>
        <w:rFonts w:hint="default"/>
      </w:rPr>
    </w:lvl>
    <w:lvl w:ilvl="7">
      <w:start w:val="1"/>
      <w:numFmt w:val="lowerLetter"/>
      <w:lvlText w:val="%8."/>
      <w:lvlJc w:val="left"/>
      <w:pPr>
        <w:ind w:left="5484" w:hanging="360"/>
      </w:pPr>
      <w:rPr>
        <w:rFonts w:hint="default"/>
      </w:rPr>
    </w:lvl>
    <w:lvl w:ilvl="8">
      <w:start w:val="1"/>
      <w:numFmt w:val="lowerRoman"/>
      <w:lvlText w:val="%9."/>
      <w:lvlJc w:val="right"/>
      <w:pPr>
        <w:ind w:left="6204" w:hanging="180"/>
      </w:pPr>
      <w:rPr>
        <w:rFonts w:hint="default"/>
      </w:rPr>
    </w:lvl>
  </w:abstractNum>
  <w:abstractNum w:abstractNumId="172" w15:restartNumberingAfterBreak="0">
    <w:nsid w:val="4CDF3976"/>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3" w15:restartNumberingAfterBreak="0">
    <w:nsid w:val="4D6C77A4"/>
    <w:multiLevelType w:val="multilevel"/>
    <w:tmpl w:val="AEA0DC7A"/>
    <w:lvl w:ilvl="0">
      <w:start w:val="1"/>
      <w:numFmt w:val="decimal"/>
      <w:lvlText w:val="%1."/>
      <w:lvlJc w:val="left"/>
      <w:pPr>
        <w:ind w:left="720" w:hanging="360"/>
      </w:pPr>
      <w:rPr>
        <w:rFonts w:hint="default"/>
        <w:b/>
      </w:rPr>
    </w:lvl>
    <w:lvl w:ilvl="1">
      <w:start w:val="2"/>
      <w:numFmt w:val="decimal"/>
      <w:isLgl/>
      <w:lvlText w:val="%1.%2"/>
      <w:lvlJc w:val="left"/>
      <w:pPr>
        <w:ind w:left="1109" w:hanging="360"/>
      </w:pPr>
      <w:rPr>
        <w:rFonts w:hint="default"/>
      </w:rPr>
    </w:lvl>
    <w:lvl w:ilvl="2">
      <w:start w:val="1"/>
      <w:numFmt w:val="decimal"/>
      <w:isLgl/>
      <w:lvlText w:val="%1.%2.%3"/>
      <w:lvlJc w:val="left"/>
      <w:pPr>
        <w:ind w:left="1858" w:hanging="720"/>
      </w:pPr>
      <w:rPr>
        <w:rFonts w:hint="default"/>
      </w:rPr>
    </w:lvl>
    <w:lvl w:ilvl="3">
      <w:start w:val="1"/>
      <w:numFmt w:val="decimal"/>
      <w:isLgl/>
      <w:lvlText w:val="%1.%2.%3.%4"/>
      <w:lvlJc w:val="left"/>
      <w:pPr>
        <w:ind w:left="2247" w:hanging="720"/>
      </w:pPr>
      <w:rPr>
        <w:rFonts w:hint="default"/>
      </w:rPr>
    </w:lvl>
    <w:lvl w:ilvl="4">
      <w:start w:val="1"/>
      <w:numFmt w:val="decimal"/>
      <w:isLgl/>
      <w:lvlText w:val="%1.%2.%3.%4.%5"/>
      <w:lvlJc w:val="left"/>
      <w:pPr>
        <w:ind w:left="2996" w:hanging="1080"/>
      </w:pPr>
      <w:rPr>
        <w:rFonts w:hint="default"/>
      </w:rPr>
    </w:lvl>
    <w:lvl w:ilvl="5">
      <w:start w:val="1"/>
      <w:numFmt w:val="decimal"/>
      <w:isLgl/>
      <w:lvlText w:val="%1.%2.%3.%4.%5.%6"/>
      <w:lvlJc w:val="left"/>
      <w:pPr>
        <w:ind w:left="3385" w:hanging="108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523" w:hanging="1440"/>
      </w:pPr>
      <w:rPr>
        <w:rFonts w:hint="default"/>
      </w:rPr>
    </w:lvl>
    <w:lvl w:ilvl="8">
      <w:start w:val="1"/>
      <w:numFmt w:val="decimal"/>
      <w:isLgl/>
      <w:lvlText w:val="%1.%2.%3.%4.%5.%6.%7.%8.%9"/>
      <w:lvlJc w:val="left"/>
      <w:pPr>
        <w:ind w:left="4912" w:hanging="1440"/>
      </w:pPr>
      <w:rPr>
        <w:rFonts w:hint="default"/>
      </w:rPr>
    </w:lvl>
  </w:abstractNum>
  <w:abstractNum w:abstractNumId="174" w15:restartNumberingAfterBreak="0">
    <w:nsid w:val="4D976FFC"/>
    <w:multiLevelType w:val="hybridMultilevel"/>
    <w:tmpl w:val="D516541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5" w15:restartNumberingAfterBreak="0">
    <w:nsid w:val="4E415DD6"/>
    <w:multiLevelType w:val="hybridMultilevel"/>
    <w:tmpl w:val="50A068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6" w15:restartNumberingAfterBreak="0">
    <w:nsid w:val="4E6E0E3A"/>
    <w:multiLevelType w:val="hybridMultilevel"/>
    <w:tmpl w:val="D0782750"/>
    <w:lvl w:ilvl="0" w:tplc="240A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4EC50E54"/>
    <w:multiLevelType w:val="multilevel"/>
    <w:tmpl w:val="C2466A94"/>
    <w:lvl w:ilvl="0">
      <w:start w:val="1"/>
      <w:numFmt w:val="decimal"/>
      <w:lvlText w:val="%1."/>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8" w15:restartNumberingAfterBreak="0">
    <w:nsid w:val="4F7C18B9"/>
    <w:multiLevelType w:val="hybridMultilevel"/>
    <w:tmpl w:val="2938CB4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9" w15:restartNumberingAfterBreak="0">
    <w:nsid w:val="50D54953"/>
    <w:multiLevelType w:val="hybridMultilevel"/>
    <w:tmpl w:val="6550363A"/>
    <w:lvl w:ilvl="0" w:tplc="7CB6AE7E">
      <w:start w:val="1"/>
      <w:numFmt w:val="lowerRoman"/>
      <w:lvlText w:val="%1)"/>
      <w:lvlJc w:val="left"/>
      <w:pPr>
        <w:ind w:left="1065"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0" w15:restartNumberingAfterBreak="0">
    <w:nsid w:val="5134090C"/>
    <w:multiLevelType w:val="hybridMultilevel"/>
    <w:tmpl w:val="936E50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1" w15:restartNumberingAfterBreak="0">
    <w:nsid w:val="514F1D4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2" w15:restartNumberingAfterBreak="0">
    <w:nsid w:val="51AF79D7"/>
    <w:multiLevelType w:val="hybridMultilevel"/>
    <w:tmpl w:val="09404E44"/>
    <w:lvl w:ilvl="0" w:tplc="EB0A942A">
      <w:start w:val="4"/>
      <w:numFmt w:val="bullet"/>
      <w:lvlText w:val=""/>
      <w:lvlJc w:val="left"/>
      <w:pPr>
        <w:ind w:left="1800" w:hanging="360"/>
      </w:pPr>
      <w:rPr>
        <w:rFonts w:ascii="Symbol" w:eastAsia="Times New Roman" w:hAnsi="Symbo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3" w15:restartNumberingAfterBreak="0">
    <w:nsid w:val="51B019BF"/>
    <w:multiLevelType w:val="hybridMultilevel"/>
    <w:tmpl w:val="D8FA8AA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4" w15:restartNumberingAfterBreak="0">
    <w:nsid w:val="51D92A95"/>
    <w:multiLevelType w:val="hybridMultilevel"/>
    <w:tmpl w:val="C26885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5" w15:restartNumberingAfterBreak="0">
    <w:nsid w:val="52320B42"/>
    <w:multiLevelType w:val="hybridMultilevel"/>
    <w:tmpl w:val="4A18D1E8"/>
    <w:lvl w:ilvl="0" w:tplc="21A2CB20">
      <w:start w:val="1"/>
      <w:numFmt w:val="decimal"/>
      <w:lvlText w:val="%1."/>
      <w:lvlJc w:val="left"/>
      <w:pPr>
        <w:ind w:left="720" w:hanging="360"/>
      </w:pPr>
      <w:rPr>
        <w:rFonts w:cs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6" w15:restartNumberingAfterBreak="0">
    <w:nsid w:val="5279207E"/>
    <w:multiLevelType w:val="hybridMultilevel"/>
    <w:tmpl w:val="6006213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7" w15:restartNumberingAfterBreak="0">
    <w:nsid w:val="52793E40"/>
    <w:multiLevelType w:val="multilevel"/>
    <w:tmpl w:val="D6C862C8"/>
    <w:lvl w:ilvl="0">
      <w:start w:val="1"/>
      <w:numFmt w:val="decimal"/>
      <w:lvlText w:val="%1."/>
      <w:lvlJc w:val="left"/>
      <w:pPr>
        <w:tabs>
          <w:tab w:val="num" w:pos="0"/>
        </w:tabs>
        <w:ind w:left="720" w:hanging="360"/>
      </w:pPr>
    </w:lvl>
    <w:lvl w:ilvl="1">
      <w:start w:val="1"/>
      <w:numFmt w:val="lowerLetter"/>
      <w:lvlText w:val="%2."/>
      <w:lvlJc w:val="left"/>
      <w:pPr>
        <w:tabs>
          <w:tab w:val="num" w:pos="0"/>
        </w:tabs>
        <w:ind w:left="1068" w:hanging="360"/>
      </w:pPr>
    </w:lvl>
    <w:lvl w:ilvl="2">
      <w:start w:val="1"/>
      <w:numFmt w:val="lowerRoman"/>
      <w:lvlText w:val="%3."/>
      <w:lvlJc w:val="right"/>
      <w:pPr>
        <w:tabs>
          <w:tab w:val="num" w:pos="0"/>
        </w:tabs>
        <w:ind w:left="1739"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8" w15:restartNumberingAfterBreak="0">
    <w:nsid w:val="52AE1F96"/>
    <w:multiLevelType w:val="hybridMultilevel"/>
    <w:tmpl w:val="1B063F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9" w15:restartNumberingAfterBreak="0">
    <w:nsid w:val="52DF0A28"/>
    <w:multiLevelType w:val="multilevel"/>
    <w:tmpl w:val="6492B6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0" w15:restartNumberingAfterBreak="0">
    <w:nsid w:val="53327AEC"/>
    <w:multiLevelType w:val="multilevel"/>
    <w:tmpl w:val="F6E41A38"/>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91" w15:restartNumberingAfterBreak="0">
    <w:nsid w:val="54951B1E"/>
    <w:multiLevelType w:val="hybridMultilevel"/>
    <w:tmpl w:val="B3BA8B36"/>
    <w:lvl w:ilvl="0" w:tplc="330A4C56">
      <w:start w:val="1"/>
      <w:numFmt w:val="decimal"/>
      <w:lvlText w:val="(%1)"/>
      <w:lvlJc w:val="left"/>
      <w:pPr>
        <w:ind w:left="644" w:hanging="360"/>
      </w:pPr>
      <w:rPr>
        <w:b/>
        <w:sz w:val="16"/>
        <w:szCs w:val="16"/>
      </w:r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192" w15:restartNumberingAfterBreak="0">
    <w:nsid w:val="54A63AD8"/>
    <w:multiLevelType w:val="hybridMultilevel"/>
    <w:tmpl w:val="483A2E66"/>
    <w:lvl w:ilvl="0" w:tplc="37D8C3CE">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93" w15:restartNumberingAfterBreak="0">
    <w:nsid w:val="54A74913"/>
    <w:multiLevelType w:val="hybridMultilevel"/>
    <w:tmpl w:val="5BAEB8FE"/>
    <w:lvl w:ilvl="0" w:tplc="240A0017">
      <w:start w:val="1"/>
      <w:numFmt w:val="lowerLetter"/>
      <w:lvlText w:val="%1)"/>
      <w:lvlJc w:val="left"/>
      <w:pPr>
        <w:ind w:left="1146" w:hanging="360"/>
      </w:pPr>
    </w:lvl>
    <w:lvl w:ilvl="1" w:tplc="240A001B">
      <w:start w:val="1"/>
      <w:numFmt w:val="lowerRoman"/>
      <w:lvlText w:val="%2."/>
      <w:lvlJc w:val="right"/>
      <w:pPr>
        <w:ind w:left="1866" w:hanging="360"/>
      </w:pPr>
    </w:lvl>
    <w:lvl w:ilvl="2" w:tplc="240A001B">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94" w15:restartNumberingAfterBreak="0">
    <w:nsid w:val="54C67F11"/>
    <w:multiLevelType w:val="hybridMultilevel"/>
    <w:tmpl w:val="983E1D9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5" w15:restartNumberingAfterBreak="0">
    <w:nsid w:val="54FC1E7F"/>
    <w:multiLevelType w:val="multilevel"/>
    <w:tmpl w:val="99FCE112"/>
    <w:lvl w:ilvl="0">
      <w:start w:val="1"/>
      <w:numFmt w:val="decimal"/>
      <w:lvlText w:val="%1."/>
      <w:lvlJc w:val="left"/>
      <w:pPr>
        <w:ind w:left="1065" w:hanging="705"/>
      </w:pPr>
      <w:rPr>
        <w:rFonts w:hint="default"/>
      </w:rPr>
    </w:lvl>
    <w:lvl w:ilvl="1">
      <w:start w:val="3"/>
      <w:numFmt w:val="decimal"/>
      <w:isLgl/>
      <w:lvlText w:val="%1.%2"/>
      <w:lvlJc w:val="left"/>
      <w:pPr>
        <w:ind w:left="1109" w:hanging="360"/>
      </w:pPr>
      <w:rPr>
        <w:rFonts w:hint="default"/>
      </w:rPr>
    </w:lvl>
    <w:lvl w:ilvl="2">
      <w:start w:val="1"/>
      <w:numFmt w:val="decimal"/>
      <w:isLgl/>
      <w:lvlText w:val="%1.%2.%3"/>
      <w:lvlJc w:val="left"/>
      <w:pPr>
        <w:ind w:left="1858" w:hanging="720"/>
      </w:pPr>
      <w:rPr>
        <w:rFonts w:hint="default"/>
      </w:rPr>
    </w:lvl>
    <w:lvl w:ilvl="3">
      <w:start w:val="1"/>
      <w:numFmt w:val="decimal"/>
      <w:isLgl/>
      <w:lvlText w:val="%1.%2.%3.%4"/>
      <w:lvlJc w:val="left"/>
      <w:pPr>
        <w:ind w:left="2247" w:hanging="720"/>
      </w:pPr>
      <w:rPr>
        <w:rFonts w:hint="default"/>
      </w:rPr>
    </w:lvl>
    <w:lvl w:ilvl="4">
      <w:start w:val="1"/>
      <w:numFmt w:val="decimal"/>
      <w:isLgl/>
      <w:lvlText w:val="%1.%2.%3.%4.%5"/>
      <w:lvlJc w:val="left"/>
      <w:pPr>
        <w:ind w:left="2996" w:hanging="1080"/>
      </w:pPr>
      <w:rPr>
        <w:rFonts w:hint="default"/>
      </w:rPr>
    </w:lvl>
    <w:lvl w:ilvl="5">
      <w:start w:val="1"/>
      <w:numFmt w:val="decimal"/>
      <w:isLgl/>
      <w:lvlText w:val="%1.%2.%3.%4.%5.%6"/>
      <w:lvlJc w:val="left"/>
      <w:pPr>
        <w:ind w:left="3385" w:hanging="108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523" w:hanging="1440"/>
      </w:pPr>
      <w:rPr>
        <w:rFonts w:hint="default"/>
      </w:rPr>
    </w:lvl>
    <w:lvl w:ilvl="8">
      <w:start w:val="1"/>
      <w:numFmt w:val="decimal"/>
      <w:isLgl/>
      <w:lvlText w:val="%1.%2.%3.%4.%5.%6.%7.%8.%9"/>
      <w:lvlJc w:val="left"/>
      <w:pPr>
        <w:ind w:left="4912" w:hanging="1440"/>
      </w:pPr>
      <w:rPr>
        <w:rFonts w:hint="default"/>
      </w:rPr>
    </w:lvl>
  </w:abstractNum>
  <w:abstractNum w:abstractNumId="196" w15:restartNumberingAfterBreak="0">
    <w:nsid w:val="5553268C"/>
    <w:multiLevelType w:val="hybridMultilevel"/>
    <w:tmpl w:val="E25A3086"/>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7" w15:restartNumberingAfterBreak="0">
    <w:nsid w:val="55624CC4"/>
    <w:multiLevelType w:val="multilevel"/>
    <w:tmpl w:val="933615F4"/>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8" w15:restartNumberingAfterBreak="0">
    <w:nsid w:val="55A26E08"/>
    <w:multiLevelType w:val="multilevel"/>
    <w:tmpl w:val="A9F4903A"/>
    <w:lvl w:ilvl="0">
      <w:start w:val="1"/>
      <w:numFmt w:val="decimal"/>
      <w:lvlText w:val="%1."/>
      <w:lvlJc w:val="left"/>
      <w:pPr>
        <w:ind w:left="720" w:hanging="36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9" w15:restartNumberingAfterBreak="0">
    <w:nsid w:val="56264233"/>
    <w:multiLevelType w:val="hybridMultilevel"/>
    <w:tmpl w:val="DF3A72BA"/>
    <w:lvl w:ilvl="0" w:tplc="0C0A001B">
      <w:start w:val="1"/>
      <w:numFmt w:val="lowerRoman"/>
      <w:lvlText w:val="%1."/>
      <w:lvlJc w:val="righ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0" w15:restartNumberingAfterBreak="0">
    <w:nsid w:val="56D33777"/>
    <w:multiLevelType w:val="multilevel"/>
    <w:tmpl w:val="29A85740"/>
    <w:lvl w:ilvl="0">
      <w:start w:val="1"/>
      <w:numFmt w:val="lowerLetter"/>
      <w:lvlText w:val="%1."/>
      <w:lvlJc w:val="left"/>
      <w:pPr>
        <w:tabs>
          <w:tab w:val="num" w:pos="0"/>
        </w:tabs>
        <w:ind w:left="546" w:hanging="360"/>
      </w:pPr>
      <w:rPr>
        <w:spacing w:val="-1"/>
        <w:w w:val="100"/>
        <w:lang w:val="es-ES" w:eastAsia="en-US" w:bidi="ar-SA"/>
      </w:rPr>
    </w:lvl>
    <w:lvl w:ilvl="1">
      <w:start w:val="1"/>
      <w:numFmt w:val="lowerRoman"/>
      <w:lvlText w:val="%2."/>
      <w:lvlJc w:val="left"/>
      <w:pPr>
        <w:tabs>
          <w:tab w:val="num" w:pos="0"/>
        </w:tabs>
        <w:ind w:left="970" w:hanging="288"/>
      </w:pPr>
      <w:rPr>
        <w:rFonts w:ascii="Calibri" w:eastAsia="Calibri" w:hAnsi="Calibri" w:cs="Calibri"/>
        <w:spacing w:val="-1"/>
        <w:w w:val="100"/>
        <w:sz w:val="22"/>
        <w:szCs w:val="22"/>
        <w:lang w:val="es-ES" w:eastAsia="en-US" w:bidi="ar-SA"/>
      </w:rPr>
    </w:lvl>
    <w:lvl w:ilvl="2">
      <w:start w:val="1"/>
      <w:numFmt w:val="lowerRoman"/>
      <w:lvlText w:val="(%3)"/>
      <w:lvlJc w:val="left"/>
      <w:pPr>
        <w:tabs>
          <w:tab w:val="num" w:pos="0"/>
        </w:tabs>
        <w:ind w:left="1678" w:hanging="365"/>
      </w:pPr>
      <w:rPr>
        <w:rFonts w:ascii="Calibri" w:eastAsia="Calibri" w:hAnsi="Calibri" w:cs="Calibri"/>
        <w:spacing w:val="-1"/>
        <w:w w:val="100"/>
        <w:sz w:val="22"/>
        <w:szCs w:val="22"/>
        <w:lang w:val="es-ES" w:eastAsia="en-US" w:bidi="ar-SA"/>
      </w:rPr>
    </w:lvl>
    <w:lvl w:ilvl="3">
      <w:numFmt w:val="bullet"/>
      <w:lvlText w:val=""/>
      <w:lvlJc w:val="left"/>
      <w:pPr>
        <w:tabs>
          <w:tab w:val="num" w:pos="0"/>
        </w:tabs>
        <w:ind w:left="1680" w:hanging="365"/>
      </w:pPr>
      <w:rPr>
        <w:rFonts w:ascii="Symbol" w:hAnsi="Symbol" w:cs="Symbol" w:hint="default"/>
        <w:lang w:val="es-ES" w:eastAsia="en-US" w:bidi="ar-SA"/>
      </w:rPr>
    </w:lvl>
    <w:lvl w:ilvl="4">
      <w:numFmt w:val="bullet"/>
      <w:lvlText w:val=""/>
      <w:lvlJc w:val="left"/>
      <w:pPr>
        <w:tabs>
          <w:tab w:val="num" w:pos="0"/>
        </w:tabs>
        <w:ind w:left="2808" w:hanging="365"/>
      </w:pPr>
      <w:rPr>
        <w:rFonts w:ascii="Symbol" w:hAnsi="Symbol" w:cs="Symbol" w:hint="default"/>
        <w:lang w:val="es-ES" w:eastAsia="en-US" w:bidi="ar-SA"/>
      </w:rPr>
    </w:lvl>
    <w:lvl w:ilvl="5">
      <w:numFmt w:val="bullet"/>
      <w:lvlText w:val=""/>
      <w:lvlJc w:val="left"/>
      <w:pPr>
        <w:tabs>
          <w:tab w:val="num" w:pos="0"/>
        </w:tabs>
        <w:ind w:left="3937" w:hanging="365"/>
      </w:pPr>
      <w:rPr>
        <w:rFonts w:ascii="Symbol" w:hAnsi="Symbol" w:cs="Symbol" w:hint="default"/>
        <w:lang w:val="es-ES" w:eastAsia="en-US" w:bidi="ar-SA"/>
      </w:rPr>
    </w:lvl>
    <w:lvl w:ilvl="6">
      <w:numFmt w:val="bullet"/>
      <w:lvlText w:val=""/>
      <w:lvlJc w:val="left"/>
      <w:pPr>
        <w:tabs>
          <w:tab w:val="num" w:pos="0"/>
        </w:tabs>
        <w:ind w:left="5066" w:hanging="365"/>
      </w:pPr>
      <w:rPr>
        <w:rFonts w:ascii="Symbol" w:hAnsi="Symbol" w:cs="Symbol" w:hint="default"/>
        <w:lang w:val="es-ES" w:eastAsia="en-US" w:bidi="ar-SA"/>
      </w:rPr>
    </w:lvl>
    <w:lvl w:ilvl="7">
      <w:numFmt w:val="bullet"/>
      <w:lvlText w:val=""/>
      <w:lvlJc w:val="left"/>
      <w:pPr>
        <w:tabs>
          <w:tab w:val="num" w:pos="0"/>
        </w:tabs>
        <w:ind w:left="6195" w:hanging="365"/>
      </w:pPr>
      <w:rPr>
        <w:rFonts w:ascii="Symbol" w:hAnsi="Symbol" w:cs="Symbol" w:hint="default"/>
        <w:lang w:val="es-ES" w:eastAsia="en-US" w:bidi="ar-SA"/>
      </w:rPr>
    </w:lvl>
    <w:lvl w:ilvl="8">
      <w:numFmt w:val="bullet"/>
      <w:lvlText w:val=""/>
      <w:lvlJc w:val="left"/>
      <w:pPr>
        <w:tabs>
          <w:tab w:val="num" w:pos="0"/>
        </w:tabs>
        <w:ind w:left="7324" w:hanging="365"/>
      </w:pPr>
      <w:rPr>
        <w:rFonts w:ascii="Symbol" w:hAnsi="Symbol" w:cs="Symbol" w:hint="default"/>
        <w:lang w:val="es-ES" w:eastAsia="en-US" w:bidi="ar-SA"/>
      </w:rPr>
    </w:lvl>
  </w:abstractNum>
  <w:abstractNum w:abstractNumId="201" w15:restartNumberingAfterBreak="0">
    <w:nsid w:val="56DF025D"/>
    <w:multiLevelType w:val="hybridMultilevel"/>
    <w:tmpl w:val="99C6EE1C"/>
    <w:lvl w:ilvl="0" w:tplc="391C304E">
      <w:start w:val="1"/>
      <w:numFmt w:val="lowerRoman"/>
      <w:lvlText w:val="%1)"/>
      <w:lvlJc w:val="left"/>
      <w:pPr>
        <w:ind w:left="720" w:hanging="360"/>
      </w:pPr>
      <w:rPr>
        <w:rFonts w:ascii="Arial" w:hAnsi="Arial" w:cs="Arial"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2" w15:restartNumberingAfterBreak="0">
    <w:nsid w:val="574D7837"/>
    <w:multiLevelType w:val="hybridMultilevel"/>
    <w:tmpl w:val="E064F7D0"/>
    <w:lvl w:ilvl="0" w:tplc="0F8CD9B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3" w15:restartNumberingAfterBreak="0">
    <w:nsid w:val="5761633A"/>
    <w:multiLevelType w:val="multilevel"/>
    <w:tmpl w:val="31DE98C2"/>
    <w:lvl w:ilvl="0">
      <w:start w:val="1"/>
      <w:numFmt w:val="decimal"/>
      <w:lvlText w:val="%1."/>
      <w:lvlJc w:val="left"/>
      <w:pPr>
        <w:ind w:left="720" w:hanging="360"/>
      </w:pPr>
      <w:rPr>
        <w:rFonts w:hint="default"/>
      </w:rPr>
    </w:lvl>
    <w:lvl w:ilvl="1">
      <w:start w:val="1"/>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04" w15:restartNumberingAfterBreak="0">
    <w:nsid w:val="57940F90"/>
    <w:multiLevelType w:val="hybridMultilevel"/>
    <w:tmpl w:val="60F4CDCE"/>
    <w:lvl w:ilvl="0" w:tplc="240A0019">
      <w:start w:val="1"/>
      <w:numFmt w:val="lowerLetter"/>
      <w:lvlText w:val="%1."/>
      <w:lvlJc w:val="left"/>
      <w:pPr>
        <w:ind w:left="720" w:hanging="36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5" w15:restartNumberingAfterBreak="0">
    <w:nsid w:val="58656C9C"/>
    <w:multiLevelType w:val="multilevel"/>
    <w:tmpl w:val="9ACC1976"/>
    <w:lvl w:ilvl="0">
      <w:start w:val="1"/>
      <w:numFmt w:val="decimal"/>
      <w:lvlText w:val="%1."/>
      <w:lvlJc w:val="left"/>
      <w:pPr>
        <w:ind w:left="900" w:hanging="540"/>
      </w:pPr>
      <w:rPr>
        <w:rFonts w:hint="default"/>
      </w:rPr>
    </w:lvl>
    <w:lvl w:ilvl="1">
      <w:start w:val="1"/>
      <w:numFmt w:val="decimal"/>
      <w:isLgl/>
      <w:lvlText w:val="%1.%2."/>
      <w:lvlJc w:val="left"/>
      <w:pPr>
        <w:ind w:left="948" w:hanging="360"/>
      </w:pPr>
      <w:rPr>
        <w:rFonts w:hint="default"/>
      </w:rPr>
    </w:lvl>
    <w:lvl w:ilvl="2">
      <w:start w:val="1"/>
      <w:numFmt w:val="decimal"/>
      <w:isLgl/>
      <w:lvlText w:val="%1.%2.%3."/>
      <w:lvlJc w:val="left"/>
      <w:pPr>
        <w:ind w:left="1536" w:hanging="720"/>
      </w:pPr>
      <w:rPr>
        <w:rFonts w:hint="default"/>
      </w:rPr>
    </w:lvl>
    <w:lvl w:ilvl="3">
      <w:start w:val="1"/>
      <w:numFmt w:val="decimal"/>
      <w:isLgl/>
      <w:lvlText w:val="%1.%2.%3.%4."/>
      <w:lvlJc w:val="left"/>
      <w:pPr>
        <w:ind w:left="1764" w:hanging="720"/>
      </w:pPr>
      <w:rPr>
        <w:rFonts w:hint="default"/>
      </w:rPr>
    </w:lvl>
    <w:lvl w:ilvl="4">
      <w:start w:val="1"/>
      <w:numFmt w:val="decimal"/>
      <w:isLgl/>
      <w:lvlText w:val="%1.%2.%3.%4.%5."/>
      <w:lvlJc w:val="left"/>
      <w:pPr>
        <w:ind w:left="2352" w:hanging="1080"/>
      </w:pPr>
      <w:rPr>
        <w:rFonts w:hint="default"/>
      </w:rPr>
    </w:lvl>
    <w:lvl w:ilvl="5">
      <w:start w:val="1"/>
      <w:numFmt w:val="decimal"/>
      <w:isLgl/>
      <w:lvlText w:val="%1.%2.%3.%4.%5.%6."/>
      <w:lvlJc w:val="left"/>
      <w:pPr>
        <w:ind w:left="2580" w:hanging="1080"/>
      </w:pPr>
      <w:rPr>
        <w:rFonts w:hint="default"/>
      </w:rPr>
    </w:lvl>
    <w:lvl w:ilvl="6">
      <w:start w:val="1"/>
      <w:numFmt w:val="decimal"/>
      <w:isLgl/>
      <w:lvlText w:val="%1.%2.%3.%4.%5.%6.%7."/>
      <w:lvlJc w:val="left"/>
      <w:pPr>
        <w:ind w:left="3168" w:hanging="1440"/>
      </w:pPr>
      <w:rPr>
        <w:rFonts w:hint="default"/>
      </w:rPr>
    </w:lvl>
    <w:lvl w:ilvl="7">
      <w:start w:val="1"/>
      <w:numFmt w:val="decimal"/>
      <w:isLgl/>
      <w:lvlText w:val="%1.%2.%3.%4.%5.%6.%7.%8."/>
      <w:lvlJc w:val="left"/>
      <w:pPr>
        <w:ind w:left="3396" w:hanging="1440"/>
      </w:pPr>
      <w:rPr>
        <w:rFonts w:hint="default"/>
      </w:rPr>
    </w:lvl>
    <w:lvl w:ilvl="8">
      <w:start w:val="1"/>
      <w:numFmt w:val="decimal"/>
      <w:isLgl/>
      <w:lvlText w:val="%1.%2.%3.%4.%5.%6.%7.%8.%9."/>
      <w:lvlJc w:val="left"/>
      <w:pPr>
        <w:ind w:left="3984" w:hanging="1800"/>
      </w:pPr>
      <w:rPr>
        <w:rFonts w:hint="default"/>
      </w:rPr>
    </w:lvl>
  </w:abstractNum>
  <w:abstractNum w:abstractNumId="206" w15:restartNumberingAfterBreak="0">
    <w:nsid w:val="586B59BA"/>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7" w15:restartNumberingAfterBreak="0">
    <w:nsid w:val="58920F73"/>
    <w:multiLevelType w:val="hybridMultilevel"/>
    <w:tmpl w:val="41887F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8" w15:restartNumberingAfterBreak="0">
    <w:nsid w:val="58F32106"/>
    <w:multiLevelType w:val="multilevel"/>
    <w:tmpl w:val="7A847968"/>
    <w:lvl w:ilvl="0">
      <w:start w:val="1"/>
      <w:numFmt w:val="lowerRoman"/>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209" w15:restartNumberingAfterBreak="0">
    <w:nsid w:val="59A14960"/>
    <w:multiLevelType w:val="hybridMultilevel"/>
    <w:tmpl w:val="E028E044"/>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0" w15:restartNumberingAfterBreak="0">
    <w:nsid w:val="59DD3C06"/>
    <w:multiLevelType w:val="hybridMultilevel"/>
    <w:tmpl w:val="E0ACD2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1" w15:restartNumberingAfterBreak="0">
    <w:nsid w:val="59F67020"/>
    <w:multiLevelType w:val="hybridMultilevel"/>
    <w:tmpl w:val="78F26D9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2" w15:restartNumberingAfterBreak="0">
    <w:nsid w:val="5B395C0B"/>
    <w:multiLevelType w:val="hybridMultilevel"/>
    <w:tmpl w:val="C5B89658"/>
    <w:lvl w:ilvl="0" w:tplc="9726F51C">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3" w15:restartNumberingAfterBreak="0">
    <w:nsid w:val="5B5C32CA"/>
    <w:multiLevelType w:val="hybridMultilevel"/>
    <w:tmpl w:val="E7F41F78"/>
    <w:lvl w:ilvl="0" w:tplc="26422FD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4" w15:restartNumberingAfterBreak="0">
    <w:nsid w:val="5BBA3D58"/>
    <w:multiLevelType w:val="hybridMultilevel"/>
    <w:tmpl w:val="B65A233E"/>
    <w:lvl w:ilvl="0" w:tplc="68724A10">
      <w:start w:val="1"/>
      <w:numFmt w:val="lowerLetter"/>
      <w:lvlText w:val="%1)"/>
      <w:lvlJc w:val="left"/>
      <w:pPr>
        <w:ind w:left="720" w:hanging="360"/>
      </w:pPr>
      <w:rPr>
        <w:rFonts w:ascii="Calibri" w:eastAsia="ヒラギノ角ゴ Pro W3" w:hAnsi="Calibri" w:cs="Calibr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5" w15:restartNumberingAfterBreak="0">
    <w:nsid w:val="5C433BE9"/>
    <w:multiLevelType w:val="hybridMultilevel"/>
    <w:tmpl w:val="4DB806C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6" w15:restartNumberingAfterBreak="0">
    <w:nsid w:val="5D0838A7"/>
    <w:multiLevelType w:val="hybridMultilevel"/>
    <w:tmpl w:val="23A4C6AE"/>
    <w:lvl w:ilvl="0" w:tplc="064293E2">
      <w:start w:val="1"/>
      <w:numFmt w:val="lowerLetter"/>
      <w:lvlText w:val="%1)"/>
      <w:lvlJc w:val="left"/>
      <w:pPr>
        <w:ind w:left="720" w:hanging="360"/>
      </w:pPr>
      <w:rPr>
        <w:lang w:val="es-ES_tradnl"/>
      </w:rPr>
    </w:lvl>
    <w:lvl w:ilvl="1" w:tplc="240A001B">
      <w:start w:val="1"/>
      <w:numFmt w:val="lowerRoman"/>
      <w:lvlText w:val="%2."/>
      <w:lvlJc w:val="righ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7" w15:restartNumberingAfterBreak="0">
    <w:nsid w:val="5D9E3E0C"/>
    <w:multiLevelType w:val="hybridMultilevel"/>
    <w:tmpl w:val="9830D1B8"/>
    <w:lvl w:ilvl="0" w:tplc="064293E2">
      <w:start w:val="1"/>
      <w:numFmt w:val="lowerLetter"/>
      <w:lvlText w:val="%1)"/>
      <w:lvlJc w:val="left"/>
      <w:pPr>
        <w:ind w:left="720" w:hanging="360"/>
      </w:pPr>
      <w:rPr>
        <w:lang w:val="es-ES_tradnl"/>
      </w:rPr>
    </w:lvl>
    <w:lvl w:ilvl="1" w:tplc="240A001B">
      <w:start w:val="1"/>
      <w:numFmt w:val="lowerRoman"/>
      <w:lvlText w:val="%2."/>
      <w:lvlJc w:val="righ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8" w15:restartNumberingAfterBreak="0">
    <w:nsid w:val="5DCE6570"/>
    <w:multiLevelType w:val="multilevel"/>
    <w:tmpl w:val="576C2AFE"/>
    <w:lvl w:ilvl="0">
      <w:start w:val="5"/>
      <w:numFmt w:val="lowerLetter"/>
      <w:lvlText w:val="%1)"/>
      <w:lvlJc w:val="left"/>
      <w:pPr>
        <w:ind w:left="1440" w:hanging="360"/>
      </w:pPr>
      <w:rPr>
        <w:b/>
      </w:rPr>
    </w:lvl>
    <w:lvl w:ilvl="1">
      <w:start w:val="1"/>
      <w:numFmt w:val="lowerRoman"/>
      <w:lvlText w:val="i.%2"/>
      <w:lvlJc w:val="left"/>
      <w:pPr>
        <w:ind w:left="2160" w:hanging="360"/>
      </w:pPr>
    </w:lvl>
    <w:lvl w:ilvl="2">
      <w:start w:val="1"/>
      <w:numFmt w:val="lowerRoman"/>
      <w:lvlText w:val="%3."/>
      <w:lvlJc w:val="right"/>
      <w:pPr>
        <w:ind w:left="2880" w:hanging="180"/>
      </w:pPr>
      <w:rPr>
        <w:b w:val="0"/>
      </w:rPr>
    </w:lvl>
    <w:lvl w:ilvl="3">
      <w:start w:val="2"/>
      <w:numFmt w:val="decimal"/>
      <w:lvlText w:val="%4."/>
      <w:lvlJc w:val="left"/>
      <w:pPr>
        <w:ind w:left="3600" w:hanging="360"/>
      </w:pPr>
    </w:lvl>
    <w:lvl w:ilvl="4">
      <w:start w:val="1"/>
      <w:numFmt w:val="lowerLetter"/>
      <w:lvlText w:val="%5."/>
      <w:lvlJc w:val="left"/>
      <w:pPr>
        <w:ind w:left="4320" w:hanging="360"/>
      </w:pPr>
      <w:rPr>
        <w:rFonts w:asciiTheme="minorHAnsi" w:eastAsia="Times New Roman" w:hAnsiTheme="minorHAnsi" w:cs="Times New Roman" w:hint="default"/>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9" w15:restartNumberingAfterBreak="0">
    <w:nsid w:val="5E024980"/>
    <w:multiLevelType w:val="hybridMultilevel"/>
    <w:tmpl w:val="D29C48D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0" w15:restartNumberingAfterBreak="0">
    <w:nsid w:val="5E314377"/>
    <w:multiLevelType w:val="hybridMultilevel"/>
    <w:tmpl w:val="9E385142"/>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1" w15:restartNumberingAfterBreak="0">
    <w:nsid w:val="5E5778CE"/>
    <w:multiLevelType w:val="hybridMultilevel"/>
    <w:tmpl w:val="723AB248"/>
    <w:lvl w:ilvl="0" w:tplc="C8D63A10">
      <w:start w:val="1"/>
      <w:numFmt w:val="lowerLetter"/>
      <w:lvlText w:val="%1)"/>
      <w:lvlJc w:val="left"/>
      <w:pPr>
        <w:ind w:left="720" w:hanging="360"/>
      </w:pPr>
      <w:rPr>
        <w:rFonts w:hint="default"/>
      </w:rPr>
    </w:lvl>
    <w:lvl w:ilvl="1" w:tplc="CB0AD4C8" w:tentative="1">
      <w:start w:val="1"/>
      <w:numFmt w:val="lowerLetter"/>
      <w:lvlText w:val="%2."/>
      <w:lvlJc w:val="left"/>
      <w:pPr>
        <w:ind w:left="1440" w:hanging="360"/>
      </w:pPr>
    </w:lvl>
    <w:lvl w:ilvl="2" w:tplc="BE1E0EBA" w:tentative="1">
      <w:start w:val="1"/>
      <w:numFmt w:val="lowerRoman"/>
      <w:lvlText w:val="%3."/>
      <w:lvlJc w:val="right"/>
      <w:pPr>
        <w:ind w:left="2160" w:hanging="180"/>
      </w:pPr>
    </w:lvl>
    <w:lvl w:ilvl="3" w:tplc="7C36AAFA" w:tentative="1">
      <w:start w:val="1"/>
      <w:numFmt w:val="decimal"/>
      <w:lvlText w:val="%4."/>
      <w:lvlJc w:val="left"/>
      <w:pPr>
        <w:ind w:left="2880" w:hanging="360"/>
      </w:pPr>
    </w:lvl>
    <w:lvl w:ilvl="4" w:tplc="B1FA6F12" w:tentative="1">
      <w:start w:val="1"/>
      <w:numFmt w:val="lowerLetter"/>
      <w:lvlText w:val="%5."/>
      <w:lvlJc w:val="left"/>
      <w:pPr>
        <w:ind w:left="3600" w:hanging="360"/>
      </w:pPr>
    </w:lvl>
    <w:lvl w:ilvl="5" w:tplc="7F8223D4" w:tentative="1">
      <w:start w:val="1"/>
      <w:numFmt w:val="lowerRoman"/>
      <w:lvlText w:val="%6."/>
      <w:lvlJc w:val="right"/>
      <w:pPr>
        <w:ind w:left="4320" w:hanging="180"/>
      </w:pPr>
    </w:lvl>
    <w:lvl w:ilvl="6" w:tplc="FD262CB4" w:tentative="1">
      <w:start w:val="1"/>
      <w:numFmt w:val="decimal"/>
      <w:lvlText w:val="%7."/>
      <w:lvlJc w:val="left"/>
      <w:pPr>
        <w:ind w:left="5040" w:hanging="360"/>
      </w:pPr>
    </w:lvl>
    <w:lvl w:ilvl="7" w:tplc="62409C00" w:tentative="1">
      <w:start w:val="1"/>
      <w:numFmt w:val="lowerLetter"/>
      <w:lvlText w:val="%8."/>
      <w:lvlJc w:val="left"/>
      <w:pPr>
        <w:ind w:left="5760" w:hanging="360"/>
      </w:pPr>
    </w:lvl>
    <w:lvl w:ilvl="8" w:tplc="3C6A2F50" w:tentative="1">
      <w:start w:val="1"/>
      <w:numFmt w:val="lowerRoman"/>
      <w:lvlText w:val="%9."/>
      <w:lvlJc w:val="right"/>
      <w:pPr>
        <w:ind w:left="6480" w:hanging="180"/>
      </w:pPr>
    </w:lvl>
  </w:abstractNum>
  <w:abstractNum w:abstractNumId="222" w15:restartNumberingAfterBreak="0">
    <w:nsid w:val="5EFA54EB"/>
    <w:multiLevelType w:val="hybridMultilevel"/>
    <w:tmpl w:val="B3707182"/>
    <w:lvl w:ilvl="0" w:tplc="240A000F">
      <w:start w:val="1"/>
      <w:numFmt w:val="decimal"/>
      <w:lvlText w:val="%1."/>
      <w:lvlJc w:val="left"/>
      <w:pPr>
        <w:ind w:left="720" w:hanging="360"/>
      </w:pPr>
      <w:rPr>
        <w:rFonts w:hint="default"/>
      </w:rPr>
    </w:lvl>
    <w:lvl w:ilvl="1" w:tplc="AAB20E9C">
      <w:start w:val="1"/>
      <w:numFmt w:val="lowerLetter"/>
      <w:lvlText w:val="%2."/>
      <w:lvlJc w:val="left"/>
      <w:pPr>
        <w:ind w:left="1440" w:hanging="360"/>
      </w:pPr>
      <w:rPr>
        <w:rFonts w:hint="default"/>
      </w:rPr>
    </w:lvl>
    <w:lvl w:ilvl="2" w:tplc="06B4940E">
      <w:start w:val="1"/>
      <w:numFmt w:val="decimal"/>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3" w15:restartNumberingAfterBreak="0">
    <w:nsid w:val="5F2B3922"/>
    <w:multiLevelType w:val="hybridMultilevel"/>
    <w:tmpl w:val="881AB8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4" w15:restartNumberingAfterBreak="0">
    <w:nsid w:val="5F712AFA"/>
    <w:multiLevelType w:val="hybridMultilevel"/>
    <w:tmpl w:val="EC0E6C7A"/>
    <w:lvl w:ilvl="0" w:tplc="7EAAC234">
      <w:start w:val="1"/>
      <w:numFmt w:val="decimal"/>
      <w:lvlText w:val="%1."/>
      <w:lvlJc w:val="left"/>
      <w:pPr>
        <w:ind w:left="502" w:hanging="360"/>
      </w:pPr>
      <w:rPr>
        <w:rFonts w:eastAsiaTheme="minorHAnsi" w:cstheme="minorBidi" w:hint="default"/>
        <w:b/>
      </w:rPr>
    </w:lvl>
    <w:lvl w:ilvl="1" w:tplc="240A0019">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25" w15:restartNumberingAfterBreak="0">
    <w:nsid w:val="5FA32DC0"/>
    <w:multiLevelType w:val="hybridMultilevel"/>
    <w:tmpl w:val="CB925EE4"/>
    <w:lvl w:ilvl="0" w:tplc="EBCCAF20">
      <w:start w:val="1"/>
      <w:numFmt w:val="lowerRoman"/>
      <w:lvlText w:val="%1)"/>
      <w:lvlJc w:val="left"/>
      <w:pPr>
        <w:ind w:left="720" w:hanging="360"/>
      </w:pPr>
      <w:rPr>
        <w:rFonts w:ascii="Calibri" w:eastAsia="Times New Roman" w:hAnsi="Calibri" w:cs="Calibr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6" w15:restartNumberingAfterBreak="0">
    <w:nsid w:val="60142764"/>
    <w:multiLevelType w:val="multilevel"/>
    <w:tmpl w:val="C2943A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7" w15:restartNumberingAfterBreak="0">
    <w:nsid w:val="60740A79"/>
    <w:multiLevelType w:val="hybridMultilevel"/>
    <w:tmpl w:val="2D14E5A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8" w15:restartNumberingAfterBreak="0">
    <w:nsid w:val="60BD7FFB"/>
    <w:multiLevelType w:val="hybridMultilevel"/>
    <w:tmpl w:val="313A08CA"/>
    <w:lvl w:ilvl="0" w:tplc="0C0A000F">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01"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9" w15:restartNumberingAfterBreak="0">
    <w:nsid w:val="60E20564"/>
    <w:multiLevelType w:val="hybridMultilevel"/>
    <w:tmpl w:val="53A688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0" w15:restartNumberingAfterBreak="0">
    <w:nsid w:val="61193AAC"/>
    <w:multiLevelType w:val="hybridMultilevel"/>
    <w:tmpl w:val="A8600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1" w15:restartNumberingAfterBreak="0">
    <w:nsid w:val="615E201B"/>
    <w:multiLevelType w:val="hybridMultilevel"/>
    <w:tmpl w:val="1F5ED5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2" w15:restartNumberingAfterBreak="0">
    <w:nsid w:val="619B4D3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3" w15:restartNumberingAfterBreak="0">
    <w:nsid w:val="61C639D9"/>
    <w:multiLevelType w:val="hybridMultilevel"/>
    <w:tmpl w:val="9A9836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4" w15:restartNumberingAfterBreak="0">
    <w:nsid w:val="62D96EC4"/>
    <w:multiLevelType w:val="multilevel"/>
    <w:tmpl w:val="2B6C3518"/>
    <w:lvl w:ilvl="0">
      <w:start w:val="1"/>
      <w:numFmt w:val="decimal"/>
      <w:lvlText w:val="%1."/>
      <w:lvlJc w:val="left"/>
      <w:pPr>
        <w:ind w:left="720" w:hanging="360"/>
      </w:pPr>
      <w:rPr>
        <w:rFonts w:hint="default"/>
        <w:b w:val="0"/>
      </w:rPr>
    </w:lvl>
    <w:lvl w:ilvl="1">
      <w:start w:val="1"/>
      <w:numFmt w:val="lowerLetter"/>
      <w:isLgl/>
      <w:lvlText w:val="%2."/>
      <w:lvlJc w:val="left"/>
      <w:pPr>
        <w:ind w:left="1065" w:hanging="705"/>
      </w:pPr>
      <w:rPr>
        <w:rFonts w:asciiTheme="minorHAnsi" w:eastAsia="Times New Roman" w:hAnsiTheme="minorHAnsi" w:cstheme="minorHAnsi"/>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5" w15:restartNumberingAfterBreak="0">
    <w:nsid w:val="64833B28"/>
    <w:multiLevelType w:val="multilevel"/>
    <w:tmpl w:val="980A5DA4"/>
    <w:lvl w:ilvl="0">
      <w:start w:val="2"/>
      <w:numFmt w:val="decimal"/>
      <w:lvlText w:val="%1."/>
      <w:lvlJc w:val="left"/>
      <w:pPr>
        <w:tabs>
          <w:tab w:val="num" w:pos="-122"/>
        </w:tabs>
        <w:ind w:left="598" w:hanging="360"/>
      </w:pPr>
      <w:rPr>
        <w:rFonts w:hint="default"/>
      </w:rPr>
    </w:lvl>
    <w:lvl w:ilvl="1">
      <w:start w:val="1"/>
      <w:numFmt w:val="lowerLetter"/>
      <w:lvlText w:val="%2."/>
      <w:lvlJc w:val="left"/>
      <w:pPr>
        <w:tabs>
          <w:tab w:val="num" w:pos="-122"/>
        </w:tabs>
        <w:ind w:left="1318" w:hanging="360"/>
      </w:pPr>
      <w:rPr>
        <w:rFonts w:hint="default"/>
      </w:rPr>
    </w:lvl>
    <w:lvl w:ilvl="2">
      <w:start w:val="1"/>
      <w:numFmt w:val="lowerRoman"/>
      <w:lvlText w:val="%3."/>
      <w:lvlJc w:val="left"/>
      <w:pPr>
        <w:tabs>
          <w:tab w:val="num" w:pos="-122"/>
        </w:tabs>
        <w:ind w:left="2038" w:hanging="180"/>
      </w:pPr>
      <w:rPr>
        <w:rFonts w:hint="default"/>
      </w:rPr>
    </w:lvl>
    <w:lvl w:ilvl="3">
      <w:start w:val="1"/>
      <w:numFmt w:val="decimal"/>
      <w:lvlText w:val="%4."/>
      <w:lvlJc w:val="left"/>
      <w:pPr>
        <w:tabs>
          <w:tab w:val="num" w:pos="-122"/>
        </w:tabs>
        <w:ind w:left="2758" w:hanging="360"/>
      </w:pPr>
      <w:rPr>
        <w:rFonts w:hint="default"/>
      </w:rPr>
    </w:lvl>
    <w:lvl w:ilvl="4">
      <w:start w:val="1"/>
      <w:numFmt w:val="lowerLetter"/>
      <w:lvlText w:val="%5."/>
      <w:lvlJc w:val="left"/>
      <w:pPr>
        <w:tabs>
          <w:tab w:val="num" w:pos="-122"/>
        </w:tabs>
        <w:ind w:left="3478" w:hanging="360"/>
      </w:pPr>
      <w:rPr>
        <w:rFonts w:hint="default"/>
      </w:rPr>
    </w:lvl>
    <w:lvl w:ilvl="5">
      <w:start w:val="1"/>
      <w:numFmt w:val="lowerRoman"/>
      <w:lvlText w:val="%6."/>
      <w:lvlJc w:val="left"/>
      <w:pPr>
        <w:tabs>
          <w:tab w:val="num" w:pos="-122"/>
        </w:tabs>
        <w:ind w:left="4198" w:hanging="180"/>
      </w:pPr>
      <w:rPr>
        <w:rFonts w:hint="default"/>
      </w:rPr>
    </w:lvl>
    <w:lvl w:ilvl="6">
      <w:start w:val="1"/>
      <w:numFmt w:val="decimal"/>
      <w:lvlText w:val="%7."/>
      <w:lvlJc w:val="left"/>
      <w:pPr>
        <w:tabs>
          <w:tab w:val="num" w:pos="-122"/>
        </w:tabs>
        <w:ind w:left="4918" w:hanging="360"/>
      </w:pPr>
      <w:rPr>
        <w:rFonts w:hint="default"/>
      </w:rPr>
    </w:lvl>
    <w:lvl w:ilvl="7">
      <w:start w:val="1"/>
      <w:numFmt w:val="lowerLetter"/>
      <w:lvlText w:val="%8."/>
      <w:lvlJc w:val="left"/>
      <w:pPr>
        <w:tabs>
          <w:tab w:val="num" w:pos="-122"/>
        </w:tabs>
        <w:ind w:left="5638" w:hanging="360"/>
      </w:pPr>
      <w:rPr>
        <w:rFonts w:hint="default"/>
      </w:rPr>
    </w:lvl>
    <w:lvl w:ilvl="8">
      <w:start w:val="1"/>
      <w:numFmt w:val="lowerRoman"/>
      <w:lvlText w:val="%9."/>
      <w:lvlJc w:val="left"/>
      <w:pPr>
        <w:tabs>
          <w:tab w:val="num" w:pos="-122"/>
        </w:tabs>
        <w:ind w:left="6358" w:hanging="180"/>
      </w:pPr>
      <w:rPr>
        <w:rFonts w:hint="default"/>
      </w:rPr>
    </w:lvl>
  </w:abstractNum>
  <w:abstractNum w:abstractNumId="236" w15:restartNumberingAfterBreak="0">
    <w:nsid w:val="649B689E"/>
    <w:multiLevelType w:val="hybridMultilevel"/>
    <w:tmpl w:val="7C428900"/>
    <w:lvl w:ilvl="0" w:tplc="0F8CD9BE">
      <w:start w:val="1"/>
      <w:numFmt w:val="lowerLetter"/>
      <w:lvlText w:val="%1."/>
      <w:lvlJc w:val="left"/>
      <w:pPr>
        <w:ind w:left="288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7" w15:restartNumberingAfterBreak="0">
    <w:nsid w:val="654604CE"/>
    <w:multiLevelType w:val="hybridMultilevel"/>
    <w:tmpl w:val="E332B6A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8" w15:restartNumberingAfterBreak="0">
    <w:nsid w:val="658F7377"/>
    <w:multiLevelType w:val="hybridMultilevel"/>
    <w:tmpl w:val="651EA3A4"/>
    <w:lvl w:ilvl="0" w:tplc="2BE8BCA0">
      <w:start w:val="1"/>
      <w:numFmt w:val="decimal"/>
      <w:lvlText w:val="%1."/>
      <w:lvlJc w:val="left"/>
      <w:pPr>
        <w:ind w:left="360" w:hanging="360"/>
      </w:pPr>
      <w:rPr>
        <w:rFonts w:cs="Calibri" w:hint="default"/>
      </w:rPr>
    </w:lvl>
    <w:lvl w:ilvl="1" w:tplc="240A0019">
      <w:start w:val="1"/>
      <w:numFmt w:val="lowerLetter"/>
      <w:lvlText w:val="%2."/>
      <w:lvlJc w:val="left"/>
      <w:pPr>
        <w:ind w:left="1035" w:hanging="360"/>
      </w:pPr>
    </w:lvl>
    <w:lvl w:ilvl="2" w:tplc="240A001B">
      <w:start w:val="1"/>
      <w:numFmt w:val="lowerRoman"/>
      <w:lvlText w:val="%3."/>
      <w:lvlJc w:val="right"/>
      <w:pPr>
        <w:ind w:left="1755" w:hanging="180"/>
      </w:pPr>
    </w:lvl>
    <w:lvl w:ilvl="3" w:tplc="2BE8BCA0">
      <w:start w:val="1"/>
      <w:numFmt w:val="decimal"/>
      <w:lvlText w:val="%4."/>
      <w:lvlJc w:val="left"/>
      <w:pPr>
        <w:ind w:left="360" w:hanging="360"/>
      </w:pPr>
      <w:rPr>
        <w:rFonts w:cs="Calibri" w:hint="default"/>
      </w:rPr>
    </w:lvl>
    <w:lvl w:ilvl="4" w:tplc="240A0019">
      <w:start w:val="1"/>
      <w:numFmt w:val="lowerLetter"/>
      <w:lvlText w:val="%5."/>
      <w:lvlJc w:val="left"/>
      <w:pPr>
        <w:ind w:left="3195" w:hanging="360"/>
      </w:pPr>
    </w:lvl>
    <w:lvl w:ilvl="5" w:tplc="240A001B">
      <w:start w:val="1"/>
      <w:numFmt w:val="lowerRoman"/>
      <w:lvlText w:val="%6."/>
      <w:lvlJc w:val="right"/>
      <w:pPr>
        <w:ind w:left="3915" w:hanging="180"/>
      </w:pPr>
    </w:lvl>
    <w:lvl w:ilvl="6" w:tplc="240A000F" w:tentative="1">
      <w:start w:val="1"/>
      <w:numFmt w:val="decimal"/>
      <w:lvlText w:val="%7."/>
      <w:lvlJc w:val="left"/>
      <w:pPr>
        <w:ind w:left="4635" w:hanging="360"/>
      </w:pPr>
    </w:lvl>
    <w:lvl w:ilvl="7" w:tplc="240A0019" w:tentative="1">
      <w:start w:val="1"/>
      <w:numFmt w:val="lowerLetter"/>
      <w:lvlText w:val="%8."/>
      <w:lvlJc w:val="left"/>
      <w:pPr>
        <w:ind w:left="5355" w:hanging="360"/>
      </w:pPr>
    </w:lvl>
    <w:lvl w:ilvl="8" w:tplc="240A001B" w:tentative="1">
      <w:start w:val="1"/>
      <w:numFmt w:val="lowerRoman"/>
      <w:lvlText w:val="%9."/>
      <w:lvlJc w:val="right"/>
      <w:pPr>
        <w:ind w:left="6075" w:hanging="180"/>
      </w:pPr>
    </w:lvl>
  </w:abstractNum>
  <w:abstractNum w:abstractNumId="239" w15:restartNumberingAfterBreak="0">
    <w:nsid w:val="66104000"/>
    <w:multiLevelType w:val="hybridMultilevel"/>
    <w:tmpl w:val="983E1D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0" w15:restartNumberingAfterBreak="0">
    <w:nsid w:val="661462B8"/>
    <w:multiLevelType w:val="multilevel"/>
    <w:tmpl w:val="7B02638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1" w15:restartNumberingAfterBreak="0">
    <w:nsid w:val="66466358"/>
    <w:multiLevelType w:val="hybridMultilevel"/>
    <w:tmpl w:val="FBACC114"/>
    <w:lvl w:ilvl="0" w:tplc="FFFFFFFF">
      <w:start w:val="1"/>
      <w:numFmt w:val="bullet"/>
      <w:lvlText w:val=""/>
      <w:lvlJc w:val="left"/>
      <w:pPr>
        <w:ind w:left="720" w:hanging="360"/>
      </w:pPr>
      <w:rPr>
        <w:rFonts w:ascii="Symbol" w:eastAsia="Times New Roman" w:hAnsi="Symbol" w:cstheme="minorHAnsi" w:hint="default"/>
      </w:rPr>
    </w:lvl>
    <w:lvl w:ilvl="1" w:tplc="FFFFFFFF">
      <w:start w:val="1"/>
      <w:numFmt w:val="bullet"/>
      <w:lvlText w:val="o"/>
      <w:lvlJc w:val="left"/>
      <w:pPr>
        <w:ind w:left="1440" w:hanging="360"/>
      </w:pPr>
      <w:rPr>
        <w:rFonts w:ascii="Courier New" w:hAnsi="Courier New" w:cs="Courier New" w:hint="default"/>
      </w:rPr>
    </w:lvl>
    <w:lvl w:ilvl="2" w:tplc="240A0019">
      <w:start w:val="1"/>
      <w:numFmt w:val="lowerLetter"/>
      <w:lvlText w:val="%3."/>
      <w:lvlJc w:val="left"/>
      <w:pPr>
        <w:ind w:left="785" w:hanging="360"/>
      </w:pPr>
      <w:rPr>
        <w:rFonts w:hint="default"/>
      </w:rPr>
    </w:lvl>
    <w:lvl w:ilvl="3" w:tplc="FFFFFFFF">
      <w:start w:val="1"/>
      <w:numFmt w:val="bullet"/>
      <w:lvlText w:val=""/>
      <w:lvlJc w:val="left"/>
      <w:pPr>
        <w:ind w:left="2880" w:hanging="360"/>
      </w:pPr>
      <w:rPr>
        <w:rFonts w:ascii="Symbol" w:hAnsi="Symbol" w:hint="default"/>
      </w:rPr>
    </w:lvl>
    <w:lvl w:ilvl="4" w:tplc="A6C0B6C4">
      <w:start w:val="1"/>
      <w:numFmt w:val="lowerLetter"/>
      <w:lvlText w:val="%5)"/>
      <w:lvlJc w:val="left"/>
      <w:pPr>
        <w:ind w:left="3600" w:hanging="360"/>
      </w:pPr>
      <w:rPr>
        <w:rFont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2" w15:restartNumberingAfterBreak="0">
    <w:nsid w:val="6666313C"/>
    <w:multiLevelType w:val="hybridMultilevel"/>
    <w:tmpl w:val="1248CA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3" w15:restartNumberingAfterBreak="0">
    <w:nsid w:val="66AC3471"/>
    <w:multiLevelType w:val="multilevel"/>
    <w:tmpl w:val="CD66677A"/>
    <w:lvl w:ilvl="0">
      <w:start w:val="1"/>
      <w:numFmt w:val="decimal"/>
      <w:lvlText w:val="%1."/>
      <w:lvlJc w:val="left"/>
      <w:pPr>
        <w:ind w:left="1065" w:hanging="705"/>
      </w:pPr>
      <w:rPr>
        <w:rFonts w:hint="default"/>
      </w:rPr>
    </w:lvl>
    <w:lvl w:ilvl="1">
      <w:start w:val="1"/>
      <w:numFmt w:val="decimal"/>
      <w:isLgl/>
      <w:lvlText w:val="%1.%2."/>
      <w:lvlJc w:val="left"/>
      <w:pPr>
        <w:ind w:left="1137" w:hanging="57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4" w15:restartNumberingAfterBreak="0">
    <w:nsid w:val="66FF1471"/>
    <w:multiLevelType w:val="hybridMultilevel"/>
    <w:tmpl w:val="365023EA"/>
    <w:lvl w:ilvl="0" w:tplc="4BD239E6">
      <w:start w:val="1"/>
      <w:numFmt w:val="lowerLetter"/>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5" w15:restartNumberingAfterBreak="0">
    <w:nsid w:val="6734736E"/>
    <w:multiLevelType w:val="hybridMultilevel"/>
    <w:tmpl w:val="03C0478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6" w15:restartNumberingAfterBreak="0">
    <w:nsid w:val="674F06D3"/>
    <w:multiLevelType w:val="hybridMultilevel"/>
    <w:tmpl w:val="D8BEAA18"/>
    <w:lvl w:ilvl="0" w:tplc="A59CBAB0">
      <w:start w:val="1"/>
      <w:numFmt w:val="lowerLetter"/>
      <w:lvlText w:val="%1."/>
      <w:lvlJc w:val="left"/>
      <w:pPr>
        <w:ind w:left="1211" w:hanging="360"/>
      </w:pPr>
      <w:rPr>
        <w:rFonts w:hint="default"/>
      </w:rPr>
    </w:lvl>
    <w:lvl w:ilvl="1" w:tplc="B0FC32B4">
      <w:start w:val="1"/>
      <w:numFmt w:val="lowerRoman"/>
      <w:lvlText w:val="%2)"/>
      <w:lvlJc w:val="left"/>
      <w:pPr>
        <w:ind w:left="1920" w:hanging="360"/>
      </w:pPr>
      <w:rPr>
        <w:rFonts w:asciiTheme="minorHAnsi" w:eastAsia="Times New Roman" w:hAnsiTheme="minorHAnsi" w:cstheme="minorHAnsi"/>
      </w:r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47" w15:restartNumberingAfterBreak="0">
    <w:nsid w:val="6786435B"/>
    <w:multiLevelType w:val="hybridMultilevel"/>
    <w:tmpl w:val="9A425322"/>
    <w:lvl w:ilvl="0" w:tplc="A0542D82">
      <w:start w:val="1"/>
      <w:numFmt w:val="lowerLetter"/>
      <w:lvlText w:val="%1)"/>
      <w:lvlJc w:val="left"/>
      <w:pPr>
        <w:ind w:left="720" w:hanging="360"/>
      </w:pPr>
      <w:rPr>
        <w:rFonts w:asciiTheme="minorHAnsi" w:hAnsiTheme="minorHAnsi" w:cstheme="minorHAnsi" w:hint="default"/>
        <w:sz w:val="22"/>
        <w:szCs w:val="22"/>
        <w:lang w:val="es-MX"/>
      </w:r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8" w15:restartNumberingAfterBreak="0">
    <w:nsid w:val="679463D8"/>
    <w:multiLevelType w:val="hybridMultilevel"/>
    <w:tmpl w:val="4CE8AF3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9" w15:restartNumberingAfterBreak="0">
    <w:nsid w:val="68042249"/>
    <w:multiLevelType w:val="hybridMultilevel"/>
    <w:tmpl w:val="0974ED02"/>
    <w:lvl w:ilvl="0" w:tplc="A62674DE">
      <w:start w:val="1"/>
      <w:numFmt w:val="lowerRoman"/>
      <w:lvlText w:val="(%1)"/>
      <w:lvlJc w:val="left"/>
      <w:pPr>
        <w:ind w:left="1440" w:hanging="720"/>
      </w:pPr>
      <w:rPr>
        <w:rFonts w:cs="Times New Roman" w:hint="default"/>
      </w:rPr>
    </w:lvl>
    <w:lvl w:ilvl="1" w:tplc="033677F8">
      <w:start w:val="1"/>
      <w:numFmt w:val="decimal"/>
      <w:lvlText w:val="%2."/>
      <w:lvlJc w:val="left"/>
      <w:pPr>
        <w:ind w:left="2010" w:hanging="570"/>
      </w:pPr>
      <w:rPr>
        <w:rFonts w:hint="default"/>
      </w:rPr>
    </w:lvl>
    <w:lvl w:ilvl="2" w:tplc="56D6BC80">
      <w:start w:val="1"/>
      <w:numFmt w:val="lowerLetter"/>
      <w:lvlText w:val="%3)"/>
      <w:lvlJc w:val="left"/>
      <w:pPr>
        <w:ind w:left="2700" w:hanging="360"/>
      </w:pPr>
      <w:rPr>
        <w:rFonts w:hint="default"/>
      </w:rPr>
    </w:lvl>
    <w:lvl w:ilvl="3" w:tplc="0F8CD9BE">
      <w:start w:val="1"/>
      <w:numFmt w:val="lowerLetter"/>
      <w:lvlText w:val="%4."/>
      <w:lvlJc w:val="left"/>
      <w:pPr>
        <w:ind w:left="3240" w:hanging="360"/>
      </w:pPr>
      <w:rPr>
        <w:rFonts w:hint="default"/>
      </w:rPr>
    </w:lvl>
    <w:lvl w:ilvl="4" w:tplc="0C0A0019" w:tentative="1">
      <w:start w:val="1"/>
      <w:numFmt w:val="lowerLetter"/>
      <w:lvlText w:val="%5."/>
      <w:lvlJc w:val="left"/>
      <w:pPr>
        <w:ind w:left="3960" w:hanging="360"/>
      </w:pPr>
      <w:rPr>
        <w:rFonts w:cs="Times New Roman"/>
      </w:rPr>
    </w:lvl>
    <w:lvl w:ilvl="5" w:tplc="0C0A001B">
      <w:start w:val="1"/>
      <w:numFmt w:val="lowerRoman"/>
      <w:lvlText w:val="%6."/>
      <w:lvlJc w:val="right"/>
      <w:pPr>
        <w:ind w:left="4680" w:hanging="180"/>
      </w:pPr>
      <w:rPr>
        <w:rFonts w:cs="Times New Roman"/>
      </w:rPr>
    </w:lvl>
    <w:lvl w:ilvl="6" w:tplc="0C0A000F">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250" w15:restartNumberingAfterBreak="0">
    <w:nsid w:val="6813744F"/>
    <w:multiLevelType w:val="hybridMultilevel"/>
    <w:tmpl w:val="3370A3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1" w15:restartNumberingAfterBreak="0">
    <w:nsid w:val="682D4851"/>
    <w:multiLevelType w:val="multilevel"/>
    <w:tmpl w:val="54549A28"/>
    <w:lvl w:ilvl="0">
      <w:start w:val="1"/>
      <w:numFmt w:val="decimal"/>
      <w:lvlText w:val="%1."/>
      <w:lvlJc w:val="left"/>
      <w:pPr>
        <w:ind w:left="894" w:hanging="405"/>
      </w:pPr>
    </w:lvl>
    <w:lvl w:ilvl="1">
      <w:start w:val="1"/>
      <w:numFmt w:val="lowerLetter"/>
      <w:lvlText w:val="%2."/>
      <w:lvlJc w:val="left"/>
      <w:pPr>
        <w:ind w:left="1569" w:hanging="360"/>
      </w:pPr>
      <w:rPr>
        <w:rFonts w:hint="default"/>
      </w:rPr>
    </w:lvl>
    <w:lvl w:ilvl="2">
      <w:start w:val="1"/>
      <w:numFmt w:val="lowerRoman"/>
      <w:lvlText w:val="%3."/>
      <w:lvlJc w:val="right"/>
      <w:pPr>
        <w:ind w:left="2289" w:hanging="180"/>
      </w:pPr>
      <w:rPr>
        <w:rFonts w:hint="default"/>
      </w:rPr>
    </w:lvl>
    <w:lvl w:ilvl="3">
      <w:start w:val="1"/>
      <w:numFmt w:val="decimal"/>
      <w:lvlText w:val="%4."/>
      <w:lvlJc w:val="left"/>
      <w:pPr>
        <w:ind w:left="3009" w:hanging="360"/>
      </w:pPr>
      <w:rPr>
        <w:rFonts w:hint="default"/>
      </w:rPr>
    </w:lvl>
    <w:lvl w:ilvl="4">
      <w:start w:val="1"/>
      <w:numFmt w:val="lowerLetter"/>
      <w:lvlText w:val="%5."/>
      <w:lvlJc w:val="left"/>
      <w:pPr>
        <w:ind w:left="3729" w:hanging="360"/>
      </w:pPr>
      <w:rPr>
        <w:rFonts w:hint="default"/>
      </w:rPr>
    </w:lvl>
    <w:lvl w:ilvl="5">
      <w:start w:val="1"/>
      <w:numFmt w:val="lowerRoman"/>
      <w:lvlText w:val="%6."/>
      <w:lvlJc w:val="right"/>
      <w:pPr>
        <w:ind w:left="4449" w:hanging="180"/>
      </w:pPr>
      <w:rPr>
        <w:rFonts w:hint="default"/>
      </w:rPr>
    </w:lvl>
    <w:lvl w:ilvl="6">
      <w:start w:val="1"/>
      <w:numFmt w:val="decimal"/>
      <w:lvlText w:val="%7."/>
      <w:lvlJc w:val="left"/>
      <w:pPr>
        <w:ind w:left="5169" w:hanging="360"/>
      </w:pPr>
      <w:rPr>
        <w:rFonts w:hint="default"/>
      </w:rPr>
    </w:lvl>
    <w:lvl w:ilvl="7">
      <w:start w:val="1"/>
      <w:numFmt w:val="lowerLetter"/>
      <w:lvlText w:val="%8."/>
      <w:lvlJc w:val="left"/>
      <w:pPr>
        <w:ind w:left="5889" w:hanging="360"/>
      </w:pPr>
      <w:rPr>
        <w:rFonts w:hint="default"/>
      </w:rPr>
    </w:lvl>
    <w:lvl w:ilvl="8">
      <w:start w:val="1"/>
      <w:numFmt w:val="lowerRoman"/>
      <w:lvlText w:val="%9."/>
      <w:lvlJc w:val="right"/>
      <w:pPr>
        <w:ind w:left="6609" w:hanging="180"/>
      </w:pPr>
      <w:rPr>
        <w:rFonts w:hint="default"/>
      </w:rPr>
    </w:lvl>
  </w:abstractNum>
  <w:abstractNum w:abstractNumId="252" w15:restartNumberingAfterBreak="0">
    <w:nsid w:val="68EF5B96"/>
    <w:multiLevelType w:val="hybridMultilevel"/>
    <w:tmpl w:val="915C09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3" w15:restartNumberingAfterBreak="0">
    <w:nsid w:val="69693BDB"/>
    <w:multiLevelType w:val="hybridMultilevel"/>
    <w:tmpl w:val="7E644F5E"/>
    <w:lvl w:ilvl="0" w:tplc="3208ECFA">
      <w:start w:val="1"/>
      <w:numFmt w:val="bullet"/>
      <w:lvlText w:val=""/>
      <w:lvlJc w:val="left"/>
      <w:pPr>
        <w:tabs>
          <w:tab w:val="num" w:pos="1800"/>
        </w:tabs>
        <w:ind w:left="1800" w:hanging="360"/>
      </w:pPr>
      <w:rPr>
        <w:rFonts w:ascii="Symbol" w:hAnsi="Symbol" w:hint="default"/>
      </w:rPr>
    </w:lvl>
    <w:lvl w:ilvl="1" w:tplc="B3ECE6AC" w:tentative="1">
      <w:start w:val="1"/>
      <w:numFmt w:val="bullet"/>
      <w:lvlText w:val="o"/>
      <w:lvlJc w:val="left"/>
      <w:pPr>
        <w:tabs>
          <w:tab w:val="num" w:pos="2520"/>
        </w:tabs>
        <w:ind w:left="2520" w:hanging="360"/>
      </w:pPr>
      <w:rPr>
        <w:rFonts w:ascii="Courier New" w:hAnsi="Courier New" w:cs="Courier New" w:hint="default"/>
      </w:rPr>
    </w:lvl>
    <w:lvl w:ilvl="2" w:tplc="DF208904" w:tentative="1">
      <w:start w:val="1"/>
      <w:numFmt w:val="bullet"/>
      <w:lvlText w:val=""/>
      <w:lvlJc w:val="left"/>
      <w:pPr>
        <w:tabs>
          <w:tab w:val="num" w:pos="3240"/>
        </w:tabs>
        <w:ind w:left="3240" w:hanging="360"/>
      </w:pPr>
      <w:rPr>
        <w:rFonts w:ascii="Wingdings" w:hAnsi="Wingdings" w:hint="default"/>
      </w:rPr>
    </w:lvl>
    <w:lvl w:ilvl="3" w:tplc="08E6CCAC" w:tentative="1">
      <w:start w:val="1"/>
      <w:numFmt w:val="bullet"/>
      <w:lvlText w:val=""/>
      <w:lvlJc w:val="left"/>
      <w:pPr>
        <w:tabs>
          <w:tab w:val="num" w:pos="3960"/>
        </w:tabs>
        <w:ind w:left="3960" w:hanging="360"/>
      </w:pPr>
      <w:rPr>
        <w:rFonts w:ascii="Symbol" w:hAnsi="Symbol" w:hint="default"/>
      </w:rPr>
    </w:lvl>
    <w:lvl w:ilvl="4" w:tplc="80606166" w:tentative="1">
      <w:start w:val="1"/>
      <w:numFmt w:val="bullet"/>
      <w:lvlText w:val="o"/>
      <w:lvlJc w:val="left"/>
      <w:pPr>
        <w:tabs>
          <w:tab w:val="num" w:pos="4680"/>
        </w:tabs>
        <w:ind w:left="4680" w:hanging="360"/>
      </w:pPr>
      <w:rPr>
        <w:rFonts w:ascii="Courier New" w:hAnsi="Courier New" w:cs="Courier New" w:hint="default"/>
      </w:rPr>
    </w:lvl>
    <w:lvl w:ilvl="5" w:tplc="D9C05E6C" w:tentative="1">
      <w:start w:val="1"/>
      <w:numFmt w:val="bullet"/>
      <w:lvlText w:val=""/>
      <w:lvlJc w:val="left"/>
      <w:pPr>
        <w:tabs>
          <w:tab w:val="num" w:pos="5400"/>
        </w:tabs>
        <w:ind w:left="5400" w:hanging="360"/>
      </w:pPr>
      <w:rPr>
        <w:rFonts w:ascii="Wingdings" w:hAnsi="Wingdings" w:hint="default"/>
      </w:rPr>
    </w:lvl>
    <w:lvl w:ilvl="6" w:tplc="F380029A" w:tentative="1">
      <w:start w:val="1"/>
      <w:numFmt w:val="bullet"/>
      <w:lvlText w:val=""/>
      <w:lvlJc w:val="left"/>
      <w:pPr>
        <w:tabs>
          <w:tab w:val="num" w:pos="6120"/>
        </w:tabs>
        <w:ind w:left="6120" w:hanging="360"/>
      </w:pPr>
      <w:rPr>
        <w:rFonts w:ascii="Symbol" w:hAnsi="Symbol" w:hint="default"/>
      </w:rPr>
    </w:lvl>
    <w:lvl w:ilvl="7" w:tplc="275AF1C4" w:tentative="1">
      <w:start w:val="1"/>
      <w:numFmt w:val="bullet"/>
      <w:lvlText w:val="o"/>
      <w:lvlJc w:val="left"/>
      <w:pPr>
        <w:tabs>
          <w:tab w:val="num" w:pos="6840"/>
        </w:tabs>
        <w:ind w:left="6840" w:hanging="360"/>
      </w:pPr>
      <w:rPr>
        <w:rFonts w:ascii="Courier New" w:hAnsi="Courier New" w:cs="Courier New" w:hint="default"/>
      </w:rPr>
    </w:lvl>
    <w:lvl w:ilvl="8" w:tplc="8CFE8166" w:tentative="1">
      <w:start w:val="1"/>
      <w:numFmt w:val="bullet"/>
      <w:lvlText w:val=""/>
      <w:lvlJc w:val="left"/>
      <w:pPr>
        <w:tabs>
          <w:tab w:val="num" w:pos="7560"/>
        </w:tabs>
        <w:ind w:left="7560" w:hanging="360"/>
      </w:pPr>
      <w:rPr>
        <w:rFonts w:ascii="Wingdings" w:hAnsi="Wingdings" w:hint="default"/>
      </w:rPr>
    </w:lvl>
  </w:abstractNum>
  <w:abstractNum w:abstractNumId="254" w15:restartNumberingAfterBreak="0">
    <w:nsid w:val="69720B80"/>
    <w:multiLevelType w:val="hybridMultilevel"/>
    <w:tmpl w:val="1070E8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5" w15:restartNumberingAfterBreak="0">
    <w:nsid w:val="698C5DB2"/>
    <w:multiLevelType w:val="hybridMultilevel"/>
    <w:tmpl w:val="25848BA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6" w15:restartNumberingAfterBreak="0">
    <w:nsid w:val="6A2433D1"/>
    <w:multiLevelType w:val="hybridMultilevel"/>
    <w:tmpl w:val="2B26958A"/>
    <w:lvl w:ilvl="0" w:tplc="240A0017">
      <w:start w:val="1"/>
      <w:numFmt w:val="lowerLetter"/>
      <w:lvlText w:val="%1)"/>
      <w:lvlJc w:val="left"/>
      <w:pPr>
        <w:ind w:left="1146" w:hanging="360"/>
      </w:pPr>
    </w:lvl>
    <w:lvl w:ilvl="1" w:tplc="240A001B">
      <w:start w:val="1"/>
      <w:numFmt w:val="lowerRoman"/>
      <w:lvlText w:val="%2."/>
      <w:lvlJc w:val="right"/>
      <w:pPr>
        <w:ind w:left="1866" w:hanging="360"/>
      </w:pPr>
    </w:lvl>
    <w:lvl w:ilvl="2" w:tplc="240A001B">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57" w15:restartNumberingAfterBreak="0">
    <w:nsid w:val="6A9B0E9B"/>
    <w:multiLevelType w:val="hybridMultilevel"/>
    <w:tmpl w:val="4372DB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8" w15:restartNumberingAfterBreak="0">
    <w:nsid w:val="6B0D0E6E"/>
    <w:multiLevelType w:val="hybridMultilevel"/>
    <w:tmpl w:val="C64249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9" w15:restartNumberingAfterBreak="0">
    <w:nsid w:val="6B6A0EE0"/>
    <w:multiLevelType w:val="hybridMultilevel"/>
    <w:tmpl w:val="D1D8E52C"/>
    <w:lvl w:ilvl="0" w:tplc="007871B6">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0" w15:restartNumberingAfterBreak="0">
    <w:nsid w:val="6B8A4B48"/>
    <w:multiLevelType w:val="hybridMultilevel"/>
    <w:tmpl w:val="2A24FE16"/>
    <w:lvl w:ilvl="0" w:tplc="081A08A6">
      <w:start w:val="3"/>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1" w15:restartNumberingAfterBreak="0">
    <w:nsid w:val="6BC408B5"/>
    <w:multiLevelType w:val="hybridMultilevel"/>
    <w:tmpl w:val="5A76B3FC"/>
    <w:lvl w:ilvl="0" w:tplc="240A000F">
      <w:start w:val="1"/>
      <w:numFmt w:val="decimal"/>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2" w15:restartNumberingAfterBreak="0">
    <w:nsid w:val="6BF73DDE"/>
    <w:multiLevelType w:val="hybridMultilevel"/>
    <w:tmpl w:val="0FA22BD0"/>
    <w:lvl w:ilvl="0" w:tplc="A62674DE">
      <w:start w:val="1"/>
      <w:numFmt w:val="lowerRoman"/>
      <w:lvlText w:val="(%1)"/>
      <w:lvlJc w:val="left"/>
      <w:pPr>
        <w:ind w:left="1440" w:hanging="720"/>
      </w:pPr>
      <w:rPr>
        <w:rFonts w:cs="Times New Roman" w:hint="default"/>
      </w:rPr>
    </w:lvl>
    <w:lvl w:ilvl="1" w:tplc="292E395A">
      <w:start w:val="1"/>
      <w:numFmt w:val="lowerRoman"/>
      <w:lvlText w:val="(%2)"/>
      <w:lvlJc w:val="left"/>
      <w:pPr>
        <w:ind w:left="2160" w:hanging="720"/>
      </w:pPr>
      <w:rPr>
        <w:rFonts w:hint="default"/>
      </w:rPr>
    </w:lvl>
    <w:lvl w:ilvl="2" w:tplc="2BBAE9D4">
      <w:start w:val="1"/>
      <w:numFmt w:val="decimal"/>
      <w:lvlText w:val="%3."/>
      <w:lvlJc w:val="left"/>
      <w:pPr>
        <w:ind w:left="2700" w:hanging="360"/>
      </w:pPr>
      <w:rPr>
        <w:rFonts w:hint="default"/>
        <w:b/>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263" w15:restartNumberingAfterBreak="0">
    <w:nsid w:val="6C565FE5"/>
    <w:multiLevelType w:val="hybridMultilevel"/>
    <w:tmpl w:val="491E92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4" w15:restartNumberingAfterBreak="0">
    <w:nsid w:val="6C5F55D8"/>
    <w:multiLevelType w:val="multilevel"/>
    <w:tmpl w:val="C2943A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5" w15:restartNumberingAfterBreak="0">
    <w:nsid w:val="6CBA5AAC"/>
    <w:multiLevelType w:val="hybridMultilevel"/>
    <w:tmpl w:val="4B6CD650"/>
    <w:lvl w:ilvl="0" w:tplc="3710A8EA">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6" w15:restartNumberingAfterBreak="0">
    <w:nsid w:val="6E1B6065"/>
    <w:multiLevelType w:val="hybridMultilevel"/>
    <w:tmpl w:val="5B3229FC"/>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7" w15:restartNumberingAfterBreak="0">
    <w:nsid w:val="6EA62BF8"/>
    <w:multiLevelType w:val="hybridMultilevel"/>
    <w:tmpl w:val="A1F4B34A"/>
    <w:lvl w:ilvl="0" w:tplc="D070E66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8" w15:restartNumberingAfterBreak="0">
    <w:nsid w:val="6F35025F"/>
    <w:multiLevelType w:val="hybridMultilevel"/>
    <w:tmpl w:val="EC8AFA8A"/>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3454FD12">
      <w:start w:val="1"/>
      <w:numFmt w:val="lowerLetter"/>
      <w:lvlText w:val="%3)"/>
      <w:lvlJc w:val="left"/>
      <w:pPr>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9" w15:restartNumberingAfterBreak="0">
    <w:nsid w:val="6F3B0713"/>
    <w:multiLevelType w:val="multilevel"/>
    <w:tmpl w:val="0CC08EDC"/>
    <w:lvl w:ilvl="0">
      <w:start w:val="4"/>
      <w:numFmt w:val="decimal"/>
      <w:lvlText w:val="%1."/>
      <w:lvlJc w:val="left"/>
      <w:pPr>
        <w:ind w:left="360" w:hanging="360"/>
      </w:pPr>
      <w:rPr>
        <w:rFonts w:ascii="Calibri" w:eastAsia="Calibri" w:hAnsi="Calibri" w:cs="Calibri" w:hint="default"/>
      </w:rPr>
    </w:lvl>
    <w:lvl w:ilvl="1">
      <w:start w:val="3"/>
      <w:numFmt w:val="decimal"/>
      <w:lvlText w:val="%1.%2."/>
      <w:lvlJc w:val="left"/>
      <w:pPr>
        <w:ind w:left="360" w:hanging="360"/>
      </w:pPr>
      <w:rPr>
        <w:rFonts w:ascii="Calibri" w:eastAsia="Calibri" w:hAnsi="Calibri" w:cs="Calibri" w:hint="default"/>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270" w15:restartNumberingAfterBreak="0">
    <w:nsid w:val="6FBA0245"/>
    <w:multiLevelType w:val="hybridMultilevel"/>
    <w:tmpl w:val="9A9836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1" w15:restartNumberingAfterBreak="0">
    <w:nsid w:val="6FDB761E"/>
    <w:multiLevelType w:val="hybridMultilevel"/>
    <w:tmpl w:val="623404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2" w15:restartNumberingAfterBreak="0">
    <w:nsid w:val="6FDE5CB3"/>
    <w:multiLevelType w:val="multilevel"/>
    <w:tmpl w:val="D8B8A1DA"/>
    <w:lvl w:ilvl="0">
      <w:start w:val="1"/>
      <w:numFmt w:val="decimal"/>
      <w:lvlText w:val="%1."/>
      <w:lvlJc w:val="left"/>
      <w:pPr>
        <w:ind w:left="1065" w:hanging="705"/>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73" w15:restartNumberingAfterBreak="0">
    <w:nsid w:val="7002557F"/>
    <w:multiLevelType w:val="hybridMultilevel"/>
    <w:tmpl w:val="7B3E5A0E"/>
    <w:lvl w:ilvl="0" w:tplc="0C0A001B">
      <w:start w:val="1"/>
      <w:numFmt w:val="lowerRoman"/>
      <w:lvlText w:val="%1."/>
      <w:lvlJc w:val="right"/>
      <w:pPr>
        <w:ind w:left="1440" w:hanging="360"/>
      </w:pPr>
      <w:rPr>
        <w:rFonts w:cs="Times New Roman"/>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4" w15:restartNumberingAfterBreak="0">
    <w:nsid w:val="70345424"/>
    <w:multiLevelType w:val="multilevel"/>
    <w:tmpl w:val="53788A64"/>
    <w:lvl w:ilvl="0">
      <w:start w:val="1"/>
      <w:numFmt w:val="lowerRoman"/>
      <w:lvlText w:val="%1."/>
      <w:lvlJc w:val="left"/>
      <w:pPr>
        <w:tabs>
          <w:tab w:val="num" w:pos="0"/>
        </w:tabs>
        <w:ind w:left="720" w:hanging="360"/>
      </w:pPr>
      <w:rPr>
        <w:rFonts w:ascii="Calibri" w:eastAsia="Calibri" w:hAnsi="Calibri" w:cs="Calibri"/>
        <w:spacing w:val="-1"/>
        <w:w w:val="100"/>
        <w:sz w:val="22"/>
        <w:szCs w:val="22"/>
        <w:lang w:val="es-ES" w:eastAsia="en-US" w:bidi="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5" w15:restartNumberingAfterBreak="0">
    <w:nsid w:val="705C4576"/>
    <w:multiLevelType w:val="hybridMultilevel"/>
    <w:tmpl w:val="027E0626"/>
    <w:lvl w:ilvl="0" w:tplc="5EE6F314">
      <w:start w:val="35"/>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6" w15:restartNumberingAfterBreak="0">
    <w:nsid w:val="70733D02"/>
    <w:multiLevelType w:val="multilevel"/>
    <w:tmpl w:val="A26ECC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7" w15:restartNumberingAfterBreak="0">
    <w:nsid w:val="707507E8"/>
    <w:multiLevelType w:val="hybridMultilevel"/>
    <w:tmpl w:val="F0F8FB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8" w15:restartNumberingAfterBreak="0">
    <w:nsid w:val="707A4A54"/>
    <w:multiLevelType w:val="multilevel"/>
    <w:tmpl w:val="852EDC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9" w15:restartNumberingAfterBreak="0">
    <w:nsid w:val="707C063B"/>
    <w:multiLevelType w:val="multilevel"/>
    <w:tmpl w:val="EEA6175C"/>
    <w:lvl w:ilvl="0">
      <w:start w:val="1"/>
      <w:numFmt w:val="decimal"/>
      <w:lvlText w:val="%1."/>
      <w:lvlJc w:val="left"/>
      <w:pPr>
        <w:ind w:left="894" w:hanging="405"/>
      </w:pPr>
      <w:rPr>
        <w:b/>
        <w:bCs/>
      </w:rPr>
    </w:lvl>
    <w:lvl w:ilvl="1">
      <w:start w:val="1"/>
      <w:numFmt w:val="lowerLetter"/>
      <w:lvlText w:val="%2."/>
      <w:lvlJc w:val="left"/>
      <w:pPr>
        <w:ind w:left="1569" w:hanging="360"/>
      </w:pPr>
      <w:rPr>
        <w:rFonts w:hint="default"/>
      </w:rPr>
    </w:lvl>
    <w:lvl w:ilvl="2">
      <w:start w:val="1"/>
      <w:numFmt w:val="lowerRoman"/>
      <w:lvlText w:val="%3."/>
      <w:lvlJc w:val="right"/>
      <w:pPr>
        <w:ind w:left="2289" w:hanging="180"/>
      </w:pPr>
      <w:rPr>
        <w:rFonts w:hint="default"/>
      </w:rPr>
    </w:lvl>
    <w:lvl w:ilvl="3">
      <w:start w:val="1"/>
      <w:numFmt w:val="decimal"/>
      <w:lvlText w:val="%4."/>
      <w:lvlJc w:val="left"/>
      <w:pPr>
        <w:ind w:left="3009" w:hanging="360"/>
      </w:pPr>
      <w:rPr>
        <w:rFonts w:hint="default"/>
      </w:rPr>
    </w:lvl>
    <w:lvl w:ilvl="4">
      <w:start w:val="1"/>
      <w:numFmt w:val="lowerLetter"/>
      <w:lvlText w:val="%5."/>
      <w:lvlJc w:val="left"/>
      <w:pPr>
        <w:ind w:left="3729" w:hanging="360"/>
      </w:pPr>
      <w:rPr>
        <w:rFonts w:hint="default"/>
      </w:rPr>
    </w:lvl>
    <w:lvl w:ilvl="5">
      <w:start w:val="1"/>
      <w:numFmt w:val="lowerRoman"/>
      <w:lvlText w:val="%6."/>
      <w:lvlJc w:val="right"/>
      <w:pPr>
        <w:ind w:left="4449" w:hanging="180"/>
      </w:pPr>
      <w:rPr>
        <w:rFonts w:hint="default"/>
      </w:rPr>
    </w:lvl>
    <w:lvl w:ilvl="6">
      <w:start w:val="1"/>
      <w:numFmt w:val="decimal"/>
      <w:lvlText w:val="%7."/>
      <w:lvlJc w:val="left"/>
      <w:pPr>
        <w:ind w:left="5169" w:hanging="360"/>
      </w:pPr>
      <w:rPr>
        <w:rFonts w:hint="default"/>
      </w:rPr>
    </w:lvl>
    <w:lvl w:ilvl="7">
      <w:start w:val="1"/>
      <w:numFmt w:val="lowerLetter"/>
      <w:lvlText w:val="%8."/>
      <w:lvlJc w:val="left"/>
      <w:pPr>
        <w:ind w:left="5889" w:hanging="360"/>
      </w:pPr>
      <w:rPr>
        <w:rFonts w:hint="default"/>
      </w:rPr>
    </w:lvl>
    <w:lvl w:ilvl="8">
      <w:start w:val="1"/>
      <w:numFmt w:val="lowerRoman"/>
      <w:lvlText w:val="%9."/>
      <w:lvlJc w:val="right"/>
      <w:pPr>
        <w:ind w:left="6609" w:hanging="180"/>
      </w:pPr>
      <w:rPr>
        <w:rFonts w:hint="default"/>
      </w:rPr>
    </w:lvl>
  </w:abstractNum>
  <w:abstractNum w:abstractNumId="280" w15:restartNumberingAfterBreak="0">
    <w:nsid w:val="7080297D"/>
    <w:multiLevelType w:val="hybridMultilevel"/>
    <w:tmpl w:val="1BB09EF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1" w15:restartNumberingAfterBreak="0">
    <w:nsid w:val="71231CD3"/>
    <w:multiLevelType w:val="hybridMultilevel"/>
    <w:tmpl w:val="A8BCE7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2" w15:restartNumberingAfterBreak="0">
    <w:nsid w:val="717C0094"/>
    <w:multiLevelType w:val="multilevel"/>
    <w:tmpl w:val="9D809F9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3" w15:restartNumberingAfterBreak="0">
    <w:nsid w:val="71E51E9C"/>
    <w:multiLevelType w:val="hybridMultilevel"/>
    <w:tmpl w:val="00A28F60"/>
    <w:lvl w:ilvl="0" w:tplc="0F8CD9B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4" w15:restartNumberingAfterBreak="0">
    <w:nsid w:val="724A40C8"/>
    <w:multiLevelType w:val="hybridMultilevel"/>
    <w:tmpl w:val="79CC0F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5" w15:restartNumberingAfterBreak="0">
    <w:nsid w:val="72922047"/>
    <w:multiLevelType w:val="hybridMultilevel"/>
    <w:tmpl w:val="2BBC44DC"/>
    <w:lvl w:ilvl="0" w:tplc="03BA302E">
      <w:start w:val="1"/>
      <w:numFmt w:val="lowerRoman"/>
      <w:lvlText w:val="(%1)"/>
      <w:lvlJc w:val="left"/>
      <w:pPr>
        <w:ind w:left="720" w:hanging="360"/>
      </w:pPr>
      <w:rPr>
        <w:rFonts w:cs="Times New Roman" w:hint="default"/>
        <w:color w:val="auto"/>
        <w:lang w:val="es-MX"/>
      </w:r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6" w15:restartNumberingAfterBreak="0">
    <w:nsid w:val="73275F1D"/>
    <w:multiLevelType w:val="multilevel"/>
    <w:tmpl w:val="AF142F6A"/>
    <w:lvl w:ilvl="0">
      <w:start w:val="1"/>
      <w:numFmt w:val="decimal"/>
      <w:lvlText w:val="%1."/>
      <w:lvlJc w:val="left"/>
      <w:pPr>
        <w:ind w:left="405" w:hanging="405"/>
      </w:pPr>
      <w:rPr>
        <w:rFonts w:hint="default"/>
      </w:rPr>
    </w:lvl>
    <w:lvl w:ilvl="1">
      <w:start w:val="1"/>
      <w:numFmt w:val="decimal"/>
      <w:lvlText w:val="%2."/>
      <w:lvlJc w:val="left"/>
      <w:pPr>
        <w:ind w:left="1080" w:hanging="360"/>
      </w:pPr>
      <w:rPr>
        <w:rFonts w:cs="Calibri"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7" w15:restartNumberingAfterBreak="0">
    <w:nsid w:val="73C2369D"/>
    <w:multiLevelType w:val="multilevel"/>
    <w:tmpl w:val="B1021C94"/>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8" w15:restartNumberingAfterBreak="0">
    <w:nsid w:val="73CD4A94"/>
    <w:multiLevelType w:val="multilevel"/>
    <w:tmpl w:val="D59425C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9" w15:restartNumberingAfterBreak="0">
    <w:nsid w:val="74702ACD"/>
    <w:multiLevelType w:val="multilevel"/>
    <w:tmpl w:val="007E33B4"/>
    <w:lvl w:ilvl="0">
      <w:start w:val="1"/>
      <w:numFmt w:val="decimal"/>
      <w:lvlText w:val="%1."/>
      <w:lvlJc w:val="left"/>
      <w:pPr>
        <w:ind w:left="930" w:hanging="570"/>
      </w:pPr>
      <w:rPr>
        <w:rFonts w:hint="default"/>
      </w:rPr>
    </w:lvl>
    <w:lvl w:ilvl="1">
      <w:start w:val="1"/>
      <w:numFmt w:val="decimal"/>
      <w:isLgl/>
      <w:lvlText w:val="%1.%2."/>
      <w:lvlJc w:val="left"/>
      <w:pPr>
        <w:ind w:left="1137" w:hanging="57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0" w15:restartNumberingAfterBreak="0">
    <w:nsid w:val="74702E2F"/>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1" w15:restartNumberingAfterBreak="0">
    <w:nsid w:val="74B46CC3"/>
    <w:multiLevelType w:val="hybridMultilevel"/>
    <w:tmpl w:val="A0B6FA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2" w15:restartNumberingAfterBreak="0">
    <w:nsid w:val="74CD3913"/>
    <w:multiLevelType w:val="multilevel"/>
    <w:tmpl w:val="A9C2E40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3" w15:restartNumberingAfterBreak="0">
    <w:nsid w:val="76544580"/>
    <w:multiLevelType w:val="hybridMultilevel"/>
    <w:tmpl w:val="107EFA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4" w15:restartNumberingAfterBreak="0">
    <w:nsid w:val="76771716"/>
    <w:multiLevelType w:val="multilevel"/>
    <w:tmpl w:val="37B0DDCA"/>
    <w:lvl w:ilvl="0">
      <w:start w:val="1"/>
      <w:numFmt w:val="decimal"/>
      <w:lvlText w:val="%1."/>
      <w:lvlJc w:val="left"/>
      <w:pPr>
        <w:ind w:left="720" w:hanging="360"/>
      </w:pPr>
      <w:rPr>
        <w:rFonts w:hint="default"/>
        <w:b w:val="0"/>
      </w:rPr>
    </w:lvl>
    <w:lvl w:ilvl="1">
      <w:start w:val="1"/>
      <w:numFmt w:val="decimal"/>
      <w:isLgl/>
      <w:lvlText w:val="%1.%2."/>
      <w:lvlJc w:val="left"/>
      <w:pPr>
        <w:ind w:left="1065" w:hanging="360"/>
      </w:pPr>
      <w:rPr>
        <w:rFonts w:hint="default"/>
        <w:i w:val="0"/>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95" w15:restartNumberingAfterBreak="0">
    <w:nsid w:val="768E68C6"/>
    <w:multiLevelType w:val="hybridMultilevel"/>
    <w:tmpl w:val="3D0698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6" w15:restartNumberingAfterBreak="0">
    <w:nsid w:val="76A5621B"/>
    <w:multiLevelType w:val="multilevel"/>
    <w:tmpl w:val="CF56A556"/>
    <w:lvl w:ilvl="0">
      <w:start w:val="1"/>
      <w:numFmt w:val="decimal"/>
      <w:lvlText w:val="%1."/>
      <w:lvlJc w:val="left"/>
      <w:pPr>
        <w:ind w:left="930"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7" w15:restartNumberingAfterBreak="0">
    <w:nsid w:val="77181AD5"/>
    <w:multiLevelType w:val="hybridMultilevel"/>
    <w:tmpl w:val="3C60A8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8" w15:restartNumberingAfterBreak="0">
    <w:nsid w:val="77235119"/>
    <w:multiLevelType w:val="hybridMultilevel"/>
    <w:tmpl w:val="87EA9AC2"/>
    <w:lvl w:ilvl="0" w:tplc="7B68B458">
      <w:start w:val="1"/>
      <w:numFmt w:val="decimal"/>
      <w:lvlText w:val="(%1)"/>
      <w:lvlJc w:val="left"/>
      <w:pPr>
        <w:ind w:left="720" w:hanging="360"/>
      </w:pPr>
      <w:rPr>
        <w:rFonts w:hint="default"/>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9" w15:restartNumberingAfterBreak="0">
    <w:nsid w:val="774A2DA4"/>
    <w:multiLevelType w:val="multilevel"/>
    <w:tmpl w:val="67DCBA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0" w15:restartNumberingAfterBreak="0">
    <w:nsid w:val="77A66645"/>
    <w:multiLevelType w:val="hybridMultilevel"/>
    <w:tmpl w:val="C278FC5C"/>
    <w:lvl w:ilvl="0" w:tplc="DC7C31DA">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01" w15:restartNumberingAfterBreak="0">
    <w:nsid w:val="78825B0A"/>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2" w15:restartNumberingAfterBreak="0">
    <w:nsid w:val="78B50432"/>
    <w:multiLevelType w:val="hybridMultilevel"/>
    <w:tmpl w:val="637E6D98"/>
    <w:lvl w:ilvl="0" w:tplc="E8C8DFDE">
      <w:start w:val="1"/>
      <w:numFmt w:val="lowerRoman"/>
      <w:lvlText w:val="(%1)"/>
      <w:lvlJc w:val="left"/>
      <w:pPr>
        <w:ind w:left="720" w:hanging="720"/>
      </w:pPr>
    </w:lvl>
    <w:lvl w:ilvl="1" w:tplc="240A0019">
      <w:start w:val="1"/>
      <w:numFmt w:val="lowerLetter"/>
      <w:lvlText w:val="%2."/>
      <w:lvlJc w:val="left"/>
      <w:pPr>
        <w:ind w:left="-540" w:hanging="360"/>
      </w:pPr>
    </w:lvl>
    <w:lvl w:ilvl="2" w:tplc="240A001B">
      <w:start w:val="1"/>
      <w:numFmt w:val="lowerRoman"/>
      <w:lvlText w:val="%3."/>
      <w:lvlJc w:val="right"/>
      <w:pPr>
        <w:ind w:left="180" w:hanging="180"/>
      </w:pPr>
    </w:lvl>
    <w:lvl w:ilvl="3" w:tplc="240A000F">
      <w:start w:val="1"/>
      <w:numFmt w:val="decimal"/>
      <w:lvlText w:val="%4."/>
      <w:lvlJc w:val="left"/>
      <w:pPr>
        <w:ind w:left="900" w:hanging="360"/>
      </w:pPr>
    </w:lvl>
    <w:lvl w:ilvl="4" w:tplc="240A0019">
      <w:start w:val="1"/>
      <w:numFmt w:val="lowerLetter"/>
      <w:lvlText w:val="%5."/>
      <w:lvlJc w:val="left"/>
      <w:pPr>
        <w:ind w:left="1620" w:hanging="360"/>
      </w:pPr>
    </w:lvl>
    <w:lvl w:ilvl="5" w:tplc="240A001B">
      <w:start w:val="1"/>
      <w:numFmt w:val="lowerRoman"/>
      <w:lvlText w:val="%6."/>
      <w:lvlJc w:val="right"/>
      <w:pPr>
        <w:ind w:left="2340" w:hanging="180"/>
      </w:pPr>
    </w:lvl>
    <w:lvl w:ilvl="6" w:tplc="240A000F">
      <w:start w:val="1"/>
      <w:numFmt w:val="decimal"/>
      <w:lvlText w:val="%7."/>
      <w:lvlJc w:val="left"/>
      <w:pPr>
        <w:ind w:left="3060" w:hanging="360"/>
      </w:pPr>
    </w:lvl>
    <w:lvl w:ilvl="7" w:tplc="240A0019">
      <w:start w:val="1"/>
      <w:numFmt w:val="lowerLetter"/>
      <w:lvlText w:val="%8."/>
      <w:lvlJc w:val="left"/>
      <w:pPr>
        <w:ind w:left="3780" w:hanging="360"/>
      </w:pPr>
    </w:lvl>
    <w:lvl w:ilvl="8" w:tplc="240A001B">
      <w:start w:val="1"/>
      <w:numFmt w:val="lowerRoman"/>
      <w:lvlText w:val="%9."/>
      <w:lvlJc w:val="right"/>
      <w:pPr>
        <w:ind w:left="4500" w:hanging="180"/>
      </w:pPr>
    </w:lvl>
  </w:abstractNum>
  <w:abstractNum w:abstractNumId="303" w15:restartNumberingAfterBreak="0">
    <w:nsid w:val="78DB3B47"/>
    <w:multiLevelType w:val="hybridMultilevel"/>
    <w:tmpl w:val="78D03520"/>
    <w:lvl w:ilvl="0" w:tplc="9F502D98">
      <w:start w:val="1"/>
      <w:numFmt w:val="decimal"/>
      <w:lvlText w:val="%1."/>
      <w:lvlJc w:val="left"/>
      <w:pPr>
        <w:ind w:left="720" w:hanging="360"/>
      </w:pPr>
      <w:rPr>
        <w:rFont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4" w15:restartNumberingAfterBreak="0">
    <w:nsid w:val="7932340F"/>
    <w:multiLevelType w:val="multilevel"/>
    <w:tmpl w:val="B9F43910"/>
    <w:lvl w:ilvl="0">
      <w:start w:val="1"/>
      <w:numFmt w:val="lowerLetter"/>
      <w:lvlText w:val="%1."/>
      <w:lvlJc w:val="left"/>
      <w:pPr>
        <w:tabs>
          <w:tab w:val="num" w:pos="0"/>
        </w:tabs>
        <w:ind w:left="785" w:hanging="360"/>
      </w:pPr>
      <w:rPr>
        <w:sz w:val="22"/>
        <w:szCs w:val="22"/>
      </w:r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305" w15:restartNumberingAfterBreak="0">
    <w:nsid w:val="79602D6B"/>
    <w:multiLevelType w:val="hybridMultilevel"/>
    <w:tmpl w:val="3224EED0"/>
    <w:lvl w:ilvl="0" w:tplc="00D0A92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6" w15:restartNumberingAfterBreak="0">
    <w:nsid w:val="79AD4086"/>
    <w:multiLevelType w:val="hybridMultilevel"/>
    <w:tmpl w:val="4B0EDBCE"/>
    <w:lvl w:ilvl="0" w:tplc="B0309B7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7" w15:restartNumberingAfterBreak="0">
    <w:nsid w:val="7A197076"/>
    <w:multiLevelType w:val="hybridMultilevel"/>
    <w:tmpl w:val="A9FA67AC"/>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8" w15:restartNumberingAfterBreak="0">
    <w:nsid w:val="7A31697A"/>
    <w:multiLevelType w:val="hybridMultilevel"/>
    <w:tmpl w:val="23D4C524"/>
    <w:lvl w:ilvl="0" w:tplc="240A0017">
      <w:start w:val="1"/>
      <w:numFmt w:val="lowerLetter"/>
      <w:lvlText w:val="%1)"/>
      <w:lvlJc w:val="left"/>
      <w:pPr>
        <w:ind w:left="1440" w:hanging="360"/>
      </w:pPr>
    </w:lvl>
    <w:lvl w:ilvl="1" w:tplc="A822CF20">
      <w:numFmt w:val="bullet"/>
      <w:lvlText w:val=""/>
      <w:lvlJc w:val="left"/>
      <w:pPr>
        <w:ind w:left="2160" w:hanging="360"/>
      </w:pPr>
      <w:rPr>
        <w:rFonts w:ascii="Symbol" w:eastAsia="Times New Roman" w:hAnsi="Symbol" w:cs="Arial" w:hint="default"/>
      </w:r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09" w15:restartNumberingAfterBreak="0">
    <w:nsid w:val="7AB54F8A"/>
    <w:multiLevelType w:val="multilevel"/>
    <w:tmpl w:val="DF2662D6"/>
    <w:lvl w:ilvl="0">
      <w:start w:val="1"/>
      <w:numFmt w:val="decimal"/>
      <w:lvlText w:val="%1."/>
      <w:lvlJc w:val="left"/>
      <w:pPr>
        <w:ind w:left="1065" w:hanging="705"/>
      </w:pPr>
      <w:rPr>
        <w:rFonts w:hint="default"/>
      </w:rPr>
    </w:lvl>
    <w:lvl w:ilvl="1">
      <w:start w:val="5"/>
      <w:numFmt w:val="decimal"/>
      <w:isLgl/>
      <w:lvlText w:val="%1.%2."/>
      <w:lvlJc w:val="left"/>
      <w:pPr>
        <w:ind w:left="1425" w:hanging="360"/>
      </w:pPr>
      <w:rPr>
        <w:rFonts w:eastAsia="ヒラギノ角ゴ Pro W3" w:hint="default"/>
      </w:rPr>
    </w:lvl>
    <w:lvl w:ilvl="2">
      <w:start w:val="1"/>
      <w:numFmt w:val="decimal"/>
      <w:isLgl/>
      <w:lvlText w:val="%1.%2.%3."/>
      <w:lvlJc w:val="left"/>
      <w:pPr>
        <w:ind w:left="2490" w:hanging="720"/>
      </w:pPr>
      <w:rPr>
        <w:rFonts w:eastAsia="ヒラギノ角ゴ Pro W3" w:hint="default"/>
      </w:rPr>
    </w:lvl>
    <w:lvl w:ilvl="3">
      <w:start w:val="1"/>
      <w:numFmt w:val="decimal"/>
      <w:isLgl/>
      <w:lvlText w:val="%1.%2.%3.%4."/>
      <w:lvlJc w:val="left"/>
      <w:pPr>
        <w:ind w:left="3195" w:hanging="720"/>
      </w:pPr>
      <w:rPr>
        <w:rFonts w:eastAsia="ヒラギノ角ゴ Pro W3" w:hint="default"/>
      </w:rPr>
    </w:lvl>
    <w:lvl w:ilvl="4">
      <w:start w:val="1"/>
      <w:numFmt w:val="decimal"/>
      <w:isLgl/>
      <w:lvlText w:val="%1.%2.%3.%4.%5."/>
      <w:lvlJc w:val="left"/>
      <w:pPr>
        <w:ind w:left="4260" w:hanging="1080"/>
      </w:pPr>
      <w:rPr>
        <w:rFonts w:eastAsia="ヒラギノ角ゴ Pro W3" w:hint="default"/>
      </w:rPr>
    </w:lvl>
    <w:lvl w:ilvl="5">
      <w:start w:val="1"/>
      <w:numFmt w:val="decimal"/>
      <w:isLgl/>
      <w:lvlText w:val="%1.%2.%3.%4.%5.%6."/>
      <w:lvlJc w:val="left"/>
      <w:pPr>
        <w:ind w:left="4965" w:hanging="1080"/>
      </w:pPr>
      <w:rPr>
        <w:rFonts w:eastAsia="ヒラギノ角ゴ Pro W3" w:hint="default"/>
      </w:rPr>
    </w:lvl>
    <w:lvl w:ilvl="6">
      <w:start w:val="1"/>
      <w:numFmt w:val="decimal"/>
      <w:isLgl/>
      <w:lvlText w:val="%1.%2.%3.%4.%5.%6.%7."/>
      <w:lvlJc w:val="left"/>
      <w:pPr>
        <w:ind w:left="6030" w:hanging="1440"/>
      </w:pPr>
      <w:rPr>
        <w:rFonts w:eastAsia="ヒラギノ角ゴ Pro W3" w:hint="default"/>
      </w:rPr>
    </w:lvl>
    <w:lvl w:ilvl="7">
      <w:start w:val="1"/>
      <w:numFmt w:val="decimal"/>
      <w:isLgl/>
      <w:lvlText w:val="%1.%2.%3.%4.%5.%6.%7.%8."/>
      <w:lvlJc w:val="left"/>
      <w:pPr>
        <w:ind w:left="6735" w:hanging="1440"/>
      </w:pPr>
      <w:rPr>
        <w:rFonts w:eastAsia="ヒラギノ角ゴ Pro W3" w:hint="default"/>
      </w:rPr>
    </w:lvl>
    <w:lvl w:ilvl="8">
      <w:start w:val="1"/>
      <w:numFmt w:val="decimal"/>
      <w:isLgl/>
      <w:lvlText w:val="%1.%2.%3.%4.%5.%6.%7.%8.%9."/>
      <w:lvlJc w:val="left"/>
      <w:pPr>
        <w:ind w:left="7800" w:hanging="1800"/>
      </w:pPr>
      <w:rPr>
        <w:rFonts w:eastAsia="ヒラギノ角ゴ Pro W3" w:hint="default"/>
      </w:rPr>
    </w:lvl>
  </w:abstractNum>
  <w:abstractNum w:abstractNumId="310" w15:restartNumberingAfterBreak="0">
    <w:nsid w:val="7B280209"/>
    <w:multiLevelType w:val="hybridMultilevel"/>
    <w:tmpl w:val="6774410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1" w15:restartNumberingAfterBreak="0">
    <w:nsid w:val="7C040793"/>
    <w:multiLevelType w:val="hybridMultilevel"/>
    <w:tmpl w:val="427AAA3C"/>
    <w:lvl w:ilvl="0" w:tplc="AC1C6434">
      <w:start w:val="1"/>
      <w:numFmt w:val="decimal"/>
      <w:lvlText w:val="%1."/>
      <w:lvlJc w:val="left"/>
      <w:pPr>
        <w:ind w:left="780" w:hanging="420"/>
      </w:pPr>
      <w:rPr>
        <w:rFonts w:hint="default"/>
      </w:rPr>
    </w:lvl>
    <w:lvl w:ilvl="1" w:tplc="48429174">
      <w:start w:val="1"/>
      <w:numFmt w:val="lowerLetter"/>
      <w:lvlText w:val="%2)"/>
      <w:lvlJc w:val="left"/>
      <w:pPr>
        <w:ind w:left="1440" w:hanging="360"/>
      </w:pPr>
      <w:rPr>
        <w:rFonts w:hint="default"/>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6CEC0F7C">
      <w:start w:val="1"/>
      <w:numFmt w:val="bullet"/>
      <w:lvlText w:val="-"/>
      <w:lvlJc w:val="left"/>
      <w:pPr>
        <w:ind w:left="5760" w:hanging="360"/>
      </w:pPr>
      <w:rPr>
        <w:rFonts w:ascii="Calibri" w:eastAsia="Times New Roman" w:hAnsi="Calibri" w:cs="Calibri" w:hint="default"/>
      </w:rPr>
    </w:lvl>
    <w:lvl w:ilvl="8" w:tplc="240A001B" w:tentative="1">
      <w:start w:val="1"/>
      <w:numFmt w:val="lowerRoman"/>
      <w:lvlText w:val="%9."/>
      <w:lvlJc w:val="right"/>
      <w:pPr>
        <w:ind w:left="6480" w:hanging="180"/>
      </w:pPr>
    </w:lvl>
  </w:abstractNum>
  <w:abstractNum w:abstractNumId="312" w15:restartNumberingAfterBreak="0">
    <w:nsid w:val="7C04098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3" w15:restartNumberingAfterBreak="0">
    <w:nsid w:val="7C0513E6"/>
    <w:multiLevelType w:val="multilevel"/>
    <w:tmpl w:val="0409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4" w15:restartNumberingAfterBreak="0">
    <w:nsid w:val="7CA80266"/>
    <w:multiLevelType w:val="multilevel"/>
    <w:tmpl w:val="443C171C"/>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5" w15:restartNumberingAfterBreak="0">
    <w:nsid w:val="7D267FD4"/>
    <w:multiLevelType w:val="hybridMultilevel"/>
    <w:tmpl w:val="4B0EDB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6" w15:restartNumberingAfterBreak="0">
    <w:nsid w:val="7D8E0B31"/>
    <w:multiLevelType w:val="hybridMultilevel"/>
    <w:tmpl w:val="0C2A213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7" w15:restartNumberingAfterBreak="0">
    <w:nsid w:val="7DF45FC4"/>
    <w:multiLevelType w:val="hybridMultilevel"/>
    <w:tmpl w:val="3710B186"/>
    <w:lvl w:ilvl="0" w:tplc="6CEC0F7C">
      <w:start w:val="1"/>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8" w15:restartNumberingAfterBreak="0">
    <w:nsid w:val="7E903BE2"/>
    <w:multiLevelType w:val="hybridMultilevel"/>
    <w:tmpl w:val="5BAEB8FE"/>
    <w:lvl w:ilvl="0" w:tplc="240A0017">
      <w:start w:val="1"/>
      <w:numFmt w:val="lowerLetter"/>
      <w:lvlText w:val="%1)"/>
      <w:lvlJc w:val="left"/>
      <w:pPr>
        <w:ind w:left="1146" w:hanging="360"/>
      </w:pPr>
    </w:lvl>
    <w:lvl w:ilvl="1" w:tplc="240A001B">
      <w:start w:val="1"/>
      <w:numFmt w:val="lowerRoman"/>
      <w:lvlText w:val="%2."/>
      <w:lvlJc w:val="righ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319" w15:restartNumberingAfterBreak="0">
    <w:nsid w:val="7E9328DA"/>
    <w:multiLevelType w:val="hybridMultilevel"/>
    <w:tmpl w:val="EF7C0884"/>
    <w:lvl w:ilvl="0" w:tplc="16EA7BD0">
      <w:start w:val="1"/>
      <w:numFmt w:val="lowerLetter"/>
      <w:lvlText w:val="%1)"/>
      <w:lvlJc w:val="left"/>
      <w:pPr>
        <w:ind w:left="720" w:hanging="360"/>
      </w:pPr>
      <w:rPr>
        <w:lang w:val="es-MX"/>
      </w:r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0" w15:restartNumberingAfterBreak="0">
    <w:nsid w:val="7F594426"/>
    <w:multiLevelType w:val="hybridMultilevel"/>
    <w:tmpl w:val="5C0490C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1" w15:restartNumberingAfterBreak="0">
    <w:nsid w:val="7F5D6B44"/>
    <w:multiLevelType w:val="multilevel"/>
    <w:tmpl w:val="9E8AC47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22" w15:restartNumberingAfterBreak="0">
    <w:nsid w:val="7F65094B"/>
    <w:multiLevelType w:val="hybridMultilevel"/>
    <w:tmpl w:val="51582C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3" w15:restartNumberingAfterBreak="0">
    <w:nsid w:val="7FFD61E7"/>
    <w:multiLevelType w:val="hybridMultilevel"/>
    <w:tmpl w:val="47BA35CE"/>
    <w:lvl w:ilvl="0" w:tplc="240A001B">
      <w:start w:val="1"/>
      <w:numFmt w:val="lowerRoman"/>
      <w:lvlText w:val="%1."/>
      <w:lvlJc w:val="righ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num w:numId="1" w16cid:durableId="1436486541">
    <w:abstractNumId w:val="136"/>
  </w:num>
  <w:num w:numId="2" w16cid:durableId="2133205688">
    <w:abstractNumId w:val="57"/>
  </w:num>
  <w:num w:numId="3" w16cid:durableId="79563401">
    <w:abstractNumId w:val="127"/>
  </w:num>
  <w:num w:numId="4" w16cid:durableId="1865513667">
    <w:abstractNumId w:val="135"/>
  </w:num>
  <w:num w:numId="5" w16cid:durableId="788015554">
    <w:abstractNumId w:val="100"/>
  </w:num>
  <w:num w:numId="6" w16cid:durableId="566917592">
    <w:abstractNumId w:val="105"/>
  </w:num>
  <w:num w:numId="7" w16cid:durableId="1624538165">
    <w:abstractNumId w:val="209"/>
  </w:num>
  <w:num w:numId="8" w16cid:durableId="1229880208">
    <w:abstractNumId w:val="228"/>
  </w:num>
  <w:num w:numId="9" w16cid:durableId="567615824">
    <w:abstractNumId w:val="221"/>
  </w:num>
  <w:num w:numId="10" w16cid:durableId="2067756402">
    <w:abstractNumId w:val="214"/>
  </w:num>
  <w:num w:numId="11" w16cid:durableId="138234808">
    <w:abstractNumId w:val="229"/>
  </w:num>
  <w:num w:numId="12" w16cid:durableId="886603624">
    <w:abstractNumId w:val="294"/>
  </w:num>
  <w:num w:numId="13" w16cid:durableId="1736121356">
    <w:abstractNumId w:val="253"/>
  </w:num>
  <w:num w:numId="14" w16cid:durableId="688415465">
    <w:abstractNumId w:val="106"/>
  </w:num>
  <w:num w:numId="15" w16cid:durableId="1398552444">
    <w:abstractNumId w:val="122"/>
  </w:num>
  <w:num w:numId="16" w16cid:durableId="1948542670">
    <w:abstractNumId w:val="149"/>
  </w:num>
  <w:num w:numId="17" w16cid:durableId="1851026204">
    <w:abstractNumId w:val="24"/>
  </w:num>
  <w:num w:numId="18" w16cid:durableId="2063432889">
    <w:abstractNumId w:val="99"/>
  </w:num>
  <w:num w:numId="19" w16cid:durableId="1662079042">
    <w:abstractNumId w:val="44"/>
  </w:num>
  <w:num w:numId="20" w16cid:durableId="1163160799">
    <w:abstractNumId w:val="134"/>
  </w:num>
  <w:num w:numId="21" w16cid:durableId="69161907">
    <w:abstractNumId w:val="65"/>
  </w:num>
  <w:num w:numId="22" w16cid:durableId="425157146">
    <w:abstractNumId w:val="298"/>
  </w:num>
  <w:num w:numId="23" w16cid:durableId="1679236547">
    <w:abstractNumId w:val="101"/>
  </w:num>
  <w:num w:numId="24" w16cid:durableId="519197753">
    <w:abstractNumId w:val="142"/>
  </w:num>
  <w:num w:numId="25" w16cid:durableId="1789353712">
    <w:abstractNumId w:val="252"/>
  </w:num>
  <w:num w:numId="26" w16cid:durableId="2131314700">
    <w:abstractNumId w:val="314"/>
  </w:num>
  <w:num w:numId="27" w16cid:durableId="1452018522">
    <w:abstractNumId w:val="13"/>
  </w:num>
  <w:num w:numId="28" w16cid:durableId="942032198">
    <w:abstractNumId w:val="97"/>
  </w:num>
  <w:num w:numId="29" w16cid:durableId="649022551">
    <w:abstractNumId w:val="95"/>
  </w:num>
  <w:num w:numId="30" w16cid:durableId="427890151">
    <w:abstractNumId w:val="145"/>
  </w:num>
  <w:num w:numId="31" w16cid:durableId="1103844315">
    <w:abstractNumId w:val="60"/>
  </w:num>
  <w:num w:numId="32" w16cid:durableId="948971457">
    <w:abstractNumId w:val="47"/>
  </w:num>
  <w:num w:numId="33" w16cid:durableId="178082336">
    <w:abstractNumId w:val="76"/>
  </w:num>
  <w:num w:numId="34" w16cid:durableId="566846372">
    <w:abstractNumId w:val="133"/>
  </w:num>
  <w:num w:numId="35" w16cid:durableId="1711955440">
    <w:abstractNumId w:val="323"/>
  </w:num>
  <w:num w:numId="36" w16cid:durableId="768238397">
    <w:abstractNumId w:val="18"/>
  </w:num>
  <w:num w:numId="37" w16cid:durableId="205411506">
    <w:abstractNumId w:val="111"/>
  </w:num>
  <w:num w:numId="38" w16cid:durableId="1912957887">
    <w:abstractNumId w:val="295"/>
  </w:num>
  <w:num w:numId="39" w16cid:durableId="1560895672">
    <w:abstractNumId w:val="175"/>
  </w:num>
  <w:num w:numId="40" w16cid:durableId="1868716993">
    <w:abstractNumId w:val="280"/>
  </w:num>
  <w:num w:numId="41" w16cid:durableId="950941501">
    <w:abstractNumId w:val="14"/>
  </w:num>
  <w:num w:numId="42" w16cid:durableId="933561951">
    <w:abstractNumId w:val="22"/>
  </w:num>
  <w:num w:numId="43" w16cid:durableId="1468015465">
    <w:abstractNumId w:val="260"/>
  </w:num>
  <w:num w:numId="44" w16cid:durableId="872813127">
    <w:abstractNumId w:val="91"/>
  </w:num>
  <w:num w:numId="45" w16cid:durableId="901872902">
    <w:abstractNumId w:val="180"/>
  </w:num>
  <w:num w:numId="46" w16cid:durableId="1951283237">
    <w:abstractNumId w:val="277"/>
  </w:num>
  <w:num w:numId="47" w16cid:durableId="741635035">
    <w:abstractNumId w:val="173"/>
  </w:num>
  <w:num w:numId="48" w16cid:durableId="2097898331">
    <w:abstractNumId w:val="72"/>
  </w:num>
  <w:num w:numId="49" w16cid:durableId="1999112461">
    <w:abstractNumId w:val="191"/>
  </w:num>
  <w:num w:numId="50" w16cid:durableId="751315149">
    <w:abstractNumId w:val="160"/>
  </w:num>
  <w:num w:numId="51" w16cid:durableId="827942974">
    <w:abstractNumId w:val="188"/>
  </w:num>
  <w:num w:numId="52" w16cid:durableId="1165852050">
    <w:abstractNumId w:val="263"/>
  </w:num>
  <w:num w:numId="53" w16cid:durableId="887956744">
    <w:abstractNumId w:val="114"/>
  </w:num>
  <w:num w:numId="54" w16cid:durableId="1195580726">
    <w:abstractNumId w:val="240"/>
  </w:num>
  <w:num w:numId="55" w16cid:durableId="1557349365">
    <w:abstractNumId w:val="28"/>
  </w:num>
  <w:num w:numId="56" w16cid:durableId="327170563">
    <w:abstractNumId w:val="42"/>
  </w:num>
  <w:num w:numId="57" w16cid:durableId="1711223459">
    <w:abstractNumId w:val="137"/>
  </w:num>
  <w:num w:numId="58" w16cid:durableId="1973637128">
    <w:abstractNumId w:val="292"/>
  </w:num>
  <w:num w:numId="59" w16cid:durableId="316689650">
    <w:abstractNumId w:val="305"/>
  </w:num>
  <w:num w:numId="60" w16cid:durableId="1307013031">
    <w:abstractNumId w:val="198"/>
  </w:num>
  <w:num w:numId="61" w16cid:durableId="96412655">
    <w:abstractNumId w:val="306"/>
  </w:num>
  <w:num w:numId="62" w16cid:durableId="692920055">
    <w:abstractNumId w:val="141"/>
  </w:num>
  <w:num w:numId="63" w16cid:durableId="1878925611">
    <w:abstractNumId w:val="230"/>
  </w:num>
  <w:num w:numId="64" w16cid:durableId="137113625">
    <w:abstractNumId w:val="96"/>
  </w:num>
  <w:num w:numId="65" w16cid:durableId="378670746">
    <w:abstractNumId w:val="130"/>
  </w:num>
  <w:num w:numId="66" w16cid:durableId="1206484313">
    <w:abstractNumId w:val="242"/>
  </w:num>
  <w:num w:numId="67" w16cid:durableId="100078049">
    <w:abstractNumId w:val="259"/>
  </w:num>
  <w:num w:numId="68" w16cid:durableId="917445663">
    <w:abstractNumId w:val="212"/>
  </w:num>
  <w:num w:numId="69" w16cid:durableId="1841239808">
    <w:abstractNumId w:val="169"/>
  </w:num>
  <w:num w:numId="70" w16cid:durableId="595796061">
    <w:abstractNumId w:val="148"/>
  </w:num>
  <w:num w:numId="71" w16cid:durableId="491335223">
    <w:abstractNumId w:val="17"/>
  </w:num>
  <w:num w:numId="72" w16cid:durableId="1817145441">
    <w:abstractNumId w:val="203"/>
  </w:num>
  <w:num w:numId="73" w16cid:durableId="1714380611">
    <w:abstractNumId w:val="77"/>
  </w:num>
  <w:num w:numId="74" w16cid:durableId="734931899">
    <w:abstractNumId w:val="289"/>
  </w:num>
  <w:num w:numId="75" w16cid:durableId="1549026085">
    <w:abstractNumId w:val="296"/>
  </w:num>
  <w:num w:numId="76" w16cid:durableId="1692802252">
    <w:abstractNumId w:val="93"/>
  </w:num>
  <w:num w:numId="77" w16cid:durableId="684357778">
    <w:abstractNumId w:val="159"/>
  </w:num>
  <w:num w:numId="78" w16cid:durableId="1506824666">
    <w:abstractNumId w:val="271"/>
  </w:num>
  <w:num w:numId="79" w16cid:durableId="624236330">
    <w:abstractNumId w:val="309"/>
  </w:num>
  <w:num w:numId="80" w16cid:durableId="1428038822">
    <w:abstractNumId w:val="195"/>
  </w:num>
  <w:num w:numId="81" w16cid:durableId="481046608">
    <w:abstractNumId w:val="207"/>
  </w:num>
  <w:num w:numId="82" w16cid:durableId="1166675284">
    <w:abstractNumId w:val="243"/>
  </w:num>
  <w:num w:numId="83" w16cid:durableId="808402723">
    <w:abstractNumId w:val="231"/>
  </w:num>
  <w:num w:numId="84" w16cid:durableId="623539635">
    <w:abstractNumId w:val="223"/>
  </w:num>
  <w:num w:numId="85" w16cid:durableId="1884512736">
    <w:abstractNumId w:val="192"/>
  </w:num>
  <w:num w:numId="86" w16cid:durableId="1018580974">
    <w:abstractNumId w:val="115"/>
  </w:num>
  <w:num w:numId="87" w16cid:durableId="569120240">
    <w:abstractNumId w:val="140"/>
  </w:num>
  <w:num w:numId="88" w16cid:durableId="1229220644">
    <w:abstractNumId w:val="272"/>
  </w:num>
  <w:num w:numId="89" w16cid:durableId="1075274779">
    <w:abstractNumId w:val="322"/>
  </w:num>
  <w:num w:numId="90" w16cid:durableId="939873930">
    <w:abstractNumId w:val="303"/>
  </w:num>
  <w:num w:numId="91" w16cid:durableId="1971399834">
    <w:abstractNumId w:val="257"/>
  </w:num>
  <w:num w:numId="92" w16cid:durableId="343173276">
    <w:abstractNumId w:val="151"/>
  </w:num>
  <w:num w:numId="93" w16cid:durableId="1294941374">
    <w:abstractNumId w:val="205"/>
  </w:num>
  <w:num w:numId="94" w16cid:durableId="1954898160">
    <w:abstractNumId w:val="234"/>
  </w:num>
  <w:num w:numId="95" w16cid:durableId="2004502545">
    <w:abstractNumId w:val="222"/>
  </w:num>
  <w:num w:numId="96" w16cid:durableId="1263802384">
    <w:abstractNumId w:val="299"/>
  </w:num>
  <w:num w:numId="97" w16cid:durableId="1579634320">
    <w:abstractNumId w:val="69"/>
  </w:num>
  <w:num w:numId="98" w16cid:durableId="1745226370">
    <w:abstractNumId w:val="162"/>
  </w:num>
  <w:num w:numId="99" w16cid:durableId="622226603">
    <w:abstractNumId w:val="182"/>
  </w:num>
  <w:num w:numId="100" w16cid:durableId="1927183309">
    <w:abstractNumId w:val="308"/>
  </w:num>
  <w:num w:numId="101" w16cid:durableId="332103555">
    <w:abstractNumId w:val="220"/>
  </w:num>
  <w:num w:numId="102" w16cid:durableId="1170412560">
    <w:abstractNumId w:val="82"/>
  </w:num>
  <w:num w:numId="103" w16cid:durableId="966667405">
    <w:abstractNumId w:val="190"/>
  </w:num>
  <w:num w:numId="104" w16cid:durableId="1248614469">
    <w:abstractNumId w:val="11"/>
  </w:num>
  <w:num w:numId="105" w16cid:durableId="1656836909">
    <w:abstractNumId w:val="270"/>
  </w:num>
  <w:num w:numId="106" w16cid:durableId="1068721910">
    <w:abstractNumId w:val="163"/>
  </w:num>
  <w:num w:numId="107" w16cid:durableId="910428435">
    <w:abstractNumId w:val="189"/>
  </w:num>
  <w:num w:numId="108" w16cid:durableId="309410227">
    <w:abstractNumId w:val="281"/>
  </w:num>
  <w:num w:numId="109" w16cid:durableId="443380131">
    <w:abstractNumId w:val="85"/>
  </w:num>
  <w:num w:numId="110" w16cid:durableId="833453414">
    <w:abstractNumId w:val="41"/>
  </w:num>
  <w:num w:numId="111" w16cid:durableId="297223190">
    <w:abstractNumId w:val="185"/>
  </w:num>
  <w:num w:numId="112" w16cid:durableId="1838612829">
    <w:abstractNumId w:val="90"/>
  </w:num>
  <w:num w:numId="113" w16cid:durableId="386535715">
    <w:abstractNumId w:val="30"/>
  </w:num>
  <w:num w:numId="114" w16cid:durableId="280691219">
    <w:abstractNumId w:val="32"/>
  </w:num>
  <w:num w:numId="115" w16cid:durableId="561987825">
    <w:abstractNumId w:val="179"/>
  </w:num>
  <w:num w:numId="116" w16cid:durableId="683283514">
    <w:abstractNumId w:val="19"/>
  </w:num>
  <w:num w:numId="117" w16cid:durableId="1630936701">
    <w:abstractNumId w:val="201"/>
  </w:num>
  <w:num w:numId="118" w16cid:durableId="569727876">
    <w:abstractNumId w:val="300"/>
  </w:num>
  <w:num w:numId="119" w16cid:durableId="249002293">
    <w:abstractNumId w:val="247"/>
  </w:num>
  <w:num w:numId="120" w16cid:durableId="1255552066">
    <w:abstractNumId w:val="86"/>
  </w:num>
  <w:num w:numId="121" w16cid:durableId="444230078">
    <w:abstractNumId w:val="154"/>
  </w:num>
  <w:num w:numId="122" w16cid:durableId="2013557582">
    <w:abstractNumId w:val="29"/>
  </w:num>
  <w:num w:numId="123" w16cid:durableId="1648391793">
    <w:abstractNumId w:val="264"/>
  </w:num>
  <w:num w:numId="124" w16cid:durableId="1961448595">
    <w:abstractNumId w:val="238"/>
  </w:num>
  <w:num w:numId="125" w16cid:durableId="1434133487">
    <w:abstractNumId w:val="125"/>
  </w:num>
  <w:num w:numId="126" w16cid:durableId="1239091327">
    <w:abstractNumId w:val="261"/>
  </w:num>
  <w:num w:numId="127" w16cid:durableId="1291550013">
    <w:abstractNumId w:val="144"/>
  </w:num>
  <w:num w:numId="128" w16cid:durableId="849368561">
    <w:abstractNumId w:val="36"/>
  </w:num>
  <w:num w:numId="129" w16cid:durableId="342053641">
    <w:abstractNumId w:val="286"/>
  </w:num>
  <w:num w:numId="130" w16cid:durableId="421341300">
    <w:abstractNumId w:val="161"/>
  </w:num>
  <w:num w:numId="131" w16cid:durableId="1266690287">
    <w:abstractNumId w:val="59"/>
  </w:num>
  <w:num w:numId="132" w16cid:durableId="1485118646">
    <w:abstractNumId w:val="102"/>
  </w:num>
  <w:num w:numId="133" w16cid:durableId="776411197">
    <w:abstractNumId w:val="184"/>
  </w:num>
  <w:num w:numId="134" w16cid:durableId="931742167">
    <w:abstractNumId w:val="31"/>
  </w:num>
  <w:num w:numId="135" w16cid:durableId="1983266618">
    <w:abstractNumId w:val="39"/>
  </w:num>
  <w:num w:numId="136" w16cid:durableId="614144158">
    <w:abstractNumId w:val="81"/>
  </w:num>
  <w:num w:numId="137" w16cid:durableId="467284639">
    <w:abstractNumId w:val="171"/>
  </w:num>
  <w:num w:numId="138" w16cid:durableId="1504516647">
    <w:abstractNumId w:val="249"/>
  </w:num>
  <w:num w:numId="139" w16cid:durableId="1424298093">
    <w:abstractNumId w:val="62"/>
  </w:num>
  <w:num w:numId="140" w16cid:durableId="1700734753">
    <w:abstractNumId w:val="55"/>
  </w:num>
  <w:num w:numId="141" w16cid:durableId="1855731931">
    <w:abstractNumId w:val="186"/>
  </w:num>
  <w:num w:numId="142" w16cid:durableId="1274435996">
    <w:abstractNumId w:val="113"/>
  </w:num>
  <w:num w:numId="143" w16cid:durableId="311757960">
    <w:abstractNumId w:val="64"/>
  </w:num>
  <w:num w:numId="144" w16cid:durableId="1736586217">
    <w:abstractNumId w:val="251"/>
  </w:num>
  <w:num w:numId="145" w16cid:durableId="842547635">
    <w:abstractNumId w:val="318"/>
  </w:num>
  <w:num w:numId="146" w16cid:durableId="2010869355">
    <w:abstractNumId w:val="256"/>
  </w:num>
  <w:num w:numId="147" w16cid:durableId="1096289787">
    <w:abstractNumId w:val="174"/>
  </w:num>
  <w:num w:numId="148" w16cid:durableId="1272473402">
    <w:abstractNumId w:val="56"/>
  </w:num>
  <w:num w:numId="149" w16cid:durableId="202793256">
    <w:abstractNumId w:val="244"/>
  </w:num>
  <w:num w:numId="150" w16cid:durableId="2066633982">
    <w:abstractNumId w:val="193"/>
  </w:num>
  <w:num w:numId="151" w16cid:durableId="1453986222">
    <w:abstractNumId w:val="311"/>
  </w:num>
  <w:num w:numId="152" w16cid:durableId="145047756">
    <w:abstractNumId w:val="279"/>
  </w:num>
  <w:num w:numId="153" w16cid:durableId="1784374076">
    <w:abstractNumId w:val="233"/>
  </w:num>
  <w:num w:numId="154" w16cid:durableId="1965113647">
    <w:abstractNumId w:val="316"/>
  </w:num>
  <w:num w:numId="155" w16cid:durableId="945964416">
    <w:abstractNumId w:val="138"/>
  </w:num>
  <w:num w:numId="156" w16cid:durableId="1789932048">
    <w:abstractNumId w:val="20"/>
  </w:num>
  <w:num w:numId="157" w16cid:durableId="622267900">
    <w:abstractNumId w:val="157"/>
  </w:num>
  <w:num w:numId="158" w16cid:durableId="366217965">
    <w:abstractNumId w:val="317"/>
  </w:num>
  <w:num w:numId="159" w16cid:durableId="1886671875">
    <w:abstractNumId w:val="27"/>
  </w:num>
  <w:num w:numId="160" w16cid:durableId="1094861735">
    <w:abstractNumId w:val="33"/>
  </w:num>
  <w:num w:numId="161" w16cid:durableId="77621742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977835339">
    <w:abstractNumId w:val="266"/>
  </w:num>
  <w:num w:numId="163" w16cid:durableId="162817947">
    <w:abstractNumId w:val="226"/>
  </w:num>
  <w:num w:numId="164" w16cid:durableId="705720571">
    <w:abstractNumId w:val="216"/>
  </w:num>
  <w:num w:numId="165" w16cid:durableId="1860853526">
    <w:abstractNumId w:val="196"/>
  </w:num>
  <w:num w:numId="166" w16cid:durableId="473371151">
    <w:abstractNumId w:val="158"/>
  </w:num>
  <w:num w:numId="167" w16cid:durableId="1529559753">
    <w:abstractNumId w:val="129"/>
  </w:num>
  <w:num w:numId="168" w16cid:durableId="506485339">
    <w:abstractNumId w:val="287"/>
  </w:num>
  <w:num w:numId="169" w16cid:durableId="1623809029">
    <w:abstractNumId w:val="121"/>
  </w:num>
  <w:num w:numId="170" w16cid:durableId="408036968">
    <w:abstractNumId w:val="284"/>
  </w:num>
  <w:num w:numId="171" w16cid:durableId="1091660033">
    <w:abstractNumId w:val="37"/>
  </w:num>
  <w:num w:numId="172" w16cid:durableId="1171532029">
    <w:abstractNumId w:val="108"/>
  </w:num>
  <w:num w:numId="173" w16cid:durableId="1626886123">
    <w:abstractNumId w:val="116"/>
  </w:num>
  <w:num w:numId="174" w16cid:durableId="1411535027">
    <w:abstractNumId w:val="319"/>
  </w:num>
  <w:num w:numId="175" w16cid:durableId="1810659978">
    <w:abstractNumId w:val="217"/>
  </w:num>
  <w:num w:numId="176" w16cid:durableId="863984749">
    <w:abstractNumId w:val="71"/>
  </w:num>
  <w:num w:numId="177" w16cid:durableId="1111706941">
    <w:abstractNumId w:val="48"/>
  </w:num>
  <w:num w:numId="178" w16cid:durableId="403190631">
    <w:abstractNumId w:val="84"/>
  </w:num>
  <w:num w:numId="179" w16cid:durableId="1964381859">
    <w:abstractNumId w:val="236"/>
  </w:num>
  <w:num w:numId="180" w16cid:durableId="419255303">
    <w:abstractNumId w:val="46"/>
  </w:num>
  <w:num w:numId="181" w16cid:durableId="12195626">
    <w:abstractNumId w:val="225"/>
  </w:num>
  <w:num w:numId="182" w16cid:durableId="1407335397">
    <w:abstractNumId w:val="208"/>
  </w:num>
  <w:num w:numId="183" w16cid:durableId="52853211">
    <w:abstractNumId w:val="278"/>
  </w:num>
  <w:num w:numId="184" w16cid:durableId="947346316">
    <w:abstractNumId w:val="87"/>
  </w:num>
  <w:num w:numId="185" w16cid:durableId="1680110667">
    <w:abstractNumId w:val="63"/>
  </w:num>
  <w:num w:numId="186" w16cid:durableId="1233933596">
    <w:abstractNumId w:val="75"/>
  </w:num>
  <w:num w:numId="187" w16cid:durableId="2050061467">
    <w:abstractNumId w:val="275"/>
  </w:num>
  <w:num w:numId="188" w16cid:durableId="684015125">
    <w:abstractNumId w:val="150"/>
  </w:num>
  <w:num w:numId="189" w16cid:durableId="907686725">
    <w:abstractNumId w:val="58"/>
  </w:num>
  <w:num w:numId="190" w16cid:durableId="1732804000">
    <w:abstractNumId w:val="16"/>
  </w:num>
  <w:num w:numId="191" w16cid:durableId="115489104">
    <w:abstractNumId w:val="285"/>
  </w:num>
  <w:num w:numId="192" w16cid:durableId="200821802">
    <w:abstractNumId w:val="132"/>
  </w:num>
  <w:num w:numId="193" w16cid:durableId="657733452">
    <w:abstractNumId w:val="92"/>
  </w:num>
  <w:num w:numId="194" w16cid:durableId="1966889196">
    <w:abstractNumId w:val="204"/>
  </w:num>
  <w:num w:numId="195" w16cid:durableId="21066552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689382207">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658653871">
    <w:abstractNumId w:val="3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269631024">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110245404">
    <w:abstractNumId w:val="218"/>
    <w:lvlOverride w:ilvl="0">
      <w:startOverride w:val="5"/>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833830333">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2048138726">
    <w:abstractNumId w:val="3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684600481">
    <w:abstractNumId w:val="2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312323376">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2448750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4411961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97205540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259265263">
    <w:abstractNumId w:val="9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39377188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63795264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950673915">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880244942">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778987686">
    <w:abstractNumId w:val="2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330449730">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642735433">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44472078">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994672371">
    <w:abstractNumId w:val="2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536089815">
    <w:abstractNumId w:val="293"/>
  </w:num>
  <w:num w:numId="218" w16cid:durableId="1711224830">
    <w:abstractNumId w:val="109"/>
  </w:num>
  <w:num w:numId="219" w16cid:durableId="993335957">
    <w:abstractNumId w:val="168"/>
  </w:num>
  <w:num w:numId="220" w16cid:durableId="186021072">
    <w:abstractNumId w:val="248"/>
  </w:num>
  <w:num w:numId="221" w16cid:durableId="586961823">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645091194">
    <w:abstractNumId w:val="194"/>
  </w:num>
  <w:num w:numId="223" w16cid:durableId="836765807">
    <w:abstractNumId w:val="237"/>
  </w:num>
  <w:num w:numId="224" w16cid:durableId="1687093760">
    <w:abstractNumId w:val="227"/>
  </w:num>
  <w:num w:numId="225" w16cid:durableId="37167867">
    <w:abstractNumId w:val="297"/>
  </w:num>
  <w:num w:numId="226" w16cid:durableId="833767013">
    <w:abstractNumId w:val="12"/>
  </w:num>
  <w:num w:numId="227" w16cid:durableId="1720740967">
    <w:abstractNumId w:val="79"/>
  </w:num>
  <w:num w:numId="228" w16cid:durableId="1208178235">
    <w:abstractNumId w:val="246"/>
  </w:num>
  <w:num w:numId="229" w16cid:durableId="793602226">
    <w:abstractNumId w:val="215"/>
  </w:num>
  <w:num w:numId="230" w16cid:durableId="1204514799">
    <w:abstractNumId w:val="146"/>
  </w:num>
  <w:num w:numId="231" w16cid:durableId="18362527">
    <w:abstractNumId w:val="210"/>
  </w:num>
  <w:num w:numId="232" w16cid:durableId="19282958">
    <w:abstractNumId w:val="131"/>
  </w:num>
  <w:num w:numId="233" w16cid:durableId="800880100">
    <w:abstractNumId w:val="307"/>
  </w:num>
  <w:num w:numId="234" w16cid:durableId="742727580">
    <w:abstractNumId w:val="269"/>
  </w:num>
  <w:num w:numId="235" w16cid:durableId="1668438719">
    <w:abstractNumId w:val="103"/>
  </w:num>
  <w:num w:numId="236" w16cid:durableId="216861066">
    <w:abstractNumId w:val="153"/>
  </w:num>
  <w:num w:numId="237" w16cid:durableId="1881236945">
    <w:abstractNumId w:val="104"/>
  </w:num>
  <w:num w:numId="238" w16cid:durableId="2045784335">
    <w:abstractNumId w:val="54"/>
  </w:num>
  <w:num w:numId="239" w16cid:durableId="1564876470">
    <w:abstractNumId w:val="164"/>
  </w:num>
  <w:num w:numId="240" w16cid:durableId="1532919039">
    <w:abstractNumId w:val="200"/>
  </w:num>
  <w:num w:numId="241" w16cid:durableId="275723372">
    <w:abstractNumId w:val="274"/>
  </w:num>
  <w:num w:numId="242" w16cid:durableId="1975913298">
    <w:abstractNumId w:val="1"/>
  </w:num>
  <w:num w:numId="243" w16cid:durableId="1949120574">
    <w:abstractNumId w:val="4"/>
  </w:num>
  <w:num w:numId="244" w16cid:durableId="1070229686">
    <w:abstractNumId w:val="7"/>
  </w:num>
  <w:num w:numId="245" w16cid:durableId="1278099252">
    <w:abstractNumId w:val="6"/>
  </w:num>
  <w:num w:numId="246" w16cid:durableId="731386523">
    <w:abstractNumId w:val="0"/>
  </w:num>
  <w:num w:numId="247" w16cid:durableId="254172927">
    <w:abstractNumId w:val="2"/>
  </w:num>
  <w:num w:numId="248" w16cid:durableId="1445733504">
    <w:abstractNumId w:val="3"/>
  </w:num>
  <w:num w:numId="249" w16cid:durableId="42020257">
    <w:abstractNumId w:val="5"/>
  </w:num>
  <w:num w:numId="250" w16cid:durableId="818964604">
    <w:abstractNumId w:val="8"/>
  </w:num>
  <w:num w:numId="251" w16cid:durableId="1129933904">
    <w:abstractNumId w:val="187"/>
  </w:num>
  <w:num w:numId="252" w16cid:durableId="1755396528">
    <w:abstractNumId w:val="304"/>
  </w:num>
  <w:num w:numId="253" w16cid:durableId="505290198">
    <w:abstractNumId w:val="124"/>
  </w:num>
  <w:num w:numId="254" w16cid:durableId="83915821">
    <w:abstractNumId w:val="118"/>
  </w:num>
  <w:num w:numId="255" w16cid:durableId="1915624062">
    <w:abstractNumId w:val="241"/>
  </w:num>
  <w:num w:numId="256" w16cid:durableId="321348452">
    <w:abstractNumId w:val="52"/>
  </w:num>
  <w:num w:numId="257" w16cid:durableId="1387798838">
    <w:abstractNumId w:val="176"/>
  </w:num>
  <w:num w:numId="258" w16cid:durableId="815755793">
    <w:abstractNumId w:val="88"/>
  </w:num>
  <w:num w:numId="259" w16cid:durableId="1290430993">
    <w:abstractNumId w:val="119"/>
  </w:num>
  <w:num w:numId="260" w16cid:durableId="683871701">
    <w:abstractNumId w:val="310"/>
  </w:num>
  <w:num w:numId="261" w16cid:durableId="1823810484">
    <w:abstractNumId w:val="183"/>
  </w:num>
  <w:num w:numId="262" w16cid:durableId="864831598">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56518701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16589091">
    <w:abstractNumId w:val="2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683753172">
    <w:abstractNumId w:val="258"/>
  </w:num>
  <w:num w:numId="266" w16cid:durableId="1163426445">
    <w:abstractNumId w:val="89"/>
  </w:num>
  <w:num w:numId="267" w16cid:durableId="1210607641">
    <w:abstractNumId w:val="250"/>
  </w:num>
  <w:num w:numId="268" w16cid:durableId="769475285">
    <w:abstractNumId w:val="315"/>
  </w:num>
  <w:num w:numId="269" w16cid:durableId="1673606927">
    <w:abstractNumId w:val="107"/>
  </w:num>
  <w:num w:numId="270" w16cid:durableId="1154373837">
    <w:abstractNumId w:val="177"/>
  </w:num>
  <w:num w:numId="271" w16cid:durableId="585574703">
    <w:abstractNumId w:val="112"/>
  </w:num>
  <w:num w:numId="272" w16cid:durableId="1525250144">
    <w:abstractNumId w:val="199"/>
  </w:num>
  <w:num w:numId="273" w16cid:durableId="1904556452">
    <w:abstractNumId w:val="26"/>
  </w:num>
  <w:num w:numId="274" w16cid:durableId="347491169">
    <w:abstractNumId w:val="45"/>
  </w:num>
  <w:num w:numId="275" w16cid:durableId="1693022291">
    <w:abstractNumId w:val="245"/>
  </w:num>
  <w:num w:numId="276" w16cid:durableId="240456724">
    <w:abstractNumId w:val="21"/>
  </w:num>
  <w:num w:numId="277" w16cid:durableId="1539272706">
    <w:abstractNumId w:val="197"/>
  </w:num>
  <w:num w:numId="278" w16cid:durableId="1947229296">
    <w:abstractNumId w:val="126"/>
  </w:num>
  <w:num w:numId="279" w16cid:durableId="106629990">
    <w:abstractNumId w:val="51"/>
  </w:num>
  <w:num w:numId="280" w16cid:durableId="1306005977">
    <w:abstractNumId w:val="206"/>
  </w:num>
  <w:num w:numId="281" w16cid:durableId="444423000">
    <w:abstractNumId w:val="10"/>
  </w:num>
  <w:num w:numId="282" w16cid:durableId="219099968">
    <w:abstractNumId w:val="232"/>
  </w:num>
  <w:num w:numId="283" w16cid:durableId="826475705">
    <w:abstractNumId w:val="202"/>
  </w:num>
  <w:num w:numId="284" w16cid:durableId="1648512586">
    <w:abstractNumId w:val="139"/>
  </w:num>
  <w:num w:numId="285" w16cid:durableId="87510437">
    <w:abstractNumId w:val="74"/>
  </w:num>
  <w:num w:numId="286" w16cid:durableId="340282479">
    <w:abstractNumId w:val="312"/>
  </w:num>
  <w:num w:numId="287" w16cid:durableId="1390878292">
    <w:abstractNumId w:val="123"/>
  </w:num>
  <w:num w:numId="288" w16cid:durableId="1991785036">
    <w:abstractNumId w:val="53"/>
  </w:num>
  <w:num w:numId="289" w16cid:durableId="77871833">
    <w:abstractNumId w:val="23"/>
  </w:num>
  <w:num w:numId="290" w16cid:durableId="1548839909">
    <w:abstractNumId w:val="9"/>
  </w:num>
  <w:num w:numId="291" w16cid:durableId="281809157">
    <w:abstractNumId w:val="78"/>
  </w:num>
  <w:num w:numId="292" w16cid:durableId="471679548">
    <w:abstractNumId w:val="156"/>
  </w:num>
  <w:num w:numId="293" w16cid:durableId="1742605377">
    <w:abstractNumId w:val="165"/>
  </w:num>
  <w:num w:numId="294" w16cid:durableId="755175113">
    <w:abstractNumId w:val="301"/>
  </w:num>
  <w:num w:numId="295" w16cid:durableId="913395171">
    <w:abstractNumId w:val="181"/>
  </w:num>
  <w:num w:numId="296" w16cid:durableId="1053697565">
    <w:abstractNumId w:val="283"/>
  </w:num>
  <w:num w:numId="297" w16cid:durableId="933635962">
    <w:abstractNumId w:val="73"/>
  </w:num>
  <w:num w:numId="298" w16cid:durableId="713962266">
    <w:abstractNumId w:val="117"/>
  </w:num>
  <w:num w:numId="299" w16cid:durableId="1476413307">
    <w:abstractNumId w:val="290"/>
  </w:num>
  <w:num w:numId="300" w16cid:durableId="329993822">
    <w:abstractNumId w:val="110"/>
  </w:num>
  <w:num w:numId="301" w16cid:durableId="1781341549">
    <w:abstractNumId w:val="34"/>
  </w:num>
  <w:num w:numId="302" w16cid:durableId="454493263">
    <w:abstractNumId w:val="273"/>
  </w:num>
  <w:num w:numId="303" w16cid:durableId="951016309">
    <w:abstractNumId w:val="152"/>
  </w:num>
  <w:num w:numId="304" w16cid:durableId="1889875051">
    <w:abstractNumId w:val="120"/>
  </w:num>
  <w:num w:numId="305" w16cid:durableId="958879436">
    <w:abstractNumId w:val="40"/>
  </w:num>
  <w:num w:numId="306" w16cid:durableId="164125756">
    <w:abstractNumId w:val="15"/>
  </w:num>
  <w:num w:numId="307" w16cid:durableId="828790500">
    <w:abstractNumId w:val="320"/>
  </w:num>
  <w:num w:numId="308" w16cid:durableId="1936745861">
    <w:abstractNumId w:val="313"/>
  </w:num>
  <w:num w:numId="309" w16cid:durableId="1814522876">
    <w:abstractNumId w:val="66"/>
  </w:num>
  <w:num w:numId="310" w16cid:durableId="1828858732">
    <w:abstractNumId w:val="70"/>
  </w:num>
  <w:num w:numId="311" w16cid:durableId="608313420">
    <w:abstractNumId w:val="172"/>
  </w:num>
  <w:num w:numId="312" w16cid:durableId="1583251247">
    <w:abstractNumId w:val="291"/>
  </w:num>
  <w:num w:numId="313" w16cid:durableId="1917780120">
    <w:abstractNumId w:val="224"/>
  </w:num>
  <w:num w:numId="314" w16cid:durableId="1973052904">
    <w:abstractNumId w:val="50"/>
  </w:num>
  <w:num w:numId="315" w16cid:durableId="908882526">
    <w:abstractNumId w:val="282"/>
  </w:num>
  <w:num w:numId="316" w16cid:durableId="647396129">
    <w:abstractNumId w:val="239"/>
  </w:num>
  <w:num w:numId="317" w16cid:durableId="858815515">
    <w:abstractNumId w:val="98"/>
  </w:num>
  <w:num w:numId="318" w16cid:durableId="1741705598">
    <w:abstractNumId w:val="61"/>
  </w:num>
  <w:num w:numId="319" w16cid:durableId="85927400">
    <w:abstractNumId w:val="43"/>
  </w:num>
  <w:num w:numId="320" w16cid:durableId="131168933">
    <w:abstractNumId w:val="262"/>
  </w:num>
  <w:num w:numId="321" w16cid:durableId="1807089685">
    <w:abstractNumId w:val="143"/>
  </w:num>
  <w:num w:numId="322" w16cid:durableId="540559346">
    <w:abstractNumId w:val="170"/>
  </w:num>
  <w:num w:numId="323" w16cid:durableId="1508062152">
    <w:abstractNumId w:val="254"/>
  </w:num>
  <w:num w:numId="324" w16cid:durableId="854075435">
    <w:abstractNumId w:val="167"/>
  </w:num>
  <w:num w:numId="325" w16cid:durableId="969944201">
    <w:abstractNumId w:val="255"/>
  </w:num>
  <w:num w:numId="326" w16cid:durableId="1501314332">
    <w:abstractNumId w:val="288"/>
  </w:num>
  <w:num w:numId="327" w16cid:durableId="506603071">
    <w:abstractNumId w:val="235"/>
  </w:num>
  <w:num w:numId="328" w16cid:durableId="1908954677">
    <w:abstractNumId w:val="211"/>
  </w:num>
  <w:num w:numId="329" w16cid:durableId="2118794415">
    <w:abstractNumId w:val="155"/>
  </w:num>
  <w:num w:numId="330" w16cid:durableId="1202859625">
    <w:abstractNumId w:val="67"/>
  </w:num>
  <w:num w:numId="331" w16cid:durableId="1019162212">
    <w:abstractNumId w:val="80"/>
  </w:num>
  <w:numIdMacAtCleanup w:val="3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7E5"/>
    <w:rsid w:val="00000185"/>
    <w:rsid w:val="00000189"/>
    <w:rsid w:val="000004A2"/>
    <w:rsid w:val="0000063D"/>
    <w:rsid w:val="000006DE"/>
    <w:rsid w:val="00000948"/>
    <w:rsid w:val="00000A55"/>
    <w:rsid w:val="00000AFC"/>
    <w:rsid w:val="00001194"/>
    <w:rsid w:val="000011FA"/>
    <w:rsid w:val="00001873"/>
    <w:rsid w:val="00001D58"/>
    <w:rsid w:val="000022BA"/>
    <w:rsid w:val="0000275C"/>
    <w:rsid w:val="000029DD"/>
    <w:rsid w:val="000033CE"/>
    <w:rsid w:val="00003441"/>
    <w:rsid w:val="000036E2"/>
    <w:rsid w:val="00003C53"/>
    <w:rsid w:val="00004175"/>
    <w:rsid w:val="000043C0"/>
    <w:rsid w:val="00004BC2"/>
    <w:rsid w:val="00005247"/>
    <w:rsid w:val="00005CE2"/>
    <w:rsid w:val="0000658D"/>
    <w:rsid w:val="000065C5"/>
    <w:rsid w:val="000066E5"/>
    <w:rsid w:val="00006D46"/>
    <w:rsid w:val="00006E48"/>
    <w:rsid w:val="00006EDA"/>
    <w:rsid w:val="00007228"/>
    <w:rsid w:val="0000731F"/>
    <w:rsid w:val="000075DC"/>
    <w:rsid w:val="00007DD9"/>
    <w:rsid w:val="00007FFB"/>
    <w:rsid w:val="00010007"/>
    <w:rsid w:val="00010384"/>
    <w:rsid w:val="000103BC"/>
    <w:rsid w:val="000107D4"/>
    <w:rsid w:val="00010BFC"/>
    <w:rsid w:val="00010E44"/>
    <w:rsid w:val="00010E76"/>
    <w:rsid w:val="00011626"/>
    <w:rsid w:val="00011656"/>
    <w:rsid w:val="00011C35"/>
    <w:rsid w:val="00011F24"/>
    <w:rsid w:val="00012D7E"/>
    <w:rsid w:val="000132C2"/>
    <w:rsid w:val="000133B2"/>
    <w:rsid w:val="000138C2"/>
    <w:rsid w:val="0001459D"/>
    <w:rsid w:val="000146B6"/>
    <w:rsid w:val="00014C13"/>
    <w:rsid w:val="0001518B"/>
    <w:rsid w:val="000155A6"/>
    <w:rsid w:val="00015791"/>
    <w:rsid w:val="00015ECD"/>
    <w:rsid w:val="00015F41"/>
    <w:rsid w:val="00016777"/>
    <w:rsid w:val="00016903"/>
    <w:rsid w:val="000169F2"/>
    <w:rsid w:val="00017118"/>
    <w:rsid w:val="000173CD"/>
    <w:rsid w:val="00017441"/>
    <w:rsid w:val="00017BF5"/>
    <w:rsid w:val="00017D99"/>
    <w:rsid w:val="0002060C"/>
    <w:rsid w:val="0002065C"/>
    <w:rsid w:val="00020E55"/>
    <w:rsid w:val="0002154C"/>
    <w:rsid w:val="00021786"/>
    <w:rsid w:val="00021AA8"/>
    <w:rsid w:val="00021B8C"/>
    <w:rsid w:val="00021F22"/>
    <w:rsid w:val="00022661"/>
    <w:rsid w:val="00022789"/>
    <w:rsid w:val="000228B0"/>
    <w:rsid w:val="000228D3"/>
    <w:rsid w:val="00022ABB"/>
    <w:rsid w:val="00022E9D"/>
    <w:rsid w:val="00023256"/>
    <w:rsid w:val="00023B07"/>
    <w:rsid w:val="00023B5C"/>
    <w:rsid w:val="000240AA"/>
    <w:rsid w:val="00024549"/>
    <w:rsid w:val="00024E77"/>
    <w:rsid w:val="0002557E"/>
    <w:rsid w:val="000255F2"/>
    <w:rsid w:val="00025644"/>
    <w:rsid w:val="00025701"/>
    <w:rsid w:val="000257D1"/>
    <w:rsid w:val="0002583D"/>
    <w:rsid w:val="00026021"/>
    <w:rsid w:val="00026250"/>
    <w:rsid w:val="000269B7"/>
    <w:rsid w:val="00026B56"/>
    <w:rsid w:val="00026BFB"/>
    <w:rsid w:val="0002744D"/>
    <w:rsid w:val="000274A0"/>
    <w:rsid w:val="00027D06"/>
    <w:rsid w:val="00027F70"/>
    <w:rsid w:val="00030204"/>
    <w:rsid w:val="00030445"/>
    <w:rsid w:val="00030D7C"/>
    <w:rsid w:val="000313EE"/>
    <w:rsid w:val="000315CD"/>
    <w:rsid w:val="00031DB1"/>
    <w:rsid w:val="0003208F"/>
    <w:rsid w:val="00032432"/>
    <w:rsid w:val="0003289A"/>
    <w:rsid w:val="00032A20"/>
    <w:rsid w:val="00032B2A"/>
    <w:rsid w:val="00033424"/>
    <w:rsid w:val="000338EA"/>
    <w:rsid w:val="00033A19"/>
    <w:rsid w:val="00033BFB"/>
    <w:rsid w:val="00033E29"/>
    <w:rsid w:val="00034674"/>
    <w:rsid w:val="000346DA"/>
    <w:rsid w:val="00034A35"/>
    <w:rsid w:val="00034EEC"/>
    <w:rsid w:val="00035448"/>
    <w:rsid w:val="00035681"/>
    <w:rsid w:val="000359E9"/>
    <w:rsid w:val="00035A5F"/>
    <w:rsid w:val="00035FE4"/>
    <w:rsid w:val="0003618D"/>
    <w:rsid w:val="00036524"/>
    <w:rsid w:val="00036558"/>
    <w:rsid w:val="00036B68"/>
    <w:rsid w:val="0003717B"/>
    <w:rsid w:val="00037D68"/>
    <w:rsid w:val="00037E19"/>
    <w:rsid w:val="00037FF1"/>
    <w:rsid w:val="000400A0"/>
    <w:rsid w:val="000400C3"/>
    <w:rsid w:val="00040477"/>
    <w:rsid w:val="000408C9"/>
    <w:rsid w:val="0004097E"/>
    <w:rsid w:val="00040D58"/>
    <w:rsid w:val="00040DBA"/>
    <w:rsid w:val="0004134B"/>
    <w:rsid w:val="00041367"/>
    <w:rsid w:val="0004168D"/>
    <w:rsid w:val="00041998"/>
    <w:rsid w:val="00041DD8"/>
    <w:rsid w:val="00041ECD"/>
    <w:rsid w:val="00042174"/>
    <w:rsid w:val="000424E1"/>
    <w:rsid w:val="000427A9"/>
    <w:rsid w:val="00042AAB"/>
    <w:rsid w:val="00042F13"/>
    <w:rsid w:val="00043198"/>
    <w:rsid w:val="000433DE"/>
    <w:rsid w:val="000438BD"/>
    <w:rsid w:val="00043F14"/>
    <w:rsid w:val="000442E2"/>
    <w:rsid w:val="00044686"/>
    <w:rsid w:val="00044ADB"/>
    <w:rsid w:val="00044BFB"/>
    <w:rsid w:val="00044C79"/>
    <w:rsid w:val="00044DC4"/>
    <w:rsid w:val="00045019"/>
    <w:rsid w:val="00045069"/>
    <w:rsid w:val="0004528B"/>
    <w:rsid w:val="00045E18"/>
    <w:rsid w:val="000464BD"/>
    <w:rsid w:val="000464FB"/>
    <w:rsid w:val="000471EA"/>
    <w:rsid w:val="00047266"/>
    <w:rsid w:val="00047884"/>
    <w:rsid w:val="000479DA"/>
    <w:rsid w:val="00047C8A"/>
    <w:rsid w:val="00047D42"/>
    <w:rsid w:val="00047D72"/>
    <w:rsid w:val="00047E30"/>
    <w:rsid w:val="0005015B"/>
    <w:rsid w:val="00050462"/>
    <w:rsid w:val="0005079B"/>
    <w:rsid w:val="00050A64"/>
    <w:rsid w:val="00050D9F"/>
    <w:rsid w:val="000516BB"/>
    <w:rsid w:val="000517DF"/>
    <w:rsid w:val="00052F8C"/>
    <w:rsid w:val="0005313A"/>
    <w:rsid w:val="000534E8"/>
    <w:rsid w:val="000535A9"/>
    <w:rsid w:val="000539D5"/>
    <w:rsid w:val="00053BA8"/>
    <w:rsid w:val="00053BD5"/>
    <w:rsid w:val="00054020"/>
    <w:rsid w:val="00054154"/>
    <w:rsid w:val="00054355"/>
    <w:rsid w:val="0005493A"/>
    <w:rsid w:val="00055744"/>
    <w:rsid w:val="00055745"/>
    <w:rsid w:val="00055891"/>
    <w:rsid w:val="00055D33"/>
    <w:rsid w:val="00056125"/>
    <w:rsid w:val="000564B3"/>
    <w:rsid w:val="00056B59"/>
    <w:rsid w:val="00056B67"/>
    <w:rsid w:val="00056E36"/>
    <w:rsid w:val="00056E8A"/>
    <w:rsid w:val="0005744B"/>
    <w:rsid w:val="00057727"/>
    <w:rsid w:val="00057733"/>
    <w:rsid w:val="00057999"/>
    <w:rsid w:val="00057AF0"/>
    <w:rsid w:val="000607CE"/>
    <w:rsid w:val="00060FC6"/>
    <w:rsid w:val="00061130"/>
    <w:rsid w:val="00061475"/>
    <w:rsid w:val="00061521"/>
    <w:rsid w:val="00061A13"/>
    <w:rsid w:val="00061B82"/>
    <w:rsid w:val="00062130"/>
    <w:rsid w:val="000624FE"/>
    <w:rsid w:val="0006258D"/>
    <w:rsid w:val="00062AC8"/>
    <w:rsid w:val="00062EB7"/>
    <w:rsid w:val="00062EE9"/>
    <w:rsid w:val="00063281"/>
    <w:rsid w:val="000635E2"/>
    <w:rsid w:val="0006387C"/>
    <w:rsid w:val="00064F73"/>
    <w:rsid w:val="00065480"/>
    <w:rsid w:val="00065802"/>
    <w:rsid w:val="00065C38"/>
    <w:rsid w:val="000663B2"/>
    <w:rsid w:val="000665FE"/>
    <w:rsid w:val="00066C59"/>
    <w:rsid w:val="00066E4D"/>
    <w:rsid w:val="000679E1"/>
    <w:rsid w:val="00067A04"/>
    <w:rsid w:val="00070445"/>
    <w:rsid w:val="00070B64"/>
    <w:rsid w:val="00070CCE"/>
    <w:rsid w:val="00070CF5"/>
    <w:rsid w:val="00071043"/>
    <w:rsid w:val="00071687"/>
    <w:rsid w:val="00071760"/>
    <w:rsid w:val="0007189D"/>
    <w:rsid w:val="00071C17"/>
    <w:rsid w:val="00071C3C"/>
    <w:rsid w:val="0007209B"/>
    <w:rsid w:val="0007211A"/>
    <w:rsid w:val="00072625"/>
    <w:rsid w:val="000727EC"/>
    <w:rsid w:val="00072E39"/>
    <w:rsid w:val="000739AF"/>
    <w:rsid w:val="00073BDD"/>
    <w:rsid w:val="0007400D"/>
    <w:rsid w:val="0007426C"/>
    <w:rsid w:val="0007467C"/>
    <w:rsid w:val="00074A76"/>
    <w:rsid w:val="00074EEA"/>
    <w:rsid w:val="0007630C"/>
    <w:rsid w:val="00076401"/>
    <w:rsid w:val="000768F7"/>
    <w:rsid w:val="000771E2"/>
    <w:rsid w:val="00077AEB"/>
    <w:rsid w:val="00077CE4"/>
    <w:rsid w:val="00080053"/>
    <w:rsid w:val="000800AD"/>
    <w:rsid w:val="00080959"/>
    <w:rsid w:val="00080AEE"/>
    <w:rsid w:val="00080D0B"/>
    <w:rsid w:val="00081277"/>
    <w:rsid w:val="00081906"/>
    <w:rsid w:val="000826E4"/>
    <w:rsid w:val="00082980"/>
    <w:rsid w:val="000830A7"/>
    <w:rsid w:val="00083538"/>
    <w:rsid w:val="000838F1"/>
    <w:rsid w:val="000839A9"/>
    <w:rsid w:val="00083AA9"/>
    <w:rsid w:val="00083C05"/>
    <w:rsid w:val="00083E0D"/>
    <w:rsid w:val="00083E81"/>
    <w:rsid w:val="00084289"/>
    <w:rsid w:val="00084410"/>
    <w:rsid w:val="000846AB"/>
    <w:rsid w:val="000846B0"/>
    <w:rsid w:val="00084E7B"/>
    <w:rsid w:val="000852C0"/>
    <w:rsid w:val="00085A7E"/>
    <w:rsid w:val="00086055"/>
    <w:rsid w:val="000861A3"/>
    <w:rsid w:val="0008625D"/>
    <w:rsid w:val="0008653C"/>
    <w:rsid w:val="000869EF"/>
    <w:rsid w:val="00086AC9"/>
    <w:rsid w:val="00086CBD"/>
    <w:rsid w:val="00086E7A"/>
    <w:rsid w:val="00086F7E"/>
    <w:rsid w:val="00087124"/>
    <w:rsid w:val="0009046D"/>
    <w:rsid w:val="0009076A"/>
    <w:rsid w:val="00090AD5"/>
    <w:rsid w:val="000915C9"/>
    <w:rsid w:val="00091C34"/>
    <w:rsid w:val="00091E6B"/>
    <w:rsid w:val="00091FD1"/>
    <w:rsid w:val="00092762"/>
    <w:rsid w:val="00092D35"/>
    <w:rsid w:val="00092E2A"/>
    <w:rsid w:val="00092FAE"/>
    <w:rsid w:val="0009320C"/>
    <w:rsid w:val="0009391A"/>
    <w:rsid w:val="000939F3"/>
    <w:rsid w:val="00093D43"/>
    <w:rsid w:val="000940B2"/>
    <w:rsid w:val="00094556"/>
    <w:rsid w:val="0009528F"/>
    <w:rsid w:val="0009536F"/>
    <w:rsid w:val="000954E5"/>
    <w:rsid w:val="0009589A"/>
    <w:rsid w:val="00095C7E"/>
    <w:rsid w:val="000960C4"/>
    <w:rsid w:val="000961E1"/>
    <w:rsid w:val="000962CC"/>
    <w:rsid w:val="00096B13"/>
    <w:rsid w:val="00096E6D"/>
    <w:rsid w:val="000970FC"/>
    <w:rsid w:val="00097457"/>
    <w:rsid w:val="000974A3"/>
    <w:rsid w:val="00097F92"/>
    <w:rsid w:val="000A0540"/>
    <w:rsid w:val="000A060C"/>
    <w:rsid w:val="000A0CA4"/>
    <w:rsid w:val="000A0E0A"/>
    <w:rsid w:val="000A193D"/>
    <w:rsid w:val="000A1B9C"/>
    <w:rsid w:val="000A26E0"/>
    <w:rsid w:val="000A2D07"/>
    <w:rsid w:val="000A2E35"/>
    <w:rsid w:val="000A2E94"/>
    <w:rsid w:val="000A308B"/>
    <w:rsid w:val="000A36BD"/>
    <w:rsid w:val="000A3B71"/>
    <w:rsid w:val="000A3E98"/>
    <w:rsid w:val="000A44BD"/>
    <w:rsid w:val="000A4881"/>
    <w:rsid w:val="000A4E1C"/>
    <w:rsid w:val="000A5709"/>
    <w:rsid w:val="000A57CF"/>
    <w:rsid w:val="000A5AEA"/>
    <w:rsid w:val="000A5D20"/>
    <w:rsid w:val="000A5D92"/>
    <w:rsid w:val="000A5EDF"/>
    <w:rsid w:val="000A6028"/>
    <w:rsid w:val="000A6084"/>
    <w:rsid w:val="000A619B"/>
    <w:rsid w:val="000A6647"/>
    <w:rsid w:val="000A686D"/>
    <w:rsid w:val="000A6AE2"/>
    <w:rsid w:val="000A6CD1"/>
    <w:rsid w:val="000A6EEB"/>
    <w:rsid w:val="000A6F04"/>
    <w:rsid w:val="000A7409"/>
    <w:rsid w:val="000A7520"/>
    <w:rsid w:val="000A7640"/>
    <w:rsid w:val="000A764F"/>
    <w:rsid w:val="000B051D"/>
    <w:rsid w:val="000B0543"/>
    <w:rsid w:val="000B09FC"/>
    <w:rsid w:val="000B0C05"/>
    <w:rsid w:val="000B0C49"/>
    <w:rsid w:val="000B274B"/>
    <w:rsid w:val="000B28FD"/>
    <w:rsid w:val="000B2BA3"/>
    <w:rsid w:val="000B2EDF"/>
    <w:rsid w:val="000B306C"/>
    <w:rsid w:val="000B3448"/>
    <w:rsid w:val="000B3597"/>
    <w:rsid w:val="000B3BF8"/>
    <w:rsid w:val="000B3D43"/>
    <w:rsid w:val="000B44BB"/>
    <w:rsid w:val="000B4C66"/>
    <w:rsid w:val="000B4D52"/>
    <w:rsid w:val="000B544C"/>
    <w:rsid w:val="000B5665"/>
    <w:rsid w:val="000B5D07"/>
    <w:rsid w:val="000B5D71"/>
    <w:rsid w:val="000B5F7A"/>
    <w:rsid w:val="000B683C"/>
    <w:rsid w:val="000B68EE"/>
    <w:rsid w:val="000B69B7"/>
    <w:rsid w:val="000B74BA"/>
    <w:rsid w:val="000B78F9"/>
    <w:rsid w:val="000B78FD"/>
    <w:rsid w:val="000B7C2D"/>
    <w:rsid w:val="000B7C84"/>
    <w:rsid w:val="000C006B"/>
    <w:rsid w:val="000C0B15"/>
    <w:rsid w:val="000C0B9F"/>
    <w:rsid w:val="000C0F7C"/>
    <w:rsid w:val="000C1051"/>
    <w:rsid w:val="000C11FB"/>
    <w:rsid w:val="000C153A"/>
    <w:rsid w:val="000C1893"/>
    <w:rsid w:val="000C1961"/>
    <w:rsid w:val="000C1F88"/>
    <w:rsid w:val="000C21A0"/>
    <w:rsid w:val="000C2277"/>
    <w:rsid w:val="000C228B"/>
    <w:rsid w:val="000C24F5"/>
    <w:rsid w:val="000C2C37"/>
    <w:rsid w:val="000C2E39"/>
    <w:rsid w:val="000C3614"/>
    <w:rsid w:val="000C36F3"/>
    <w:rsid w:val="000C398F"/>
    <w:rsid w:val="000C39A8"/>
    <w:rsid w:val="000C3E4F"/>
    <w:rsid w:val="000C42F5"/>
    <w:rsid w:val="000C45B4"/>
    <w:rsid w:val="000C4772"/>
    <w:rsid w:val="000C4B5B"/>
    <w:rsid w:val="000C5013"/>
    <w:rsid w:val="000C560C"/>
    <w:rsid w:val="000C5A94"/>
    <w:rsid w:val="000C5AE3"/>
    <w:rsid w:val="000C5F3F"/>
    <w:rsid w:val="000C60F5"/>
    <w:rsid w:val="000C6669"/>
    <w:rsid w:val="000C69E8"/>
    <w:rsid w:val="000C7CD7"/>
    <w:rsid w:val="000C7D12"/>
    <w:rsid w:val="000D0081"/>
    <w:rsid w:val="000D0F4B"/>
    <w:rsid w:val="000D10FC"/>
    <w:rsid w:val="000D16CB"/>
    <w:rsid w:val="000D193F"/>
    <w:rsid w:val="000D1CDE"/>
    <w:rsid w:val="000D26EC"/>
    <w:rsid w:val="000D2958"/>
    <w:rsid w:val="000D3216"/>
    <w:rsid w:val="000D3338"/>
    <w:rsid w:val="000D33B6"/>
    <w:rsid w:val="000D3546"/>
    <w:rsid w:val="000D465F"/>
    <w:rsid w:val="000D47E4"/>
    <w:rsid w:val="000D4939"/>
    <w:rsid w:val="000D497E"/>
    <w:rsid w:val="000D4E34"/>
    <w:rsid w:val="000D50F4"/>
    <w:rsid w:val="000D5930"/>
    <w:rsid w:val="000D64F8"/>
    <w:rsid w:val="000D6C6C"/>
    <w:rsid w:val="000D74E9"/>
    <w:rsid w:val="000D771E"/>
    <w:rsid w:val="000D7DC2"/>
    <w:rsid w:val="000E01B6"/>
    <w:rsid w:val="000E07D3"/>
    <w:rsid w:val="000E0A7F"/>
    <w:rsid w:val="000E0BCC"/>
    <w:rsid w:val="000E0E4D"/>
    <w:rsid w:val="000E0EFD"/>
    <w:rsid w:val="000E147A"/>
    <w:rsid w:val="000E1AB0"/>
    <w:rsid w:val="000E21CD"/>
    <w:rsid w:val="000E2A0A"/>
    <w:rsid w:val="000E2FEA"/>
    <w:rsid w:val="000E34CE"/>
    <w:rsid w:val="000E360E"/>
    <w:rsid w:val="000E367D"/>
    <w:rsid w:val="000E36A5"/>
    <w:rsid w:val="000E3C87"/>
    <w:rsid w:val="000E4130"/>
    <w:rsid w:val="000E4365"/>
    <w:rsid w:val="000E4DC1"/>
    <w:rsid w:val="000E5211"/>
    <w:rsid w:val="000E5479"/>
    <w:rsid w:val="000E592D"/>
    <w:rsid w:val="000E61BA"/>
    <w:rsid w:val="000E64FA"/>
    <w:rsid w:val="000E65D7"/>
    <w:rsid w:val="000E6D50"/>
    <w:rsid w:val="000E7D8E"/>
    <w:rsid w:val="000E7E0F"/>
    <w:rsid w:val="000E7EC1"/>
    <w:rsid w:val="000F0114"/>
    <w:rsid w:val="000F0455"/>
    <w:rsid w:val="000F06C7"/>
    <w:rsid w:val="000F0CFF"/>
    <w:rsid w:val="000F10E0"/>
    <w:rsid w:val="000F17A0"/>
    <w:rsid w:val="000F198A"/>
    <w:rsid w:val="000F1D2D"/>
    <w:rsid w:val="000F24CD"/>
    <w:rsid w:val="000F28F9"/>
    <w:rsid w:val="000F2929"/>
    <w:rsid w:val="000F2A55"/>
    <w:rsid w:val="000F351D"/>
    <w:rsid w:val="000F366A"/>
    <w:rsid w:val="000F3BC6"/>
    <w:rsid w:val="000F4733"/>
    <w:rsid w:val="000F487C"/>
    <w:rsid w:val="000F4EB3"/>
    <w:rsid w:val="000F4F7D"/>
    <w:rsid w:val="000F4FA3"/>
    <w:rsid w:val="000F50AC"/>
    <w:rsid w:val="000F53A3"/>
    <w:rsid w:val="000F583F"/>
    <w:rsid w:val="000F592C"/>
    <w:rsid w:val="000F5E32"/>
    <w:rsid w:val="000F6058"/>
    <w:rsid w:val="000F676D"/>
    <w:rsid w:val="000F751E"/>
    <w:rsid w:val="001000E3"/>
    <w:rsid w:val="0010016E"/>
    <w:rsid w:val="00100A9E"/>
    <w:rsid w:val="001011F8"/>
    <w:rsid w:val="00101367"/>
    <w:rsid w:val="001016ED"/>
    <w:rsid w:val="001017A2"/>
    <w:rsid w:val="001019B1"/>
    <w:rsid w:val="001019B9"/>
    <w:rsid w:val="00101BA5"/>
    <w:rsid w:val="00101CDC"/>
    <w:rsid w:val="00102A08"/>
    <w:rsid w:val="00102CA5"/>
    <w:rsid w:val="00102D62"/>
    <w:rsid w:val="0010391B"/>
    <w:rsid w:val="0010416A"/>
    <w:rsid w:val="0010479D"/>
    <w:rsid w:val="001048CC"/>
    <w:rsid w:val="00104D2F"/>
    <w:rsid w:val="00104EF8"/>
    <w:rsid w:val="0010544E"/>
    <w:rsid w:val="00105847"/>
    <w:rsid w:val="0010586E"/>
    <w:rsid w:val="00105C0A"/>
    <w:rsid w:val="00106122"/>
    <w:rsid w:val="00107095"/>
    <w:rsid w:val="001071AD"/>
    <w:rsid w:val="00107365"/>
    <w:rsid w:val="001078FC"/>
    <w:rsid w:val="00107A1A"/>
    <w:rsid w:val="00107D5D"/>
    <w:rsid w:val="00107DEA"/>
    <w:rsid w:val="00110206"/>
    <w:rsid w:val="001104EF"/>
    <w:rsid w:val="001108AC"/>
    <w:rsid w:val="001109FC"/>
    <w:rsid w:val="00110EA5"/>
    <w:rsid w:val="00111222"/>
    <w:rsid w:val="001116EE"/>
    <w:rsid w:val="00111B78"/>
    <w:rsid w:val="0011252D"/>
    <w:rsid w:val="00112A5C"/>
    <w:rsid w:val="00112E2F"/>
    <w:rsid w:val="00112FCA"/>
    <w:rsid w:val="00112FED"/>
    <w:rsid w:val="0011319C"/>
    <w:rsid w:val="00113501"/>
    <w:rsid w:val="001139C8"/>
    <w:rsid w:val="001140C4"/>
    <w:rsid w:val="00114F36"/>
    <w:rsid w:val="001155C3"/>
    <w:rsid w:val="00115849"/>
    <w:rsid w:val="00115B95"/>
    <w:rsid w:val="0011669D"/>
    <w:rsid w:val="00117045"/>
    <w:rsid w:val="001179A0"/>
    <w:rsid w:val="00117C8B"/>
    <w:rsid w:val="0012027B"/>
    <w:rsid w:val="00120554"/>
    <w:rsid w:val="00120780"/>
    <w:rsid w:val="001218A0"/>
    <w:rsid w:val="001219A0"/>
    <w:rsid w:val="001219C2"/>
    <w:rsid w:val="001220A7"/>
    <w:rsid w:val="00122597"/>
    <w:rsid w:val="0012265E"/>
    <w:rsid w:val="001226BA"/>
    <w:rsid w:val="001227B4"/>
    <w:rsid w:val="00122FE1"/>
    <w:rsid w:val="00123079"/>
    <w:rsid w:val="00123877"/>
    <w:rsid w:val="001238A2"/>
    <w:rsid w:val="00123AAE"/>
    <w:rsid w:val="00123B1E"/>
    <w:rsid w:val="001244BD"/>
    <w:rsid w:val="0012450B"/>
    <w:rsid w:val="00124514"/>
    <w:rsid w:val="001248B8"/>
    <w:rsid w:val="00125E0A"/>
    <w:rsid w:val="00126319"/>
    <w:rsid w:val="0012658A"/>
    <w:rsid w:val="00127123"/>
    <w:rsid w:val="00127161"/>
    <w:rsid w:val="00127838"/>
    <w:rsid w:val="00127882"/>
    <w:rsid w:val="00127DAD"/>
    <w:rsid w:val="00127E0A"/>
    <w:rsid w:val="00127F28"/>
    <w:rsid w:val="00130BC1"/>
    <w:rsid w:val="00130F21"/>
    <w:rsid w:val="00130FB2"/>
    <w:rsid w:val="0013108C"/>
    <w:rsid w:val="00131881"/>
    <w:rsid w:val="00132016"/>
    <w:rsid w:val="0013278F"/>
    <w:rsid w:val="00132D96"/>
    <w:rsid w:val="00132E61"/>
    <w:rsid w:val="001331DE"/>
    <w:rsid w:val="001332A0"/>
    <w:rsid w:val="00133436"/>
    <w:rsid w:val="001335F1"/>
    <w:rsid w:val="001336C1"/>
    <w:rsid w:val="0013373C"/>
    <w:rsid w:val="001337E5"/>
    <w:rsid w:val="00133F3E"/>
    <w:rsid w:val="001347DF"/>
    <w:rsid w:val="00134F94"/>
    <w:rsid w:val="00135223"/>
    <w:rsid w:val="00135556"/>
    <w:rsid w:val="0013555E"/>
    <w:rsid w:val="001356D0"/>
    <w:rsid w:val="00135AF7"/>
    <w:rsid w:val="00135B2B"/>
    <w:rsid w:val="00135CFD"/>
    <w:rsid w:val="001360E4"/>
    <w:rsid w:val="0013630E"/>
    <w:rsid w:val="00136AB2"/>
    <w:rsid w:val="00136C1B"/>
    <w:rsid w:val="00136C5B"/>
    <w:rsid w:val="00136CF6"/>
    <w:rsid w:val="00136F80"/>
    <w:rsid w:val="00137031"/>
    <w:rsid w:val="0013787D"/>
    <w:rsid w:val="00137CFB"/>
    <w:rsid w:val="001404C2"/>
    <w:rsid w:val="0014061A"/>
    <w:rsid w:val="00140A6E"/>
    <w:rsid w:val="00140E92"/>
    <w:rsid w:val="00141185"/>
    <w:rsid w:val="00141797"/>
    <w:rsid w:val="001419A8"/>
    <w:rsid w:val="00141D38"/>
    <w:rsid w:val="00141F3F"/>
    <w:rsid w:val="00142164"/>
    <w:rsid w:val="00142379"/>
    <w:rsid w:val="00142711"/>
    <w:rsid w:val="001427CE"/>
    <w:rsid w:val="001433D2"/>
    <w:rsid w:val="00143403"/>
    <w:rsid w:val="0014355C"/>
    <w:rsid w:val="00143608"/>
    <w:rsid w:val="00143962"/>
    <w:rsid w:val="00143AA2"/>
    <w:rsid w:val="00143D55"/>
    <w:rsid w:val="00144226"/>
    <w:rsid w:val="0014426E"/>
    <w:rsid w:val="00144668"/>
    <w:rsid w:val="00144B7F"/>
    <w:rsid w:val="001452C5"/>
    <w:rsid w:val="00145453"/>
    <w:rsid w:val="001458A2"/>
    <w:rsid w:val="001459D2"/>
    <w:rsid w:val="001465ED"/>
    <w:rsid w:val="0014692C"/>
    <w:rsid w:val="001469FA"/>
    <w:rsid w:val="00146ADC"/>
    <w:rsid w:val="00147261"/>
    <w:rsid w:val="001476FC"/>
    <w:rsid w:val="00147E1B"/>
    <w:rsid w:val="0015076D"/>
    <w:rsid w:val="0015085F"/>
    <w:rsid w:val="001509ED"/>
    <w:rsid w:val="00150B93"/>
    <w:rsid w:val="00150E52"/>
    <w:rsid w:val="00151201"/>
    <w:rsid w:val="001515CA"/>
    <w:rsid w:val="001518B1"/>
    <w:rsid w:val="00151B4D"/>
    <w:rsid w:val="001521BA"/>
    <w:rsid w:val="00152509"/>
    <w:rsid w:val="00152658"/>
    <w:rsid w:val="00152A59"/>
    <w:rsid w:val="00152E86"/>
    <w:rsid w:val="00152EB7"/>
    <w:rsid w:val="00153119"/>
    <w:rsid w:val="0015353A"/>
    <w:rsid w:val="00153744"/>
    <w:rsid w:val="001538F2"/>
    <w:rsid w:val="001540C0"/>
    <w:rsid w:val="001540E3"/>
    <w:rsid w:val="00154808"/>
    <w:rsid w:val="00154BC3"/>
    <w:rsid w:val="00154EBD"/>
    <w:rsid w:val="0015589D"/>
    <w:rsid w:val="00155A80"/>
    <w:rsid w:val="00155C79"/>
    <w:rsid w:val="00155CD4"/>
    <w:rsid w:val="0015649F"/>
    <w:rsid w:val="00156C4B"/>
    <w:rsid w:val="00156F61"/>
    <w:rsid w:val="001574A1"/>
    <w:rsid w:val="001578E6"/>
    <w:rsid w:val="00157E77"/>
    <w:rsid w:val="00157F90"/>
    <w:rsid w:val="00160722"/>
    <w:rsid w:val="001607B0"/>
    <w:rsid w:val="0016080F"/>
    <w:rsid w:val="0016126B"/>
    <w:rsid w:val="0016166B"/>
    <w:rsid w:val="001619EF"/>
    <w:rsid w:val="00161D57"/>
    <w:rsid w:val="001622CD"/>
    <w:rsid w:val="001628C0"/>
    <w:rsid w:val="00163185"/>
    <w:rsid w:val="001633E4"/>
    <w:rsid w:val="00163506"/>
    <w:rsid w:val="00163691"/>
    <w:rsid w:val="0016513D"/>
    <w:rsid w:val="001661DC"/>
    <w:rsid w:val="00166745"/>
    <w:rsid w:val="00166ABD"/>
    <w:rsid w:val="00166D33"/>
    <w:rsid w:val="00167350"/>
    <w:rsid w:val="0016750C"/>
    <w:rsid w:val="00167DD5"/>
    <w:rsid w:val="00167FB2"/>
    <w:rsid w:val="00170532"/>
    <w:rsid w:val="00170B01"/>
    <w:rsid w:val="00170B17"/>
    <w:rsid w:val="00170D9E"/>
    <w:rsid w:val="00170F89"/>
    <w:rsid w:val="001710EC"/>
    <w:rsid w:val="001713AE"/>
    <w:rsid w:val="001719B8"/>
    <w:rsid w:val="00171FD4"/>
    <w:rsid w:val="00172DD3"/>
    <w:rsid w:val="0017348B"/>
    <w:rsid w:val="001734EE"/>
    <w:rsid w:val="00173F30"/>
    <w:rsid w:val="00174081"/>
    <w:rsid w:val="00174519"/>
    <w:rsid w:val="001745A8"/>
    <w:rsid w:val="00174627"/>
    <w:rsid w:val="001747F2"/>
    <w:rsid w:val="00174CEF"/>
    <w:rsid w:val="00174DD7"/>
    <w:rsid w:val="00174FCF"/>
    <w:rsid w:val="001753FE"/>
    <w:rsid w:val="001755D2"/>
    <w:rsid w:val="00175687"/>
    <w:rsid w:val="00175842"/>
    <w:rsid w:val="00176066"/>
    <w:rsid w:val="001763B2"/>
    <w:rsid w:val="001769BD"/>
    <w:rsid w:val="0017722F"/>
    <w:rsid w:val="001773C6"/>
    <w:rsid w:val="00177660"/>
    <w:rsid w:val="00177BE5"/>
    <w:rsid w:val="00177C11"/>
    <w:rsid w:val="00180325"/>
    <w:rsid w:val="001803BC"/>
    <w:rsid w:val="00180911"/>
    <w:rsid w:val="00180929"/>
    <w:rsid w:val="00180D46"/>
    <w:rsid w:val="00181106"/>
    <w:rsid w:val="001812B4"/>
    <w:rsid w:val="001812F7"/>
    <w:rsid w:val="00181A85"/>
    <w:rsid w:val="00181CCE"/>
    <w:rsid w:val="00181DE6"/>
    <w:rsid w:val="00182044"/>
    <w:rsid w:val="00182212"/>
    <w:rsid w:val="00182762"/>
    <w:rsid w:val="00182948"/>
    <w:rsid w:val="00182D70"/>
    <w:rsid w:val="0018353E"/>
    <w:rsid w:val="00183796"/>
    <w:rsid w:val="001844F9"/>
    <w:rsid w:val="00185581"/>
    <w:rsid w:val="00185825"/>
    <w:rsid w:val="00185A94"/>
    <w:rsid w:val="00185AFA"/>
    <w:rsid w:val="00185B33"/>
    <w:rsid w:val="00185C76"/>
    <w:rsid w:val="00185F3B"/>
    <w:rsid w:val="001862E8"/>
    <w:rsid w:val="001862F7"/>
    <w:rsid w:val="001865D7"/>
    <w:rsid w:val="00186ECD"/>
    <w:rsid w:val="00187074"/>
    <w:rsid w:val="00187154"/>
    <w:rsid w:val="00190132"/>
    <w:rsid w:val="0019055E"/>
    <w:rsid w:val="00190A0D"/>
    <w:rsid w:val="00190E19"/>
    <w:rsid w:val="001911C1"/>
    <w:rsid w:val="0019190C"/>
    <w:rsid w:val="00191F80"/>
    <w:rsid w:val="00192029"/>
    <w:rsid w:val="0019224E"/>
    <w:rsid w:val="00192784"/>
    <w:rsid w:val="00192809"/>
    <w:rsid w:val="0019292D"/>
    <w:rsid w:val="00192C91"/>
    <w:rsid w:val="00192E02"/>
    <w:rsid w:val="00193154"/>
    <w:rsid w:val="001931DE"/>
    <w:rsid w:val="00193483"/>
    <w:rsid w:val="001939DE"/>
    <w:rsid w:val="00193C9E"/>
    <w:rsid w:val="00193D35"/>
    <w:rsid w:val="00193FBE"/>
    <w:rsid w:val="00194A9A"/>
    <w:rsid w:val="00194E64"/>
    <w:rsid w:val="001951A0"/>
    <w:rsid w:val="00195393"/>
    <w:rsid w:val="00195E9F"/>
    <w:rsid w:val="0019658E"/>
    <w:rsid w:val="001966B3"/>
    <w:rsid w:val="00197402"/>
    <w:rsid w:val="00197801"/>
    <w:rsid w:val="00197993"/>
    <w:rsid w:val="00197FF6"/>
    <w:rsid w:val="001A02C0"/>
    <w:rsid w:val="001A046D"/>
    <w:rsid w:val="001A06B7"/>
    <w:rsid w:val="001A0F3F"/>
    <w:rsid w:val="001A1016"/>
    <w:rsid w:val="001A1386"/>
    <w:rsid w:val="001A1A36"/>
    <w:rsid w:val="001A1D5C"/>
    <w:rsid w:val="001A205C"/>
    <w:rsid w:val="001A21A9"/>
    <w:rsid w:val="001A25A8"/>
    <w:rsid w:val="001A2DC3"/>
    <w:rsid w:val="001A3185"/>
    <w:rsid w:val="001A36B4"/>
    <w:rsid w:val="001A3944"/>
    <w:rsid w:val="001A39A6"/>
    <w:rsid w:val="001A3FDF"/>
    <w:rsid w:val="001A4731"/>
    <w:rsid w:val="001A4C87"/>
    <w:rsid w:val="001A4F71"/>
    <w:rsid w:val="001A506F"/>
    <w:rsid w:val="001A50B3"/>
    <w:rsid w:val="001A603F"/>
    <w:rsid w:val="001A63F0"/>
    <w:rsid w:val="001A67A4"/>
    <w:rsid w:val="001A6937"/>
    <w:rsid w:val="001A6DAF"/>
    <w:rsid w:val="001A73A8"/>
    <w:rsid w:val="001A77AC"/>
    <w:rsid w:val="001A782A"/>
    <w:rsid w:val="001A7EDC"/>
    <w:rsid w:val="001B06B3"/>
    <w:rsid w:val="001B0817"/>
    <w:rsid w:val="001B0C09"/>
    <w:rsid w:val="001B12C6"/>
    <w:rsid w:val="001B1FD1"/>
    <w:rsid w:val="001B2362"/>
    <w:rsid w:val="001B2C95"/>
    <w:rsid w:val="001B3646"/>
    <w:rsid w:val="001B3A24"/>
    <w:rsid w:val="001B412C"/>
    <w:rsid w:val="001B4669"/>
    <w:rsid w:val="001B4A9C"/>
    <w:rsid w:val="001B4D5A"/>
    <w:rsid w:val="001B4DC2"/>
    <w:rsid w:val="001B51DF"/>
    <w:rsid w:val="001B5EFE"/>
    <w:rsid w:val="001B5F0E"/>
    <w:rsid w:val="001B638B"/>
    <w:rsid w:val="001B6954"/>
    <w:rsid w:val="001B6B0E"/>
    <w:rsid w:val="001B725B"/>
    <w:rsid w:val="001B7C85"/>
    <w:rsid w:val="001C062C"/>
    <w:rsid w:val="001C083E"/>
    <w:rsid w:val="001C0B25"/>
    <w:rsid w:val="001C0C21"/>
    <w:rsid w:val="001C10EF"/>
    <w:rsid w:val="001C1459"/>
    <w:rsid w:val="001C1835"/>
    <w:rsid w:val="001C1B38"/>
    <w:rsid w:val="001C2325"/>
    <w:rsid w:val="001C263F"/>
    <w:rsid w:val="001C2A16"/>
    <w:rsid w:val="001C2B86"/>
    <w:rsid w:val="001C2F1B"/>
    <w:rsid w:val="001C34F9"/>
    <w:rsid w:val="001C3E33"/>
    <w:rsid w:val="001C3F4A"/>
    <w:rsid w:val="001C3FC7"/>
    <w:rsid w:val="001C4661"/>
    <w:rsid w:val="001C4B78"/>
    <w:rsid w:val="001C4C4B"/>
    <w:rsid w:val="001C4FA5"/>
    <w:rsid w:val="001C50FD"/>
    <w:rsid w:val="001C56E1"/>
    <w:rsid w:val="001C5C78"/>
    <w:rsid w:val="001C5D26"/>
    <w:rsid w:val="001C5E46"/>
    <w:rsid w:val="001C5FE5"/>
    <w:rsid w:val="001C60E7"/>
    <w:rsid w:val="001C636B"/>
    <w:rsid w:val="001C670A"/>
    <w:rsid w:val="001C6903"/>
    <w:rsid w:val="001C6BE9"/>
    <w:rsid w:val="001C6EE6"/>
    <w:rsid w:val="001C6FE1"/>
    <w:rsid w:val="001C7B00"/>
    <w:rsid w:val="001D02C8"/>
    <w:rsid w:val="001D0618"/>
    <w:rsid w:val="001D0730"/>
    <w:rsid w:val="001D0C48"/>
    <w:rsid w:val="001D0EC9"/>
    <w:rsid w:val="001D0EE5"/>
    <w:rsid w:val="001D12FA"/>
    <w:rsid w:val="001D1A05"/>
    <w:rsid w:val="001D1DF3"/>
    <w:rsid w:val="001D2003"/>
    <w:rsid w:val="001D24B0"/>
    <w:rsid w:val="001D2549"/>
    <w:rsid w:val="001D34FC"/>
    <w:rsid w:val="001D3E79"/>
    <w:rsid w:val="001D40C8"/>
    <w:rsid w:val="001D418F"/>
    <w:rsid w:val="001D46AB"/>
    <w:rsid w:val="001D482F"/>
    <w:rsid w:val="001D4877"/>
    <w:rsid w:val="001D4898"/>
    <w:rsid w:val="001D4959"/>
    <w:rsid w:val="001D5717"/>
    <w:rsid w:val="001D5AA8"/>
    <w:rsid w:val="001D5FFF"/>
    <w:rsid w:val="001D66C7"/>
    <w:rsid w:val="001D67E0"/>
    <w:rsid w:val="001D698D"/>
    <w:rsid w:val="001D6E2E"/>
    <w:rsid w:val="001E03A5"/>
    <w:rsid w:val="001E04A6"/>
    <w:rsid w:val="001E04BD"/>
    <w:rsid w:val="001E0B35"/>
    <w:rsid w:val="001E14F0"/>
    <w:rsid w:val="001E21A4"/>
    <w:rsid w:val="001E230D"/>
    <w:rsid w:val="001E2451"/>
    <w:rsid w:val="001E297D"/>
    <w:rsid w:val="001E2BBE"/>
    <w:rsid w:val="001E2C97"/>
    <w:rsid w:val="001E2F67"/>
    <w:rsid w:val="001E2FF9"/>
    <w:rsid w:val="001E3132"/>
    <w:rsid w:val="001E3F61"/>
    <w:rsid w:val="001E4CBC"/>
    <w:rsid w:val="001E5EC9"/>
    <w:rsid w:val="001E5F0B"/>
    <w:rsid w:val="001E5FEB"/>
    <w:rsid w:val="001E677C"/>
    <w:rsid w:val="001E7210"/>
    <w:rsid w:val="001E72B3"/>
    <w:rsid w:val="001E79D7"/>
    <w:rsid w:val="001E79DA"/>
    <w:rsid w:val="001F0256"/>
    <w:rsid w:val="001F0570"/>
    <w:rsid w:val="001F0D33"/>
    <w:rsid w:val="001F125E"/>
    <w:rsid w:val="001F1E94"/>
    <w:rsid w:val="001F239E"/>
    <w:rsid w:val="001F3128"/>
    <w:rsid w:val="001F3585"/>
    <w:rsid w:val="001F359F"/>
    <w:rsid w:val="001F3652"/>
    <w:rsid w:val="001F371F"/>
    <w:rsid w:val="001F4102"/>
    <w:rsid w:val="001F419A"/>
    <w:rsid w:val="001F4446"/>
    <w:rsid w:val="001F44AF"/>
    <w:rsid w:val="001F4A44"/>
    <w:rsid w:val="001F4C6D"/>
    <w:rsid w:val="001F4C94"/>
    <w:rsid w:val="001F4F10"/>
    <w:rsid w:val="001F53CB"/>
    <w:rsid w:val="001F53F5"/>
    <w:rsid w:val="001F5DB6"/>
    <w:rsid w:val="001F6369"/>
    <w:rsid w:val="001F74B5"/>
    <w:rsid w:val="001F7ACF"/>
    <w:rsid w:val="002001E1"/>
    <w:rsid w:val="00200E55"/>
    <w:rsid w:val="002010DE"/>
    <w:rsid w:val="00201643"/>
    <w:rsid w:val="002018F0"/>
    <w:rsid w:val="002019FB"/>
    <w:rsid w:val="00201E7D"/>
    <w:rsid w:val="00202002"/>
    <w:rsid w:val="0020249A"/>
    <w:rsid w:val="00202903"/>
    <w:rsid w:val="00203987"/>
    <w:rsid w:val="00203F08"/>
    <w:rsid w:val="00203F1F"/>
    <w:rsid w:val="00204292"/>
    <w:rsid w:val="0020465E"/>
    <w:rsid w:val="00204735"/>
    <w:rsid w:val="002047FC"/>
    <w:rsid w:val="00204F17"/>
    <w:rsid w:val="00205A50"/>
    <w:rsid w:val="00205CCF"/>
    <w:rsid w:val="00205E52"/>
    <w:rsid w:val="00205E8F"/>
    <w:rsid w:val="00206EEE"/>
    <w:rsid w:val="002070D9"/>
    <w:rsid w:val="00207139"/>
    <w:rsid w:val="002072CD"/>
    <w:rsid w:val="00207777"/>
    <w:rsid w:val="0020791A"/>
    <w:rsid w:val="00207AD4"/>
    <w:rsid w:val="00207DA9"/>
    <w:rsid w:val="0021009D"/>
    <w:rsid w:val="002106DB"/>
    <w:rsid w:val="00210F8B"/>
    <w:rsid w:val="00211BBA"/>
    <w:rsid w:val="00211F3A"/>
    <w:rsid w:val="002124A4"/>
    <w:rsid w:val="00212EB7"/>
    <w:rsid w:val="00213274"/>
    <w:rsid w:val="00213BA2"/>
    <w:rsid w:val="00214051"/>
    <w:rsid w:val="002140B3"/>
    <w:rsid w:val="00214380"/>
    <w:rsid w:val="0021507F"/>
    <w:rsid w:val="002153A9"/>
    <w:rsid w:val="0021577D"/>
    <w:rsid w:val="002157AD"/>
    <w:rsid w:val="00215E30"/>
    <w:rsid w:val="00215E7A"/>
    <w:rsid w:val="00216106"/>
    <w:rsid w:val="002163C2"/>
    <w:rsid w:val="002164FF"/>
    <w:rsid w:val="002165B6"/>
    <w:rsid w:val="00216F5E"/>
    <w:rsid w:val="0021703A"/>
    <w:rsid w:val="002172CE"/>
    <w:rsid w:val="002179B1"/>
    <w:rsid w:val="00217C75"/>
    <w:rsid w:val="00217E1F"/>
    <w:rsid w:val="00217E90"/>
    <w:rsid w:val="002203FB"/>
    <w:rsid w:val="00220425"/>
    <w:rsid w:val="002208F1"/>
    <w:rsid w:val="00220B8E"/>
    <w:rsid w:val="00220C08"/>
    <w:rsid w:val="00220E13"/>
    <w:rsid w:val="002212CC"/>
    <w:rsid w:val="0022174D"/>
    <w:rsid w:val="002217AE"/>
    <w:rsid w:val="002219D9"/>
    <w:rsid w:val="00221A3C"/>
    <w:rsid w:val="00221CB3"/>
    <w:rsid w:val="00222527"/>
    <w:rsid w:val="002227CA"/>
    <w:rsid w:val="0022286A"/>
    <w:rsid w:val="00222A0C"/>
    <w:rsid w:val="00222A35"/>
    <w:rsid w:val="00222C28"/>
    <w:rsid w:val="00222DE4"/>
    <w:rsid w:val="00223397"/>
    <w:rsid w:val="0022376A"/>
    <w:rsid w:val="0022392F"/>
    <w:rsid w:val="002239AA"/>
    <w:rsid w:val="00223BBE"/>
    <w:rsid w:val="00223BF2"/>
    <w:rsid w:val="00223FAD"/>
    <w:rsid w:val="0022436F"/>
    <w:rsid w:val="00224459"/>
    <w:rsid w:val="00224700"/>
    <w:rsid w:val="00224A88"/>
    <w:rsid w:val="00224BFA"/>
    <w:rsid w:val="00224E27"/>
    <w:rsid w:val="0022572A"/>
    <w:rsid w:val="00225E3E"/>
    <w:rsid w:val="00227427"/>
    <w:rsid w:val="002303C4"/>
    <w:rsid w:val="002304FC"/>
    <w:rsid w:val="00230A84"/>
    <w:rsid w:val="00230C2E"/>
    <w:rsid w:val="00230DE2"/>
    <w:rsid w:val="00231304"/>
    <w:rsid w:val="00231563"/>
    <w:rsid w:val="00231676"/>
    <w:rsid w:val="00231A33"/>
    <w:rsid w:val="00231BAF"/>
    <w:rsid w:val="0023275B"/>
    <w:rsid w:val="00232B8B"/>
    <w:rsid w:val="0023335D"/>
    <w:rsid w:val="0023371E"/>
    <w:rsid w:val="00233C90"/>
    <w:rsid w:val="00233F5B"/>
    <w:rsid w:val="0023414B"/>
    <w:rsid w:val="0023462B"/>
    <w:rsid w:val="00234B81"/>
    <w:rsid w:val="00235255"/>
    <w:rsid w:val="00235461"/>
    <w:rsid w:val="002359AA"/>
    <w:rsid w:val="00235C5A"/>
    <w:rsid w:val="00235FDB"/>
    <w:rsid w:val="00236C6B"/>
    <w:rsid w:val="00237068"/>
    <w:rsid w:val="00237A80"/>
    <w:rsid w:val="00237AA5"/>
    <w:rsid w:val="00237B01"/>
    <w:rsid w:val="00237C7C"/>
    <w:rsid w:val="002400F5"/>
    <w:rsid w:val="00240CCE"/>
    <w:rsid w:val="00240EC1"/>
    <w:rsid w:val="002413C6"/>
    <w:rsid w:val="002417B9"/>
    <w:rsid w:val="00241950"/>
    <w:rsid w:val="00241BC8"/>
    <w:rsid w:val="00241D47"/>
    <w:rsid w:val="00241DAD"/>
    <w:rsid w:val="00241E7B"/>
    <w:rsid w:val="00242032"/>
    <w:rsid w:val="002425AC"/>
    <w:rsid w:val="00242656"/>
    <w:rsid w:val="00242C20"/>
    <w:rsid w:val="00242D0E"/>
    <w:rsid w:val="00242D57"/>
    <w:rsid w:val="00243C6D"/>
    <w:rsid w:val="002446DE"/>
    <w:rsid w:val="00244727"/>
    <w:rsid w:val="00244981"/>
    <w:rsid w:val="002455F8"/>
    <w:rsid w:val="002457FD"/>
    <w:rsid w:val="0024611E"/>
    <w:rsid w:val="0024671D"/>
    <w:rsid w:val="00247933"/>
    <w:rsid w:val="00247BB7"/>
    <w:rsid w:val="00247CD7"/>
    <w:rsid w:val="00250220"/>
    <w:rsid w:val="00250251"/>
    <w:rsid w:val="0025026C"/>
    <w:rsid w:val="00250D29"/>
    <w:rsid w:val="00250EC1"/>
    <w:rsid w:val="00250F1F"/>
    <w:rsid w:val="002513D3"/>
    <w:rsid w:val="002515E7"/>
    <w:rsid w:val="00251781"/>
    <w:rsid w:val="002518B0"/>
    <w:rsid w:val="00251907"/>
    <w:rsid w:val="002519AB"/>
    <w:rsid w:val="00251BC9"/>
    <w:rsid w:val="00251DA4"/>
    <w:rsid w:val="00251FB7"/>
    <w:rsid w:val="00252404"/>
    <w:rsid w:val="002525B7"/>
    <w:rsid w:val="0025266F"/>
    <w:rsid w:val="002529DE"/>
    <w:rsid w:val="00252C33"/>
    <w:rsid w:val="0025305B"/>
    <w:rsid w:val="00253301"/>
    <w:rsid w:val="002534FF"/>
    <w:rsid w:val="002537F4"/>
    <w:rsid w:val="00253837"/>
    <w:rsid w:val="00253D5F"/>
    <w:rsid w:val="00254DA0"/>
    <w:rsid w:val="00254E6D"/>
    <w:rsid w:val="00254F3B"/>
    <w:rsid w:val="00255458"/>
    <w:rsid w:val="0025575A"/>
    <w:rsid w:val="002559DE"/>
    <w:rsid w:val="0025699D"/>
    <w:rsid w:val="00256DFB"/>
    <w:rsid w:val="00256FF2"/>
    <w:rsid w:val="0025705F"/>
    <w:rsid w:val="00257536"/>
    <w:rsid w:val="00257CDA"/>
    <w:rsid w:val="0026005E"/>
    <w:rsid w:val="002600E4"/>
    <w:rsid w:val="00260255"/>
    <w:rsid w:val="00260270"/>
    <w:rsid w:val="00260564"/>
    <w:rsid w:val="002608FB"/>
    <w:rsid w:val="00260DB1"/>
    <w:rsid w:val="00260DBC"/>
    <w:rsid w:val="00260E33"/>
    <w:rsid w:val="002616AF"/>
    <w:rsid w:val="00261751"/>
    <w:rsid w:val="0026185A"/>
    <w:rsid w:val="00261D7D"/>
    <w:rsid w:val="00261F72"/>
    <w:rsid w:val="002624F3"/>
    <w:rsid w:val="002625A0"/>
    <w:rsid w:val="0026269C"/>
    <w:rsid w:val="00262874"/>
    <w:rsid w:val="002628BF"/>
    <w:rsid w:val="002628F1"/>
    <w:rsid w:val="00263545"/>
    <w:rsid w:val="002639CE"/>
    <w:rsid w:val="00263AD6"/>
    <w:rsid w:val="00263B85"/>
    <w:rsid w:val="00264126"/>
    <w:rsid w:val="002642CD"/>
    <w:rsid w:val="00264629"/>
    <w:rsid w:val="002647DB"/>
    <w:rsid w:val="00264C8A"/>
    <w:rsid w:val="00265A9D"/>
    <w:rsid w:val="00265F2F"/>
    <w:rsid w:val="0026601E"/>
    <w:rsid w:val="002668FE"/>
    <w:rsid w:val="00266FD9"/>
    <w:rsid w:val="00267D2D"/>
    <w:rsid w:val="00270624"/>
    <w:rsid w:val="0027074B"/>
    <w:rsid w:val="00270A85"/>
    <w:rsid w:val="00270B7B"/>
    <w:rsid w:val="00270E41"/>
    <w:rsid w:val="00270FDD"/>
    <w:rsid w:val="00271271"/>
    <w:rsid w:val="0027138E"/>
    <w:rsid w:val="00271B5E"/>
    <w:rsid w:val="00271D09"/>
    <w:rsid w:val="00271D53"/>
    <w:rsid w:val="00271E25"/>
    <w:rsid w:val="00272283"/>
    <w:rsid w:val="002726B8"/>
    <w:rsid w:val="00272AB3"/>
    <w:rsid w:val="00272F4D"/>
    <w:rsid w:val="002735D3"/>
    <w:rsid w:val="0027361A"/>
    <w:rsid w:val="00273662"/>
    <w:rsid w:val="00273799"/>
    <w:rsid w:val="0027391B"/>
    <w:rsid w:val="0027399B"/>
    <w:rsid w:val="002739FC"/>
    <w:rsid w:val="00273B8C"/>
    <w:rsid w:val="00274036"/>
    <w:rsid w:val="00274A00"/>
    <w:rsid w:val="00274CC9"/>
    <w:rsid w:val="00274E60"/>
    <w:rsid w:val="00274F9F"/>
    <w:rsid w:val="00275043"/>
    <w:rsid w:val="0027508A"/>
    <w:rsid w:val="002752D7"/>
    <w:rsid w:val="002755A6"/>
    <w:rsid w:val="00275667"/>
    <w:rsid w:val="00275911"/>
    <w:rsid w:val="00276145"/>
    <w:rsid w:val="00276346"/>
    <w:rsid w:val="002768DC"/>
    <w:rsid w:val="00276D6D"/>
    <w:rsid w:val="00276D96"/>
    <w:rsid w:val="002772B4"/>
    <w:rsid w:val="002774B6"/>
    <w:rsid w:val="00277A17"/>
    <w:rsid w:val="00277A37"/>
    <w:rsid w:val="00277AA6"/>
    <w:rsid w:val="00277C80"/>
    <w:rsid w:val="002805F2"/>
    <w:rsid w:val="0028061B"/>
    <w:rsid w:val="0028064E"/>
    <w:rsid w:val="00281930"/>
    <w:rsid w:val="00282114"/>
    <w:rsid w:val="002821AC"/>
    <w:rsid w:val="00282AE5"/>
    <w:rsid w:val="002833D0"/>
    <w:rsid w:val="0028379C"/>
    <w:rsid w:val="00283815"/>
    <w:rsid w:val="00283D9D"/>
    <w:rsid w:val="0028413C"/>
    <w:rsid w:val="002842A3"/>
    <w:rsid w:val="00284B19"/>
    <w:rsid w:val="002852BA"/>
    <w:rsid w:val="002853BD"/>
    <w:rsid w:val="00285453"/>
    <w:rsid w:val="0028575A"/>
    <w:rsid w:val="002858FA"/>
    <w:rsid w:val="00285BE2"/>
    <w:rsid w:val="00286190"/>
    <w:rsid w:val="002863A6"/>
    <w:rsid w:val="002865CC"/>
    <w:rsid w:val="002865D4"/>
    <w:rsid w:val="00286871"/>
    <w:rsid w:val="00286EDE"/>
    <w:rsid w:val="002874EA"/>
    <w:rsid w:val="00287716"/>
    <w:rsid w:val="00287798"/>
    <w:rsid w:val="00287AB5"/>
    <w:rsid w:val="00287B91"/>
    <w:rsid w:val="00287E99"/>
    <w:rsid w:val="00290092"/>
    <w:rsid w:val="002900C9"/>
    <w:rsid w:val="00290352"/>
    <w:rsid w:val="00290787"/>
    <w:rsid w:val="00290C6A"/>
    <w:rsid w:val="00290F22"/>
    <w:rsid w:val="00291092"/>
    <w:rsid w:val="002910F1"/>
    <w:rsid w:val="00291868"/>
    <w:rsid w:val="00291969"/>
    <w:rsid w:val="002919F5"/>
    <w:rsid w:val="00291E27"/>
    <w:rsid w:val="00292007"/>
    <w:rsid w:val="0029208E"/>
    <w:rsid w:val="00292988"/>
    <w:rsid w:val="00294162"/>
    <w:rsid w:val="002947A1"/>
    <w:rsid w:val="00294E68"/>
    <w:rsid w:val="00295A5B"/>
    <w:rsid w:val="00295AC4"/>
    <w:rsid w:val="00295EE0"/>
    <w:rsid w:val="002961F7"/>
    <w:rsid w:val="00296491"/>
    <w:rsid w:val="002967A0"/>
    <w:rsid w:val="0029699F"/>
    <w:rsid w:val="00296DB6"/>
    <w:rsid w:val="00296DCA"/>
    <w:rsid w:val="00296EC6"/>
    <w:rsid w:val="00297079"/>
    <w:rsid w:val="0029719D"/>
    <w:rsid w:val="00297F5A"/>
    <w:rsid w:val="002A0020"/>
    <w:rsid w:val="002A0BF5"/>
    <w:rsid w:val="002A0F68"/>
    <w:rsid w:val="002A1774"/>
    <w:rsid w:val="002A1B1F"/>
    <w:rsid w:val="002A1BB8"/>
    <w:rsid w:val="002A1D4D"/>
    <w:rsid w:val="002A2392"/>
    <w:rsid w:val="002A26DE"/>
    <w:rsid w:val="002A29C5"/>
    <w:rsid w:val="002A2CFA"/>
    <w:rsid w:val="002A326A"/>
    <w:rsid w:val="002A33A2"/>
    <w:rsid w:val="002A34B2"/>
    <w:rsid w:val="002A35F0"/>
    <w:rsid w:val="002A3917"/>
    <w:rsid w:val="002A3BAB"/>
    <w:rsid w:val="002A3E62"/>
    <w:rsid w:val="002A42B1"/>
    <w:rsid w:val="002A4CD9"/>
    <w:rsid w:val="002A517B"/>
    <w:rsid w:val="002A5731"/>
    <w:rsid w:val="002A5C0A"/>
    <w:rsid w:val="002A5D76"/>
    <w:rsid w:val="002A5E2E"/>
    <w:rsid w:val="002A5FB6"/>
    <w:rsid w:val="002A6472"/>
    <w:rsid w:val="002A6489"/>
    <w:rsid w:val="002A64B2"/>
    <w:rsid w:val="002A6CCA"/>
    <w:rsid w:val="002A6FFE"/>
    <w:rsid w:val="002A7195"/>
    <w:rsid w:val="002A73F9"/>
    <w:rsid w:val="002A7449"/>
    <w:rsid w:val="002A76C0"/>
    <w:rsid w:val="002B0312"/>
    <w:rsid w:val="002B05CE"/>
    <w:rsid w:val="002B07C4"/>
    <w:rsid w:val="002B0B9D"/>
    <w:rsid w:val="002B0EBA"/>
    <w:rsid w:val="002B0F81"/>
    <w:rsid w:val="002B1153"/>
    <w:rsid w:val="002B1860"/>
    <w:rsid w:val="002B1A14"/>
    <w:rsid w:val="002B1BF1"/>
    <w:rsid w:val="002B2142"/>
    <w:rsid w:val="002B2419"/>
    <w:rsid w:val="002B261C"/>
    <w:rsid w:val="002B3850"/>
    <w:rsid w:val="002B3ABA"/>
    <w:rsid w:val="002B460E"/>
    <w:rsid w:val="002B49FC"/>
    <w:rsid w:val="002B4E5F"/>
    <w:rsid w:val="002B517A"/>
    <w:rsid w:val="002B57F2"/>
    <w:rsid w:val="002B5C61"/>
    <w:rsid w:val="002B5C6F"/>
    <w:rsid w:val="002B5E1C"/>
    <w:rsid w:val="002B5EA1"/>
    <w:rsid w:val="002B5F8F"/>
    <w:rsid w:val="002B7A82"/>
    <w:rsid w:val="002B7C20"/>
    <w:rsid w:val="002C002B"/>
    <w:rsid w:val="002C0150"/>
    <w:rsid w:val="002C0184"/>
    <w:rsid w:val="002C0790"/>
    <w:rsid w:val="002C09CD"/>
    <w:rsid w:val="002C0F38"/>
    <w:rsid w:val="002C12DD"/>
    <w:rsid w:val="002C1893"/>
    <w:rsid w:val="002C22EE"/>
    <w:rsid w:val="002C25CB"/>
    <w:rsid w:val="002C27E6"/>
    <w:rsid w:val="002C2A5F"/>
    <w:rsid w:val="002C2B94"/>
    <w:rsid w:val="002C2EE7"/>
    <w:rsid w:val="002C38F7"/>
    <w:rsid w:val="002C3D2B"/>
    <w:rsid w:val="002C3DBD"/>
    <w:rsid w:val="002C43BB"/>
    <w:rsid w:val="002C4A15"/>
    <w:rsid w:val="002C4DA3"/>
    <w:rsid w:val="002C52CB"/>
    <w:rsid w:val="002C55D5"/>
    <w:rsid w:val="002C59B6"/>
    <w:rsid w:val="002C6042"/>
    <w:rsid w:val="002C61E1"/>
    <w:rsid w:val="002C6552"/>
    <w:rsid w:val="002C659B"/>
    <w:rsid w:val="002C69BD"/>
    <w:rsid w:val="002C6E2A"/>
    <w:rsid w:val="002C715C"/>
    <w:rsid w:val="002C717A"/>
    <w:rsid w:val="002C7EDC"/>
    <w:rsid w:val="002D0132"/>
    <w:rsid w:val="002D1211"/>
    <w:rsid w:val="002D1584"/>
    <w:rsid w:val="002D1E2A"/>
    <w:rsid w:val="002D280F"/>
    <w:rsid w:val="002D2B09"/>
    <w:rsid w:val="002D343C"/>
    <w:rsid w:val="002D3B39"/>
    <w:rsid w:val="002D3C76"/>
    <w:rsid w:val="002D40F7"/>
    <w:rsid w:val="002D4CB5"/>
    <w:rsid w:val="002D5180"/>
    <w:rsid w:val="002D5621"/>
    <w:rsid w:val="002D58C6"/>
    <w:rsid w:val="002D58F7"/>
    <w:rsid w:val="002D6552"/>
    <w:rsid w:val="002D6656"/>
    <w:rsid w:val="002D677B"/>
    <w:rsid w:val="002D6DCF"/>
    <w:rsid w:val="002D74A6"/>
    <w:rsid w:val="002D7D84"/>
    <w:rsid w:val="002D7FCB"/>
    <w:rsid w:val="002E02EC"/>
    <w:rsid w:val="002E1311"/>
    <w:rsid w:val="002E144A"/>
    <w:rsid w:val="002E14D8"/>
    <w:rsid w:val="002E210F"/>
    <w:rsid w:val="002E25A9"/>
    <w:rsid w:val="002E292F"/>
    <w:rsid w:val="002E29D3"/>
    <w:rsid w:val="002E31D7"/>
    <w:rsid w:val="002E3540"/>
    <w:rsid w:val="002E37E6"/>
    <w:rsid w:val="002E3AF6"/>
    <w:rsid w:val="002E3C7F"/>
    <w:rsid w:val="002E3CB5"/>
    <w:rsid w:val="002E4173"/>
    <w:rsid w:val="002E44B2"/>
    <w:rsid w:val="002E4787"/>
    <w:rsid w:val="002E4A3F"/>
    <w:rsid w:val="002E4AF0"/>
    <w:rsid w:val="002E4C73"/>
    <w:rsid w:val="002E5060"/>
    <w:rsid w:val="002E5091"/>
    <w:rsid w:val="002E523B"/>
    <w:rsid w:val="002E5867"/>
    <w:rsid w:val="002E59E1"/>
    <w:rsid w:val="002E5A1D"/>
    <w:rsid w:val="002E5B26"/>
    <w:rsid w:val="002E5FAB"/>
    <w:rsid w:val="002E60F6"/>
    <w:rsid w:val="002E635E"/>
    <w:rsid w:val="002E657F"/>
    <w:rsid w:val="002E6DD6"/>
    <w:rsid w:val="002E6E3F"/>
    <w:rsid w:val="002E6F97"/>
    <w:rsid w:val="002E7225"/>
    <w:rsid w:val="002E7413"/>
    <w:rsid w:val="002E76FE"/>
    <w:rsid w:val="002E7907"/>
    <w:rsid w:val="002E7AC2"/>
    <w:rsid w:val="002E7CE8"/>
    <w:rsid w:val="002E7F57"/>
    <w:rsid w:val="002F083B"/>
    <w:rsid w:val="002F0C49"/>
    <w:rsid w:val="002F0E09"/>
    <w:rsid w:val="002F0E6D"/>
    <w:rsid w:val="002F0FB7"/>
    <w:rsid w:val="002F1041"/>
    <w:rsid w:val="002F10AF"/>
    <w:rsid w:val="002F12DC"/>
    <w:rsid w:val="002F132B"/>
    <w:rsid w:val="002F158D"/>
    <w:rsid w:val="002F1627"/>
    <w:rsid w:val="002F18CF"/>
    <w:rsid w:val="002F1B13"/>
    <w:rsid w:val="002F1D4D"/>
    <w:rsid w:val="002F270F"/>
    <w:rsid w:val="002F2989"/>
    <w:rsid w:val="002F2D01"/>
    <w:rsid w:val="002F2E37"/>
    <w:rsid w:val="002F35EC"/>
    <w:rsid w:val="002F3C6A"/>
    <w:rsid w:val="002F3F9B"/>
    <w:rsid w:val="002F42A5"/>
    <w:rsid w:val="002F4C3D"/>
    <w:rsid w:val="002F53A0"/>
    <w:rsid w:val="002F563A"/>
    <w:rsid w:val="002F569E"/>
    <w:rsid w:val="002F5913"/>
    <w:rsid w:val="002F591F"/>
    <w:rsid w:val="002F5F96"/>
    <w:rsid w:val="002F659C"/>
    <w:rsid w:val="002F6963"/>
    <w:rsid w:val="002F6F41"/>
    <w:rsid w:val="002F7058"/>
    <w:rsid w:val="002F7A2D"/>
    <w:rsid w:val="002F7A80"/>
    <w:rsid w:val="003010A4"/>
    <w:rsid w:val="0030110C"/>
    <w:rsid w:val="00301139"/>
    <w:rsid w:val="0030116F"/>
    <w:rsid w:val="003011EC"/>
    <w:rsid w:val="003015C8"/>
    <w:rsid w:val="00301CAF"/>
    <w:rsid w:val="00301F25"/>
    <w:rsid w:val="00302505"/>
    <w:rsid w:val="00302531"/>
    <w:rsid w:val="00302785"/>
    <w:rsid w:val="00302EAE"/>
    <w:rsid w:val="00303169"/>
    <w:rsid w:val="00303337"/>
    <w:rsid w:val="00303401"/>
    <w:rsid w:val="00303997"/>
    <w:rsid w:val="00303D1B"/>
    <w:rsid w:val="00303FA5"/>
    <w:rsid w:val="0030466B"/>
    <w:rsid w:val="0030466E"/>
    <w:rsid w:val="00304792"/>
    <w:rsid w:val="003049E2"/>
    <w:rsid w:val="003049F1"/>
    <w:rsid w:val="003052E7"/>
    <w:rsid w:val="00305E73"/>
    <w:rsid w:val="0030633F"/>
    <w:rsid w:val="00306477"/>
    <w:rsid w:val="00306838"/>
    <w:rsid w:val="00306D08"/>
    <w:rsid w:val="00306D85"/>
    <w:rsid w:val="00307030"/>
    <w:rsid w:val="00307160"/>
    <w:rsid w:val="0031078D"/>
    <w:rsid w:val="00310B89"/>
    <w:rsid w:val="00310E01"/>
    <w:rsid w:val="00311263"/>
    <w:rsid w:val="003112C0"/>
    <w:rsid w:val="003113DA"/>
    <w:rsid w:val="00311452"/>
    <w:rsid w:val="003117DB"/>
    <w:rsid w:val="00311979"/>
    <w:rsid w:val="003119D6"/>
    <w:rsid w:val="00311C77"/>
    <w:rsid w:val="003120E3"/>
    <w:rsid w:val="003124C9"/>
    <w:rsid w:val="003126B9"/>
    <w:rsid w:val="00312ECC"/>
    <w:rsid w:val="003131E8"/>
    <w:rsid w:val="003135E8"/>
    <w:rsid w:val="00313A37"/>
    <w:rsid w:val="00314073"/>
    <w:rsid w:val="0031412F"/>
    <w:rsid w:val="0031427C"/>
    <w:rsid w:val="0031446B"/>
    <w:rsid w:val="00314521"/>
    <w:rsid w:val="00314585"/>
    <w:rsid w:val="003149A2"/>
    <w:rsid w:val="003157E2"/>
    <w:rsid w:val="00315967"/>
    <w:rsid w:val="00315FFE"/>
    <w:rsid w:val="00316306"/>
    <w:rsid w:val="0031656F"/>
    <w:rsid w:val="00316793"/>
    <w:rsid w:val="003173E2"/>
    <w:rsid w:val="00317546"/>
    <w:rsid w:val="003176B3"/>
    <w:rsid w:val="0032059F"/>
    <w:rsid w:val="003205FC"/>
    <w:rsid w:val="00320A15"/>
    <w:rsid w:val="00320B8A"/>
    <w:rsid w:val="00320BFB"/>
    <w:rsid w:val="00320F38"/>
    <w:rsid w:val="003212C1"/>
    <w:rsid w:val="00321A81"/>
    <w:rsid w:val="00321C03"/>
    <w:rsid w:val="00321C94"/>
    <w:rsid w:val="00321DC9"/>
    <w:rsid w:val="00322BA5"/>
    <w:rsid w:val="00322BB9"/>
    <w:rsid w:val="0032354E"/>
    <w:rsid w:val="00323826"/>
    <w:rsid w:val="00323BFC"/>
    <w:rsid w:val="00323DCE"/>
    <w:rsid w:val="00323E68"/>
    <w:rsid w:val="00323F83"/>
    <w:rsid w:val="00325205"/>
    <w:rsid w:val="003259AC"/>
    <w:rsid w:val="00325A28"/>
    <w:rsid w:val="00325B36"/>
    <w:rsid w:val="00325F09"/>
    <w:rsid w:val="003262E2"/>
    <w:rsid w:val="0032649E"/>
    <w:rsid w:val="003267BA"/>
    <w:rsid w:val="00326F05"/>
    <w:rsid w:val="0032703A"/>
    <w:rsid w:val="003270CE"/>
    <w:rsid w:val="00327336"/>
    <w:rsid w:val="003278EB"/>
    <w:rsid w:val="003302EA"/>
    <w:rsid w:val="00330433"/>
    <w:rsid w:val="003309BA"/>
    <w:rsid w:val="003312B1"/>
    <w:rsid w:val="0033199D"/>
    <w:rsid w:val="00331A24"/>
    <w:rsid w:val="00331F6E"/>
    <w:rsid w:val="003321E2"/>
    <w:rsid w:val="0033258A"/>
    <w:rsid w:val="003326B1"/>
    <w:rsid w:val="00333200"/>
    <w:rsid w:val="00333A2D"/>
    <w:rsid w:val="00333C1E"/>
    <w:rsid w:val="00333FCC"/>
    <w:rsid w:val="00333FF8"/>
    <w:rsid w:val="00334233"/>
    <w:rsid w:val="0033495D"/>
    <w:rsid w:val="00334DFE"/>
    <w:rsid w:val="00335111"/>
    <w:rsid w:val="00335251"/>
    <w:rsid w:val="003362BA"/>
    <w:rsid w:val="003364F8"/>
    <w:rsid w:val="003369F5"/>
    <w:rsid w:val="00336F6B"/>
    <w:rsid w:val="003372B3"/>
    <w:rsid w:val="003375A0"/>
    <w:rsid w:val="003378F0"/>
    <w:rsid w:val="00337A29"/>
    <w:rsid w:val="00337B1B"/>
    <w:rsid w:val="00340194"/>
    <w:rsid w:val="00340DEB"/>
    <w:rsid w:val="0034160E"/>
    <w:rsid w:val="003416A6"/>
    <w:rsid w:val="003416E2"/>
    <w:rsid w:val="0034191A"/>
    <w:rsid w:val="0034252B"/>
    <w:rsid w:val="0034275F"/>
    <w:rsid w:val="00343262"/>
    <w:rsid w:val="0034370E"/>
    <w:rsid w:val="003438DB"/>
    <w:rsid w:val="00343F91"/>
    <w:rsid w:val="003441BD"/>
    <w:rsid w:val="003443AD"/>
    <w:rsid w:val="003448D3"/>
    <w:rsid w:val="00344EF4"/>
    <w:rsid w:val="003451F3"/>
    <w:rsid w:val="003458A9"/>
    <w:rsid w:val="00345EAF"/>
    <w:rsid w:val="00346326"/>
    <w:rsid w:val="003469B1"/>
    <w:rsid w:val="00346AB2"/>
    <w:rsid w:val="00346BDF"/>
    <w:rsid w:val="00346CAC"/>
    <w:rsid w:val="00347254"/>
    <w:rsid w:val="0034752A"/>
    <w:rsid w:val="00347599"/>
    <w:rsid w:val="00347EAE"/>
    <w:rsid w:val="00350166"/>
    <w:rsid w:val="00350469"/>
    <w:rsid w:val="003510F6"/>
    <w:rsid w:val="0035164B"/>
    <w:rsid w:val="003517B2"/>
    <w:rsid w:val="003517FD"/>
    <w:rsid w:val="003524EA"/>
    <w:rsid w:val="00352CB1"/>
    <w:rsid w:val="00352D5F"/>
    <w:rsid w:val="00352E62"/>
    <w:rsid w:val="003541F1"/>
    <w:rsid w:val="00354724"/>
    <w:rsid w:val="00354938"/>
    <w:rsid w:val="00354DCC"/>
    <w:rsid w:val="00355701"/>
    <w:rsid w:val="00355D38"/>
    <w:rsid w:val="00355DAE"/>
    <w:rsid w:val="00356753"/>
    <w:rsid w:val="00357134"/>
    <w:rsid w:val="00357A4B"/>
    <w:rsid w:val="00357BFF"/>
    <w:rsid w:val="00357C74"/>
    <w:rsid w:val="00360127"/>
    <w:rsid w:val="0036026A"/>
    <w:rsid w:val="00360C0F"/>
    <w:rsid w:val="00360D38"/>
    <w:rsid w:val="00361073"/>
    <w:rsid w:val="003612A7"/>
    <w:rsid w:val="003615BD"/>
    <w:rsid w:val="00361619"/>
    <w:rsid w:val="003619FE"/>
    <w:rsid w:val="00361DC4"/>
    <w:rsid w:val="00361F3A"/>
    <w:rsid w:val="00361F7A"/>
    <w:rsid w:val="00361FD5"/>
    <w:rsid w:val="00362417"/>
    <w:rsid w:val="003625BF"/>
    <w:rsid w:val="00362680"/>
    <w:rsid w:val="00362CB1"/>
    <w:rsid w:val="00362D74"/>
    <w:rsid w:val="00362E94"/>
    <w:rsid w:val="00363497"/>
    <w:rsid w:val="003638BA"/>
    <w:rsid w:val="00364720"/>
    <w:rsid w:val="00364E1D"/>
    <w:rsid w:val="00365FE1"/>
    <w:rsid w:val="003665DA"/>
    <w:rsid w:val="00366992"/>
    <w:rsid w:val="003669C3"/>
    <w:rsid w:val="003669CE"/>
    <w:rsid w:val="00366E92"/>
    <w:rsid w:val="00367197"/>
    <w:rsid w:val="00367AF1"/>
    <w:rsid w:val="00367D77"/>
    <w:rsid w:val="00367E9B"/>
    <w:rsid w:val="00370E34"/>
    <w:rsid w:val="00370FF6"/>
    <w:rsid w:val="0037107A"/>
    <w:rsid w:val="00371823"/>
    <w:rsid w:val="00371D9D"/>
    <w:rsid w:val="00372428"/>
    <w:rsid w:val="00372E10"/>
    <w:rsid w:val="003731D9"/>
    <w:rsid w:val="003735D7"/>
    <w:rsid w:val="00373FAD"/>
    <w:rsid w:val="003740BE"/>
    <w:rsid w:val="003744EE"/>
    <w:rsid w:val="0037466B"/>
    <w:rsid w:val="00374681"/>
    <w:rsid w:val="003748B0"/>
    <w:rsid w:val="003748F6"/>
    <w:rsid w:val="00374AE3"/>
    <w:rsid w:val="00375809"/>
    <w:rsid w:val="00375D78"/>
    <w:rsid w:val="003761A5"/>
    <w:rsid w:val="003761E9"/>
    <w:rsid w:val="0037697F"/>
    <w:rsid w:val="00376A04"/>
    <w:rsid w:val="00376F5E"/>
    <w:rsid w:val="00377380"/>
    <w:rsid w:val="003773B8"/>
    <w:rsid w:val="0037767D"/>
    <w:rsid w:val="00380B9F"/>
    <w:rsid w:val="00381129"/>
    <w:rsid w:val="00381286"/>
    <w:rsid w:val="00381F17"/>
    <w:rsid w:val="00381F3F"/>
    <w:rsid w:val="00381FBA"/>
    <w:rsid w:val="003823E8"/>
    <w:rsid w:val="00382509"/>
    <w:rsid w:val="00382BAF"/>
    <w:rsid w:val="0038301C"/>
    <w:rsid w:val="003838C8"/>
    <w:rsid w:val="00383F5A"/>
    <w:rsid w:val="00383F8B"/>
    <w:rsid w:val="00384241"/>
    <w:rsid w:val="003846D1"/>
    <w:rsid w:val="0038497C"/>
    <w:rsid w:val="00384C71"/>
    <w:rsid w:val="00384F52"/>
    <w:rsid w:val="00384F87"/>
    <w:rsid w:val="00385186"/>
    <w:rsid w:val="003851E4"/>
    <w:rsid w:val="0038523C"/>
    <w:rsid w:val="00385300"/>
    <w:rsid w:val="0038532B"/>
    <w:rsid w:val="0038614C"/>
    <w:rsid w:val="00386968"/>
    <w:rsid w:val="00386B25"/>
    <w:rsid w:val="00386BD0"/>
    <w:rsid w:val="00386C46"/>
    <w:rsid w:val="00387132"/>
    <w:rsid w:val="00387345"/>
    <w:rsid w:val="00387635"/>
    <w:rsid w:val="0038768B"/>
    <w:rsid w:val="00387FE1"/>
    <w:rsid w:val="00390179"/>
    <w:rsid w:val="0039024D"/>
    <w:rsid w:val="003904A5"/>
    <w:rsid w:val="00390531"/>
    <w:rsid w:val="00390D4A"/>
    <w:rsid w:val="003912F3"/>
    <w:rsid w:val="0039139C"/>
    <w:rsid w:val="00391F5E"/>
    <w:rsid w:val="003920C3"/>
    <w:rsid w:val="00392A08"/>
    <w:rsid w:val="003931FA"/>
    <w:rsid w:val="003933FB"/>
    <w:rsid w:val="003936E6"/>
    <w:rsid w:val="00394361"/>
    <w:rsid w:val="003944AC"/>
    <w:rsid w:val="003949B2"/>
    <w:rsid w:val="003949D4"/>
    <w:rsid w:val="00394DA4"/>
    <w:rsid w:val="00394E69"/>
    <w:rsid w:val="00394FC4"/>
    <w:rsid w:val="0039534D"/>
    <w:rsid w:val="00395B06"/>
    <w:rsid w:val="00395FBA"/>
    <w:rsid w:val="00396162"/>
    <w:rsid w:val="0039629A"/>
    <w:rsid w:val="0039692E"/>
    <w:rsid w:val="00396ABF"/>
    <w:rsid w:val="00397227"/>
    <w:rsid w:val="003975F2"/>
    <w:rsid w:val="00397601"/>
    <w:rsid w:val="003978CC"/>
    <w:rsid w:val="00397942"/>
    <w:rsid w:val="00397BFE"/>
    <w:rsid w:val="00397FB7"/>
    <w:rsid w:val="003A03DB"/>
    <w:rsid w:val="003A0CA0"/>
    <w:rsid w:val="003A1659"/>
    <w:rsid w:val="003A1BFE"/>
    <w:rsid w:val="003A1E65"/>
    <w:rsid w:val="003A1F5A"/>
    <w:rsid w:val="003A2A2F"/>
    <w:rsid w:val="003A2C56"/>
    <w:rsid w:val="003A32ED"/>
    <w:rsid w:val="003A3BC7"/>
    <w:rsid w:val="003A42D5"/>
    <w:rsid w:val="003A4AB3"/>
    <w:rsid w:val="003A4FF9"/>
    <w:rsid w:val="003A50F7"/>
    <w:rsid w:val="003A5327"/>
    <w:rsid w:val="003A5681"/>
    <w:rsid w:val="003A597E"/>
    <w:rsid w:val="003A6479"/>
    <w:rsid w:val="003A66A3"/>
    <w:rsid w:val="003A6A7D"/>
    <w:rsid w:val="003A7AF3"/>
    <w:rsid w:val="003A7B4D"/>
    <w:rsid w:val="003B01E3"/>
    <w:rsid w:val="003B1152"/>
    <w:rsid w:val="003B12E2"/>
    <w:rsid w:val="003B138B"/>
    <w:rsid w:val="003B2059"/>
    <w:rsid w:val="003B21F9"/>
    <w:rsid w:val="003B225A"/>
    <w:rsid w:val="003B230D"/>
    <w:rsid w:val="003B24E2"/>
    <w:rsid w:val="003B2584"/>
    <w:rsid w:val="003B25A0"/>
    <w:rsid w:val="003B2908"/>
    <w:rsid w:val="003B2B81"/>
    <w:rsid w:val="003B2C1A"/>
    <w:rsid w:val="003B2F65"/>
    <w:rsid w:val="003B308F"/>
    <w:rsid w:val="003B32E2"/>
    <w:rsid w:val="003B379D"/>
    <w:rsid w:val="003B3839"/>
    <w:rsid w:val="003B3AEB"/>
    <w:rsid w:val="003B3D05"/>
    <w:rsid w:val="003B4304"/>
    <w:rsid w:val="003B4BCB"/>
    <w:rsid w:val="003B4E4A"/>
    <w:rsid w:val="003B4F88"/>
    <w:rsid w:val="003B5112"/>
    <w:rsid w:val="003B5280"/>
    <w:rsid w:val="003B52E0"/>
    <w:rsid w:val="003B53BB"/>
    <w:rsid w:val="003B5604"/>
    <w:rsid w:val="003B5C8F"/>
    <w:rsid w:val="003B5DD6"/>
    <w:rsid w:val="003B5F92"/>
    <w:rsid w:val="003B6122"/>
    <w:rsid w:val="003B62E3"/>
    <w:rsid w:val="003B66FA"/>
    <w:rsid w:val="003B6BF2"/>
    <w:rsid w:val="003B6D3D"/>
    <w:rsid w:val="003B76BF"/>
    <w:rsid w:val="003B79B2"/>
    <w:rsid w:val="003B7DC3"/>
    <w:rsid w:val="003C0201"/>
    <w:rsid w:val="003C03C5"/>
    <w:rsid w:val="003C06AE"/>
    <w:rsid w:val="003C0777"/>
    <w:rsid w:val="003C0901"/>
    <w:rsid w:val="003C0EEB"/>
    <w:rsid w:val="003C0F1B"/>
    <w:rsid w:val="003C1488"/>
    <w:rsid w:val="003C1F06"/>
    <w:rsid w:val="003C26DC"/>
    <w:rsid w:val="003C29FE"/>
    <w:rsid w:val="003C2A5F"/>
    <w:rsid w:val="003C2B5D"/>
    <w:rsid w:val="003C3247"/>
    <w:rsid w:val="003C32F3"/>
    <w:rsid w:val="003C3381"/>
    <w:rsid w:val="003C3662"/>
    <w:rsid w:val="003C3B10"/>
    <w:rsid w:val="003C3C27"/>
    <w:rsid w:val="003C4149"/>
    <w:rsid w:val="003C45D7"/>
    <w:rsid w:val="003C4C09"/>
    <w:rsid w:val="003C4CBD"/>
    <w:rsid w:val="003C5469"/>
    <w:rsid w:val="003C5695"/>
    <w:rsid w:val="003C57AB"/>
    <w:rsid w:val="003C5821"/>
    <w:rsid w:val="003C60D6"/>
    <w:rsid w:val="003C61DB"/>
    <w:rsid w:val="003C6218"/>
    <w:rsid w:val="003C6638"/>
    <w:rsid w:val="003C6803"/>
    <w:rsid w:val="003C69BF"/>
    <w:rsid w:val="003C69CB"/>
    <w:rsid w:val="003C7400"/>
    <w:rsid w:val="003C790E"/>
    <w:rsid w:val="003D0AB9"/>
    <w:rsid w:val="003D19D3"/>
    <w:rsid w:val="003D1D8D"/>
    <w:rsid w:val="003D21A5"/>
    <w:rsid w:val="003D234C"/>
    <w:rsid w:val="003D240E"/>
    <w:rsid w:val="003D24AC"/>
    <w:rsid w:val="003D261C"/>
    <w:rsid w:val="003D26A8"/>
    <w:rsid w:val="003D2851"/>
    <w:rsid w:val="003D317F"/>
    <w:rsid w:val="003D395C"/>
    <w:rsid w:val="003D40B8"/>
    <w:rsid w:val="003D4382"/>
    <w:rsid w:val="003D4730"/>
    <w:rsid w:val="003D49EE"/>
    <w:rsid w:val="003D4E1D"/>
    <w:rsid w:val="003D4E87"/>
    <w:rsid w:val="003D52DB"/>
    <w:rsid w:val="003D5DE2"/>
    <w:rsid w:val="003D5FCF"/>
    <w:rsid w:val="003D6479"/>
    <w:rsid w:val="003D6695"/>
    <w:rsid w:val="003D68EF"/>
    <w:rsid w:val="003D6CB0"/>
    <w:rsid w:val="003D7391"/>
    <w:rsid w:val="003D7851"/>
    <w:rsid w:val="003E01DC"/>
    <w:rsid w:val="003E036E"/>
    <w:rsid w:val="003E03CC"/>
    <w:rsid w:val="003E0D2A"/>
    <w:rsid w:val="003E0EE3"/>
    <w:rsid w:val="003E1F5F"/>
    <w:rsid w:val="003E2449"/>
    <w:rsid w:val="003E263D"/>
    <w:rsid w:val="003E2A6D"/>
    <w:rsid w:val="003E2E7D"/>
    <w:rsid w:val="003E2F3B"/>
    <w:rsid w:val="003E2FCF"/>
    <w:rsid w:val="003E3104"/>
    <w:rsid w:val="003E38C0"/>
    <w:rsid w:val="003E3C80"/>
    <w:rsid w:val="003E3E43"/>
    <w:rsid w:val="003E4516"/>
    <w:rsid w:val="003E4534"/>
    <w:rsid w:val="003E4648"/>
    <w:rsid w:val="003E46BE"/>
    <w:rsid w:val="003E46DA"/>
    <w:rsid w:val="003E5476"/>
    <w:rsid w:val="003E6224"/>
    <w:rsid w:val="003E6A13"/>
    <w:rsid w:val="003E6CCC"/>
    <w:rsid w:val="003E76F7"/>
    <w:rsid w:val="003E77D8"/>
    <w:rsid w:val="003E7D17"/>
    <w:rsid w:val="003E7D88"/>
    <w:rsid w:val="003F040C"/>
    <w:rsid w:val="003F06D8"/>
    <w:rsid w:val="003F0781"/>
    <w:rsid w:val="003F0B9D"/>
    <w:rsid w:val="003F17FA"/>
    <w:rsid w:val="003F1A29"/>
    <w:rsid w:val="003F1BE8"/>
    <w:rsid w:val="003F1E34"/>
    <w:rsid w:val="003F226D"/>
    <w:rsid w:val="003F2550"/>
    <w:rsid w:val="003F25C3"/>
    <w:rsid w:val="003F25D2"/>
    <w:rsid w:val="003F2775"/>
    <w:rsid w:val="003F277A"/>
    <w:rsid w:val="003F2F7D"/>
    <w:rsid w:val="003F30A8"/>
    <w:rsid w:val="003F31DB"/>
    <w:rsid w:val="003F323F"/>
    <w:rsid w:val="003F35A6"/>
    <w:rsid w:val="003F378D"/>
    <w:rsid w:val="003F37AF"/>
    <w:rsid w:val="003F3936"/>
    <w:rsid w:val="003F3B2C"/>
    <w:rsid w:val="003F3FEA"/>
    <w:rsid w:val="003F454A"/>
    <w:rsid w:val="003F482B"/>
    <w:rsid w:val="003F488B"/>
    <w:rsid w:val="003F4997"/>
    <w:rsid w:val="003F4D2D"/>
    <w:rsid w:val="003F52FE"/>
    <w:rsid w:val="003F550D"/>
    <w:rsid w:val="003F5555"/>
    <w:rsid w:val="003F56E8"/>
    <w:rsid w:val="003F5D7D"/>
    <w:rsid w:val="003F5FFD"/>
    <w:rsid w:val="003F6247"/>
    <w:rsid w:val="003F63E5"/>
    <w:rsid w:val="003F6495"/>
    <w:rsid w:val="003F6536"/>
    <w:rsid w:val="003F65DD"/>
    <w:rsid w:val="003F6B4C"/>
    <w:rsid w:val="003F6C9A"/>
    <w:rsid w:val="003F6FC5"/>
    <w:rsid w:val="003F7799"/>
    <w:rsid w:val="003F7BA8"/>
    <w:rsid w:val="00400112"/>
    <w:rsid w:val="0040018A"/>
    <w:rsid w:val="00400224"/>
    <w:rsid w:val="00400316"/>
    <w:rsid w:val="004006DB"/>
    <w:rsid w:val="00400A65"/>
    <w:rsid w:val="00400BAC"/>
    <w:rsid w:val="00401103"/>
    <w:rsid w:val="00401B1A"/>
    <w:rsid w:val="00401F36"/>
    <w:rsid w:val="00402452"/>
    <w:rsid w:val="00402F52"/>
    <w:rsid w:val="00403095"/>
    <w:rsid w:val="0040333D"/>
    <w:rsid w:val="0040373A"/>
    <w:rsid w:val="00403A3F"/>
    <w:rsid w:val="00403A52"/>
    <w:rsid w:val="00404083"/>
    <w:rsid w:val="004041EF"/>
    <w:rsid w:val="004044C2"/>
    <w:rsid w:val="00404960"/>
    <w:rsid w:val="00404B1A"/>
    <w:rsid w:val="00404CCF"/>
    <w:rsid w:val="00405025"/>
    <w:rsid w:val="00405624"/>
    <w:rsid w:val="00405D75"/>
    <w:rsid w:val="0040675A"/>
    <w:rsid w:val="00406D7A"/>
    <w:rsid w:val="00406E57"/>
    <w:rsid w:val="004071A6"/>
    <w:rsid w:val="004072C6"/>
    <w:rsid w:val="004079E9"/>
    <w:rsid w:val="00410203"/>
    <w:rsid w:val="0041078B"/>
    <w:rsid w:val="00410A99"/>
    <w:rsid w:val="00410AE8"/>
    <w:rsid w:val="00410ECF"/>
    <w:rsid w:val="00410F47"/>
    <w:rsid w:val="004111EF"/>
    <w:rsid w:val="00411423"/>
    <w:rsid w:val="00411667"/>
    <w:rsid w:val="004120D2"/>
    <w:rsid w:val="00412249"/>
    <w:rsid w:val="00412408"/>
    <w:rsid w:val="00412477"/>
    <w:rsid w:val="0041248D"/>
    <w:rsid w:val="0041254E"/>
    <w:rsid w:val="0041294E"/>
    <w:rsid w:val="00412BD3"/>
    <w:rsid w:val="00412E04"/>
    <w:rsid w:val="00412F10"/>
    <w:rsid w:val="00413308"/>
    <w:rsid w:val="0041332A"/>
    <w:rsid w:val="00413336"/>
    <w:rsid w:val="0041341F"/>
    <w:rsid w:val="0041457E"/>
    <w:rsid w:val="004147BA"/>
    <w:rsid w:val="00414F34"/>
    <w:rsid w:val="00415199"/>
    <w:rsid w:val="004158E7"/>
    <w:rsid w:val="00415BCC"/>
    <w:rsid w:val="00416376"/>
    <w:rsid w:val="00416A4A"/>
    <w:rsid w:val="00417255"/>
    <w:rsid w:val="0041729D"/>
    <w:rsid w:val="00417638"/>
    <w:rsid w:val="00417BDD"/>
    <w:rsid w:val="00417C35"/>
    <w:rsid w:val="0042000D"/>
    <w:rsid w:val="004210E9"/>
    <w:rsid w:val="004211B9"/>
    <w:rsid w:val="004214F4"/>
    <w:rsid w:val="0042150F"/>
    <w:rsid w:val="0042181D"/>
    <w:rsid w:val="0042189E"/>
    <w:rsid w:val="004219FB"/>
    <w:rsid w:val="00421DFB"/>
    <w:rsid w:val="0042256A"/>
    <w:rsid w:val="00423110"/>
    <w:rsid w:val="00423486"/>
    <w:rsid w:val="004236A1"/>
    <w:rsid w:val="00423B31"/>
    <w:rsid w:val="00423C24"/>
    <w:rsid w:val="00423D11"/>
    <w:rsid w:val="0042492F"/>
    <w:rsid w:val="00424B32"/>
    <w:rsid w:val="00425397"/>
    <w:rsid w:val="00425F84"/>
    <w:rsid w:val="00426A63"/>
    <w:rsid w:val="00426CB6"/>
    <w:rsid w:val="00426E81"/>
    <w:rsid w:val="00427575"/>
    <w:rsid w:val="00427AE0"/>
    <w:rsid w:val="00430108"/>
    <w:rsid w:val="004302CB"/>
    <w:rsid w:val="0043096E"/>
    <w:rsid w:val="00430AFD"/>
    <w:rsid w:val="00430C1D"/>
    <w:rsid w:val="00431498"/>
    <w:rsid w:val="00431965"/>
    <w:rsid w:val="00431BAB"/>
    <w:rsid w:val="004320D2"/>
    <w:rsid w:val="00432648"/>
    <w:rsid w:val="0043286F"/>
    <w:rsid w:val="00432C99"/>
    <w:rsid w:val="00432CCA"/>
    <w:rsid w:val="00433001"/>
    <w:rsid w:val="00433160"/>
    <w:rsid w:val="004333C6"/>
    <w:rsid w:val="004337F7"/>
    <w:rsid w:val="00433B57"/>
    <w:rsid w:val="00433D21"/>
    <w:rsid w:val="0043537B"/>
    <w:rsid w:val="004353A0"/>
    <w:rsid w:val="00435DF8"/>
    <w:rsid w:val="00435FC5"/>
    <w:rsid w:val="004360EA"/>
    <w:rsid w:val="00436507"/>
    <w:rsid w:val="004365B4"/>
    <w:rsid w:val="0043672A"/>
    <w:rsid w:val="00436DEF"/>
    <w:rsid w:val="00436EBD"/>
    <w:rsid w:val="004378C4"/>
    <w:rsid w:val="00440063"/>
    <w:rsid w:val="00440300"/>
    <w:rsid w:val="0044035F"/>
    <w:rsid w:val="00440360"/>
    <w:rsid w:val="00440748"/>
    <w:rsid w:val="00440BC8"/>
    <w:rsid w:val="004410A1"/>
    <w:rsid w:val="004411A8"/>
    <w:rsid w:val="00441381"/>
    <w:rsid w:val="00441670"/>
    <w:rsid w:val="004418CC"/>
    <w:rsid w:val="00441D1E"/>
    <w:rsid w:val="00441DA6"/>
    <w:rsid w:val="00441F47"/>
    <w:rsid w:val="00442115"/>
    <w:rsid w:val="0044230D"/>
    <w:rsid w:val="0044274D"/>
    <w:rsid w:val="0044308D"/>
    <w:rsid w:val="00443310"/>
    <w:rsid w:val="004436A7"/>
    <w:rsid w:val="0044378A"/>
    <w:rsid w:val="00443C40"/>
    <w:rsid w:val="004446D8"/>
    <w:rsid w:val="00444709"/>
    <w:rsid w:val="0044470D"/>
    <w:rsid w:val="004448A9"/>
    <w:rsid w:val="00445228"/>
    <w:rsid w:val="004456D1"/>
    <w:rsid w:val="00446046"/>
    <w:rsid w:val="004466B7"/>
    <w:rsid w:val="00446D97"/>
    <w:rsid w:val="00446F3A"/>
    <w:rsid w:val="00447169"/>
    <w:rsid w:val="0044734A"/>
    <w:rsid w:val="0044749C"/>
    <w:rsid w:val="004476EE"/>
    <w:rsid w:val="004478EC"/>
    <w:rsid w:val="00447937"/>
    <w:rsid w:val="00447D02"/>
    <w:rsid w:val="004503C4"/>
    <w:rsid w:val="00450603"/>
    <w:rsid w:val="004508EB"/>
    <w:rsid w:val="00450D2D"/>
    <w:rsid w:val="00450F10"/>
    <w:rsid w:val="00451173"/>
    <w:rsid w:val="00452198"/>
    <w:rsid w:val="0045237F"/>
    <w:rsid w:val="004523D3"/>
    <w:rsid w:val="00452724"/>
    <w:rsid w:val="004529D3"/>
    <w:rsid w:val="00453037"/>
    <w:rsid w:val="00454302"/>
    <w:rsid w:val="00454DCC"/>
    <w:rsid w:val="00454E13"/>
    <w:rsid w:val="004552CB"/>
    <w:rsid w:val="00455CED"/>
    <w:rsid w:val="00455E3F"/>
    <w:rsid w:val="00455F39"/>
    <w:rsid w:val="00455FE7"/>
    <w:rsid w:val="00456820"/>
    <w:rsid w:val="004568CA"/>
    <w:rsid w:val="00456A72"/>
    <w:rsid w:val="00456A84"/>
    <w:rsid w:val="00456A93"/>
    <w:rsid w:val="00456DC7"/>
    <w:rsid w:val="00456DDD"/>
    <w:rsid w:val="0045706B"/>
    <w:rsid w:val="004571DA"/>
    <w:rsid w:val="0045727D"/>
    <w:rsid w:val="004574E6"/>
    <w:rsid w:val="00457510"/>
    <w:rsid w:val="0045782D"/>
    <w:rsid w:val="00460148"/>
    <w:rsid w:val="004605ED"/>
    <w:rsid w:val="004607B1"/>
    <w:rsid w:val="00460E87"/>
    <w:rsid w:val="00461029"/>
    <w:rsid w:val="004610FD"/>
    <w:rsid w:val="004611E9"/>
    <w:rsid w:val="00461C43"/>
    <w:rsid w:val="004620B3"/>
    <w:rsid w:val="004623E9"/>
    <w:rsid w:val="00462539"/>
    <w:rsid w:val="00462A38"/>
    <w:rsid w:val="00462EF0"/>
    <w:rsid w:val="00462F41"/>
    <w:rsid w:val="00463009"/>
    <w:rsid w:val="00463416"/>
    <w:rsid w:val="0046351A"/>
    <w:rsid w:val="004639B9"/>
    <w:rsid w:val="00463A9D"/>
    <w:rsid w:val="00463B04"/>
    <w:rsid w:val="00463B0C"/>
    <w:rsid w:val="00463CA2"/>
    <w:rsid w:val="0046432C"/>
    <w:rsid w:val="0046472B"/>
    <w:rsid w:val="004647EA"/>
    <w:rsid w:val="00464EDE"/>
    <w:rsid w:val="00465040"/>
    <w:rsid w:val="00465175"/>
    <w:rsid w:val="00465CC2"/>
    <w:rsid w:val="0046652A"/>
    <w:rsid w:val="00466D89"/>
    <w:rsid w:val="00466E5E"/>
    <w:rsid w:val="0046720A"/>
    <w:rsid w:val="004675E8"/>
    <w:rsid w:val="00467F5A"/>
    <w:rsid w:val="004702F5"/>
    <w:rsid w:val="00470548"/>
    <w:rsid w:val="004705CE"/>
    <w:rsid w:val="004714EA"/>
    <w:rsid w:val="004717E5"/>
    <w:rsid w:val="00471DFC"/>
    <w:rsid w:val="00472775"/>
    <w:rsid w:val="00472B8D"/>
    <w:rsid w:val="00472D64"/>
    <w:rsid w:val="004746CD"/>
    <w:rsid w:val="00474BED"/>
    <w:rsid w:val="00474D09"/>
    <w:rsid w:val="00474F8B"/>
    <w:rsid w:val="004758B0"/>
    <w:rsid w:val="00475A2F"/>
    <w:rsid w:val="00475CF4"/>
    <w:rsid w:val="00475E7C"/>
    <w:rsid w:val="00475FC1"/>
    <w:rsid w:val="00476348"/>
    <w:rsid w:val="0047682A"/>
    <w:rsid w:val="00476B9C"/>
    <w:rsid w:val="00477229"/>
    <w:rsid w:val="00477262"/>
    <w:rsid w:val="00477795"/>
    <w:rsid w:val="00477B38"/>
    <w:rsid w:val="00477C21"/>
    <w:rsid w:val="0048008C"/>
    <w:rsid w:val="00480CB2"/>
    <w:rsid w:val="00480ED6"/>
    <w:rsid w:val="0048112B"/>
    <w:rsid w:val="004811AA"/>
    <w:rsid w:val="0048128F"/>
    <w:rsid w:val="004815A9"/>
    <w:rsid w:val="00481629"/>
    <w:rsid w:val="00481B29"/>
    <w:rsid w:val="00481F12"/>
    <w:rsid w:val="0048227A"/>
    <w:rsid w:val="00482364"/>
    <w:rsid w:val="004828DB"/>
    <w:rsid w:val="00482D46"/>
    <w:rsid w:val="00482F42"/>
    <w:rsid w:val="00483353"/>
    <w:rsid w:val="00483453"/>
    <w:rsid w:val="0048377C"/>
    <w:rsid w:val="00483846"/>
    <w:rsid w:val="0048390D"/>
    <w:rsid w:val="0048455A"/>
    <w:rsid w:val="004847C6"/>
    <w:rsid w:val="00484C4F"/>
    <w:rsid w:val="004855AD"/>
    <w:rsid w:val="00485F13"/>
    <w:rsid w:val="0048626A"/>
    <w:rsid w:val="00486516"/>
    <w:rsid w:val="0048658F"/>
    <w:rsid w:val="00486B92"/>
    <w:rsid w:val="00487359"/>
    <w:rsid w:val="004874EE"/>
    <w:rsid w:val="004876A3"/>
    <w:rsid w:val="004877BB"/>
    <w:rsid w:val="00487B08"/>
    <w:rsid w:val="004901D2"/>
    <w:rsid w:val="00490218"/>
    <w:rsid w:val="004904EC"/>
    <w:rsid w:val="00490697"/>
    <w:rsid w:val="00490876"/>
    <w:rsid w:val="00490D1D"/>
    <w:rsid w:val="00490EC0"/>
    <w:rsid w:val="00491089"/>
    <w:rsid w:val="00491714"/>
    <w:rsid w:val="00491B52"/>
    <w:rsid w:val="00491FB0"/>
    <w:rsid w:val="00492171"/>
    <w:rsid w:val="0049270C"/>
    <w:rsid w:val="00492BC3"/>
    <w:rsid w:val="00492EB1"/>
    <w:rsid w:val="004932B8"/>
    <w:rsid w:val="004934DC"/>
    <w:rsid w:val="00493D59"/>
    <w:rsid w:val="00493DC0"/>
    <w:rsid w:val="00493EDC"/>
    <w:rsid w:val="00494614"/>
    <w:rsid w:val="0049475E"/>
    <w:rsid w:val="004949C8"/>
    <w:rsid w:val="00494C0B"/>
    <w:rsid w:val="00494D48"/>
    <w:rsid w:val="00495A7D"/>
    <w:rsid w:val="00495C99"/>
    <w:rsid w:val="00495CBE"/>
    <w:rsid w:val="00496BA0"/>
    <w:rsid w:val="00496BC2"/>
    <w:rsid w:val="00497406"/>
    <w:rsid w:val="0049759F"/>
    <w:rsid w:val="00497BA1"/>
    <w:rsid w:val="00497E9F"/>
    <w:rsid w:val="004A000E"/>
    <w:rsid w:val="004A01FB"/>
    <w:rsid w:val="004A03D7"/>
    <w:rsid w:val="004A0443"/>
    <w:rsid w:val="004A05C6"/>
    <w:rsid w:val="004A086E"/>
    <w:rsid w:val="004A0AF8"/>
    <w:rsid w:val="004A0EBC"/>
    <w:rsid w:val="004A0FED"/>
    <w:rsid w:val="004A1096"/>
    <w:rsid w:val="004A114F"/>
    <w:rsid w:val="004A1523"/>
    <w:rsid w:val="004A16E0"/>
    <w:rsid w:val="004A1707"/>
    <w:rsid w:val="004A170D"/>
    <w:rsid w:val="004A1AAE"/>
    <w:rsid w:val="004A1DBD"/>
    <w:rsid w:val="004A2368"/>
    <w:rsid w:val="004A2F99"/>
    <w:rsid w:val="004A3252"/>
    <w:rsid w:val="004A34B2"/>
    <w:rsid w:val="004A3756"/>
    <w:rsid w:val="004A383F"/>
    <w:rsid w:val="004A44C4"/>
    <w:rsid w:val="004A4CFE"/>
    <w:rsid w:val="004A4FA4"/>
    <w:rsid w:val="004A4FB3"/>
    <w:rsid w:val="004A5347"/>
    <w:rsid w:val="004A5870"/>
    <w:rsid w:val="004A590C"/>
    <w:rsid w:val="004A5A41"/>
    <w:rsid w:val="004A5C76"/>
    <w:rsid w:val="004A611B"/>
    <w:rsid w:val="004A61A9"/>
    <w:rsid w:val="004A61FA"/>
    <w:rsid w:val="004A6C1B"/>
    <w:rsid w:val="004A7281"/>
    <w:rsid w:val="004A72E1"/>
    <w:rsid w:val="004A73F4"/>
    <w:rsid w:val="004A77E8"/>
    <w:rsid w:val="004A7E99"/>
    <w:rsid w:val="004B054C"/>
    <w:rsid w:val="004B0728"/>
    <w:rsid w:val="004B0B5E"/>
    <w:rsid w:val="004B0D62"/>
    <w:rsid w:val="004B0FA8"/>
    <w:rsid w:val="004B18C7"/>
    <w:rsid w:val="004B1A3C"/>
    <w:rsid w:val="004B24FE"/>
    <w:rsid w:val="004B2955"/>
    <w:rsid w:val="004B2DF4"/>
    <w:rsid w:val="004B410C"/>
    <w:rsid w:val="004B42F6"/>
    <w:rsid w:val="004B47DA"/>
    <w:rsid w:val="004B502B"/>
    <w:rsid w:val="004B512A"/>
    <w:rsid w:val="004B5219"/>
    <w:rsid w:val="004B54E6"/>
    <w:rsid w:val="004B562F"/>
    <w:rsid w:val="004B599E"/>
    <w:rsid w:val="004B68C5"/>
    <w:rsid w:val="004B7778"/>
    <w:rsid w:val="004C07AE"/>
    <w:rsid w:val="004C10D7"/>
    <w:rsid w:val="004C12B9"/>
    <w:rsid w:val="004C180D"/>
    <w:rsid w:val="004C2462"/>
    <w:rsid w:val="004C254A"/>
    <w:rsid w:val="004C2A42"/>
    <w:rsid w:val="004C30CE"/>
    <w:rsid w:val="004C314B"/>
    <w:rsid w:val="004C3D46"/>
    <w:rsid w:val="004C3F43"/>
    <w:rsid w:val="004C4BB1"/>
    <w:rsid w:val="004C4BF3"/>
    <w:rsid w:val="004C4D29"/>
    <w:rsid w:val="004C4D2A"/>
    <w:rsid w:val="004C4FEB"/>
    <w:rsid w:val="004C53BC"/>
    <w:rsid w:val="004C5673"/>
    <w:rsid w:val="004C5715"/>
    <w:rsid w:val="004C5762"/>
    <w:rsid w:val="004C5A4A"/>
    <w:rsid w:val="004C5C2C"/>
    <w:rsid w:val="004C5E67"/>
    <w:rsid w:val="004C60C0"/>
    <w:rsid w:val="004C642D"/>
    <w:rsid w:val="004C6628"/>
    <w:rsid w:val="004C70BD"/>
    <w:rsid w:val="004C7796"/>
    <w:rsid w:val="004C7981"/>
    <w:rsid w:val="004D025F"/>
    <w:rsid w:val="004D042C"/>
    <w:rsid w:val="004D0F99"/>
    <w:rsid w:val="004D1253"/>
    <w:rsid w:val="004D173A"/>
    <w:rsid w:val="004D2555"/>
    <w:rsid w:val="004D2C95"/>
    <w:rsid w:val="004D2E6D"/>
    <w:rsid w:val="004D2F76"/>
    <w:rsid w:val="004D3158"/>
    <w:rsid w:val="004D315F"/>
    <w:rsid w:val="004D31B7"/>
    <w:rsid w:val="004D37F7"/>
    <w:rsid w:val="004D38EB"/>
    <w:rsid w:val="004D3F8F"/>
    <w:rsid w:val="004D3FE2"/>
    <w:rsid w:val="004D4076"/>
    <w:rsid w:val="004D47CA"/>
    <w:rsid w:val="004D4C87"/>
    <w:rsid w:val="004D53F3"/>
    <w:rsid w:val="004D5477"/>
    <w:rsid w:val="004D56EE"/>
    <w:rsid w:val="004D7DEE"/>
    <w:rsid w:val="004E00BE"/>
    <w:rsid w:val="004E011B"/>
    <w:rsid w:val="004E023B"/>
    <w:rsid w:val="004E0493"/>
    <w:rsid w:val="004E0940"/>
    <w:rsid w:val="004E0E22"/>
    <w:rsid w:val="004E1004"/>
    <w:rsid w:val="004E14C0"/>
    <w:rsid w:val="004E1BB2"/>
    <w:rsid w:val="004E1BF9"/>
    <w:rsid w:val="004E2379"/>
    <w:rsid w:val="004E2E7E"/>
    <w:rsid w:val="004E36E2"/>
    <w:rsid w:val="004E37C1"/>
    <w:rsid w:val="004E3AB7"/>
    <w:rsid w:val="004E3C4C"/>
    <w:rsid w:val="004E3DFE"/>
    <w:rsid w:val="004E4AA7"/>
    <w:rsid w:val="004E4B0A"/>
    <w:rsid w:val="004E573D"/>
    <w:rsid w:val="004E65A8"/>
    <w:rsid w:val="004E6687"/>
    <w:rsid w:val="004E6839"/>
    <w:rsid w:val="004E6B10"/>
    <w:rsid w:val="004E6DE2"/>
    <w:rsid w:val="004E72C4"/>
    <w:rsid w:val="004E7691"/>
    <w:rsid w:val="004E7714"/>
    <w:rsid w:val="004E79A4"/>
    <w:rsid w:val="004E7D71"/>
    <w:rsid w:val="004F088F"/>
    <w:rsid w:val="004F08B9"/>
    <w:rsid w:val="004F0CC7"/>
    <w:rsid w:val="004F0DFE"/>
    <w:rsid w:val="004F1215"/>
    <w:rsid w:val="004F1384"/>
    <w:rsid w:val="004F1572"/>
    <w:rsid w:val="004F1AFA"/>
    <w:rsid w:val="004F1C12"/>
    <w:rsid w:val="004F2179"/>
    <w:rsid w:val="004F291F"/>
    <w:rsid w:val="004F29CD"/>
    <w:rsid w:val="004F2A9D"/>
    <w:rsid w:val="004F2C73"/>
    <w:rsid w:val="004F2D09"/>
    <w:rsid w:val="004F2E47"/>
    <w:rsid w:val="004F304C"/>
    <w:rsid w:val="004F30F0"/>
    <w:rsid w:val="004F3103"/>
    <w:rsid w:val="004F3176"/>
    <w:rsid w:val="004F3596"/>
    <w:rsid w:val="004F3D1D"/>
    <w:rsid w:val="004F4ACC"/>
    <w:rsid w:val="004F4BA7"/>
    <w:rsid w:val="004F4E03"/>
    <w:rsid w:val="004F4F62"/>
    <w:rsid w:val="004F51A3"/>
    <w:rsid w:val="004F51F8"/>
    <w:rsid w:val="004F5202"/>
    <w:rsid w:val="004F5C61"/>
    <w:rsid w:val="004F60A3"/>
    <w:rsid w:val="004F644B"/>
    <w:rsid w:val="004F68A8"/>
    <w:rsid w:val="004F6ABE"/>
    <w:rsid w:val="004F6D68"/>
    <w:rsid w:val="004F73FC"/>
    <w:rsid w:val="004F77E2"/>
    <w:rsid w:val="004F7979"/>
    <w:rsid w:val="00500195"/>
    <w:rsid w:val="005002EB"/>
    <w:rsid w:val="00500D2A"/>
    <w:rsid w:val="00500D87"/>
    <w:rsid w:val="00500FC4"/>
    <w:rsid w:val="00501880"/>
    <w:rsid w:val="00501CB6"/>
    <w:rsid w:val="00502053"/>
    <w:rsid w:val="005023E7"/>
    <w:rsid w:val="00502ABC"/>
    <w:rsid w:val="00502AF4"/>
    <w:rsid w:val="00502CB5"/>
    <w:rsid w:val="00503029"/>
    <w:rsid w:val="0050352B"/>
    <w:rsid w:val="0050362D"/>
    <w:rsid w:val="005039B7"/>
    <w:rsid w:val="00503B6D"/>
    <w:rsid w:val="00504541"/>
    <w:rsid w:val="00504A78"/>
    <w:rsid w:val="00504C7A"/>
    <w:rsid w:val="005058F7"/>
    <w:rsid w:val="0050598D"/>
    <w:rsid w:val="00505B75"/>
    <w:rsid w:val="00505DF9"/>
    <w:rsid w:val="00505FEA"/>
    <w:rsid w:val="005066B2"/>
    <w:rsid w:val="005069C0"/>
    <w:rsid w:val="00506E1B"/>
    <w:rsid w:val="005075E5"/>
    <w:rsid w:val="005079AF"/>
    <w:rsid w:val="00507AAD"/>
    <w:rsid w:val="0051016A"/>
    <w:rsid w:val="005104FB"/>
    <w:rsid w:val="0051058F"/>
    <w:rsid w:val="005105B9"/>
    <w:rsid w:val="0051087B"/>
    <w:rsid w:val="00510AAD"/>
    <w:rsid w:val="00510D9A"/>
    <w:rsid w:val="00511301"/>
    <w:rsid w:val="005116ED"/>
    <w:rsid w:val="0051189F"/>
    <w:rsid w:val="00511CBA"/>
    <w:rsid w:val="005120BA"/>
    <w:rsid w:val="0051355D"/>
    <w:rsid w:val="00513702"/>
    <w:rsid w:val="005140C6"/>
    <w:rsid w:val="005144E6"/>
    <w:rsid w:val="0051492F"/>
    <w:rsid w:val="00514C96"/>
    <w:rsid w:val="005154FC"/>
    <w:rsid w:val="0051580F"/>
    <w:rsid w:val="00515CA9"/>
    <w:rsid w:val="00515EA5"/>
    <w:rsid w:val="0051603D"/>
    <w:rsid w:val="005168D6"/>
    <w:rsid w:val="00516A00"/>
    <w:rsid w:val="00516DA2"/>
    <w:rsid w:val="00517920"/>
    <w:rsid w:val="00517F35"/>
    <w:rsid w:val="00517FB9"/>
    <w:rsid w:val="005209D2"/>
    <w:rsid w:val="00520CEF"/>
    <w:rsid w:val="00520D20"/>
    <w:rsid w:val="00520DEB"/>
    <w:rsid w:val="005212CE"/>
    <w:rsid w:val="00521F5F"/>
    <w:rsid w:val="00522078"/>
    <w:rsid w:val="00522EF2"/>
    <w:rsid w:val="00523402"/>
    <w:rsid w:val="00523D0B"/>
    <w:rsid w:val="00523E5D"/>
    <w:rsid w:val="00524698"/>
    <w:rsid w:val="00524980"/>
    <w:rsid w:val="0052524F"/>
    <w:rsid w:val="00525687"/>
    <w:rsid w:val="0052588A"/>
    <w:rsid w:val="00525F9F"/>
    <w:rsid w:val="005260A2"/>
    <w:rsid w:val="0052652C"/>
    <w:rsid w:val="00526D8B"/>
    <w:rsid w:val="00527A9A"/>
    <w:rsid w:val="00527D57"/>
    <w:rsid w:val="005301EF"/>
    <w:rsid w:val="00530246"/>
    <w:rsid w:val="00530250"/>
    <w:rsid w:val="00530B80"/>
    <w:rsid w:val="0053132D"/>
    <w:rsid w:val="005315AB"/>
    <w:rsid w:val="0053160B"/>
    <w:rsid w:val="00531B67"/>
    <w:rsid w:val="00531BFC"/>
    <w:rsid w:val="00531D7B"/>
    <w:rsid w:val="00531FDB"/>
    <w:rsid w:val="00532166"/>
    <w:rsid w:val="00533299"/>
    <w:rsid w:val="005333D6"/>
    <w:rsid w:val="00533432"/>
    <w:rsid w:val="00533446"/>
    <w:rsid w:val="0053391B"/>
    <w:rsid w:val="00533F41"/>
    <w:rsid w:val="00533F57"/>
    <w:rsid w:val="005344AB"/>
    <w:rsid w:val="00534751"/>
    <w:rsid w:val="00534A65"/>
    <w:rsid w:val="005353AB"/>
    <w:rsid w:val="00535705"/>
    <w:rsid w:val="0053583D"/>
    <w:rsid w:val="0053636B"/>
    <w:rsid w:val="00536C4F"/>
    <w:rsid w:val="00536CD6"/>
    <w:rsid w:val="00537229"/>
    <w:rsid w:val="005378D3"/>
    <w:rsid w:val="00540132"/>
    <w:rsid w:val="005401CA"/>
    <w:rsid w:val="00540A2B"/>
    <w:rsid w:val="005410E0"/>
    <w:rsid w:val="00541347"/>
    <w:rsid w:val="00541677"/>
    <w:rsid w:val="00541878"/>
    <w:rsid w:val="00541A32"/>
    <w:rsid w:val="00541DC8"/>
    <w:rsid w:val="00542024"/>
    <w:rsid w:val="005426A0"/>
    <w:rsid w:val="00542C1B"/>
    <w:rsid w:val="00542E6C"/>
    <w:rsid w:val="00542E71"/>
    <w:rsid w:val="00542F71"/>
    <w:rsid w:val="00543197"/>
    <w:rsid w:val="0054338A"/>
    <w:rsid w:val="00543E42"/>
    <w:rsid w:val="005440C6"/>
    <w:rsid w:val="005440D3"/>
    <w:rsid w:val="0054426F"/>
    <w:rsid w:val="005445C2"/>
    <w:rsid w:val="00544792"/>
    <w:rsid w:val="005447B6"/>
    <w:rsid w:val="005448E8"/>
    <w:rsid w:val="00544AC9"/>
    <w:rsid w:val="00544E66"/>
    <w:rsid w:val="005450FC"/>
    <w:rsid w:val="0054569A"/>
    <w:rsid w:val="00545DDB"/>
    <w:rsid w:val="005466CC"/>
    <w:rsid w:val="00546BE3"/>
    <w:rsid w:val="00546D3F"/>
    <w:rsid w:val="00546EF8"/>
    <w:rsid w:val="00546F79"/>
    <w:rsid w:val="0054720B"/>
    <w:rsid w:val="0054731D"/>
    <w:rsid w:val="005477A1"/>
    <w:rsid w:val="00547A63"/>
    <w:rsid w:val="00547AD1"/>
    <w:rsid w:val="00547DD4"/>
    <w:rsid w:val="00547DD7"/>
    <w:rsid w:val="0055084C"/>
    <w:rsid w:val="00550B6E"/>
    <w:rsid w:val="00550BC3"/>
    <w:rsid w:val="00551035"/>
    <w:rsid w:val="0055173A"/>
    <w:rsid w:val="0055175A"/>
    <w:rsid w:val="005519D8"/>
    <w:rsid w:val="005519E9"/>
    <w:rsid w:val="00551B6F"/>
    <w:rsid w:val="00551EFC"/>
    <w:rsid w:val="00551FA9"/>
    <w:rsid w:val="005526B3"/>
    <w:rsid w:val="00552C45"/>
    <w:rsid w:val="005531E2"/>
    <w:rsid w:val="00553292"/>
    <w:rsid w:val="0055330B"/>
    <w:rsid w:val="00553D6F"/>
    <w:rsid w:val="00553E0B"/>
    <w:rsid w:val="00554437"/>
    <w:rsid w:val="00554562"/>
    <w:rsid w:val="005547BF"/>
    <w:rsid w:val="00554816"/>
    <w:rsid w:val="005552A3"/>
    <w:rsid w:val="005556F3"/>
    <w:rsid w:val="005557F1"/>
    <w:rsid w:val="0055600D"/>
    <w:rsid w:val="0055659E"/>
    <w:rsid w:val="0055694B"/>
    <w:rsid w:val="00556DB7"/>
    <w:rsid w:val="00557624"/>
    <w:rsid w:val="0055777D"/>
    <w:rsid w:val="00557836"/>
    <w:rsid w:val="005603BF"/>
    <w:rsid w:val="005609F2"/>
    <w:rsid w:val="00560CB0"/>
    <w:rsid w:val="005614EA"/>
    <w:rsid w:val="005615A1"/>
    <w:rsid w:val="00561689"/>
    <w:rsid w:val="0056185F"/>
    <w:rsid w:val="005618F4"/>
    <w:rsid w:val="0056214C"/>
    <w:rsid w:val="00562C24"/>
    <w:rsid w:val="00563637"/>
    <w:rsid w:val="00563916"/>
    <w:rsid w:val="00563A82"/>
    <w:rsid w:val="00563F28"/>
    <w:rsid w:val="00564CE3"/>
    <w:rsid w:val="00564E82"/>
    <w:rsid w:val="0056528B"/>
    <w:rsid w:val="00565E53"/>
    <w:rsid w:val="005669A8"/>
    <w:rsid w:val="00567145"/>
    <w:rsid w:val="00567228"/>
    <w:rsid w:val="00567BD1"/>
    <w:rsid w:val="00570FEC"/>
    <w:rsid w:val="0057174E"/>
    <w:rsid w:val="00572541"/>
    <w:rsid w:val="00572599"/>
    <w:rsid w:val="005726DB"/>
    <w:rsid w:val="00573240"/>
    <w:rsid w:val="00573B55"/>
    <w:rsid w:val="00573D4A"/>
    <w:rsid w:val="005742F0"/>
    <w:rsid w:val="005744EC"/>
    <w:rsid w:val="0057467A"/>
    <w:rsid w:val="00574E8A"/>
    <w:rsid w:val="00575A06"/>
    <w:rsid w:val="00575D92"/>
    <w:rsid w:val="00575DD1"/>
    <w:rsid w:val="00575F91"/>
    <w:rsid w:val="0057605E"/>
    <w:rsid w:val="0057609F"/>
    <w:rsid w:val="005763D7"/>
    <w:rsid w:val="0057673B"/>
    <w:rsid w:val="00576783"/>
    <w:rsid w:val="0057699E"/>
    <w:rsid w:val="00576F39"/>
    <w:rsid w:val="00577294"/>
    <w:rsid w:val="005775ED"/>
    <w:rsid w:val="00577C60"/>
    <w:rsid w:val="00580222"/>
    <w:rsid w:val="005806A6"/>
    <w:rsid w:val="00580B66"/>
    <w:rsid w:val="00580D62"/>
    <w:rsid w:val="00580E53"/>
    <w:rsid w:val="00580FCD"/>
    <w:rsid w:val="0058124D"/>
    <w:rsid w:val="00581786"/>
    <w:rsid w:val="005818E2"/>
    <w:rsid w:val="00581FBF"/>
    <w:rsid w:val="00582040"/>
    <w:rsid w:val="00582FAC"/>
    <w:rsid w:val="0058323A"/>
    <w:rsid w:val="005837EC"/>
    <w:rsid w:val="00583880"/>
    <w:rsid w:val="00583976"/>
    <w:rsid w:val="00583A52"/>
    <w:rsid w:val="005844AA"/>
    <w:rsid w:val="00584739"/>
    <w:rsid w:val="00585075"/>
    <w:rsid w:val="005853EA"/>
    <w:rsid w:val="005858F4"/>
    <w:rsid w:val="005864B6"/>
    <w:rsid w:val="00586573"/>
    <w:rsid w:val="005866D8"/>
    <w:rsid w:val="00586742"/>
    <w:rsid w:val="005869CD"/>
    <w:rsid w:val="005869CF"/>
    <w:rsid w:val="00586A3D"/>
    <w:rsid w:val="00586DF3"/>
    <w:rsid w:val="00586E4A"/>
    <w:rsid w:val="00586E75"/>
    <w:rsid w:val="00587165"/>
    <w:rsid w:val="005873D2"/>
    <w:rsid w:val="00587410"/>
    <w:rsid w:val="005876E8"/>
    <w:rsid w:val="00587B10"/>
    <w:rsid w:val="00587F23"/>
    <w:rsid w:val="005900AE"/>
    <w:rsid w:val="0059031D"/>
    <w:rsid w:val="00590475"/>
    <w:rsid w:val="005909E7"/>
    <w:rsid w:val="005916AC"/>
    <w:rsid w:val="005918A3"/>
    <w:rsid w:val="005918E0"/>
    <w:rsid w:val="005919A7"/>
    <w:rsid w:val="005920F2"/>
    <w:rsid w:val="00592A6C"/>
    <w:rsid w:val="00592E40"/>
    <w:rsid w:val="00593289"/>
    <w:rsid w:val="005938F3"/>
    <w:rsid w:val="00594170"/>
    <w:rsid w:val="00594626"/>
    <w:rsid w:val="00594CE0"/>
    <w:rsid w:val="00595055"/>
    <w:rsid w:val="005951A6"/>
    <w:rsid w:val="00595916"/>
    <w:rsid w:val="005959A2"/>
    <w:rsid w:val="00595C39"/>
    <w:rsid w:val="0059650E"/>
    <w:rsid w:val="005967C6"/>
    <w:rsid w:val="00596943"/>
    <w:rsid w:val="00596DD4"/>
    <w:rsid w:val="005976BE"/>
    <w:rsid w:val="0059788C"/>
    <w:rsid w:val="005978CB"/>
    <w:rsid w:val="005A0AD7"/>
    <w:rsid w:val="005A17B1"/>
    <w:rsid w:val="005A1EC4"/>
    <w:rsid w:val="005A22B5"/>
    <w:rsid w:val="005A26B8"/>
    <w:rsid w:val="005A26C7"/>
    <w:rsid w:val="005A2839"/>
    <w:rsid w:val="005A30BD"/>
    <w:rsid w:val="005A3268"/>
    <w:rsid w:val="005A3637"/>
    <w:rsid w:val="005A3B5C"/>
    <w:rsid w:val="005A3F08"/>
    <w:rsid w:val="005A3FF8"/>
    <w:rsid w:val="005A44FC"/>
    <w:rsid w:val="005A4546"/>
    <w:rsid w:val="005A4880"/>
    <w:rsid w:val="005A4E12"/>
    <w:rsid w:val="005A55B2"/>
    <w:rsid w:val="005A5A1B"/>
    <w:rsid w:val="005A600C"/>
    <w:rsid w:val="005A62EC"/>
    <w:rsid w:val="005A6FCC"/>
    <w:rsid w:val="005A7377"/>
    <w:rsid w:val="005A75B2"/>
    <w:rsid w:val="005A78D8"/>
    <w:rsid w:val="005A7B14"/>
    <w:rsid w:val="005A7D52"/>
    <w:rsid w:val="005B0046"/>
    <w:rsid w:val="005B086C"/>
    <w:rsid w:val="005B1264"/>
    <w:rsid w:val="005B12CA"/>
    <w:rsid w:val="005B15E9"/>
    <w:rsid w:val="005B17FB"/>
    <w:rsid w:val="005B1BBF"/>
    <w:rsid w:val="005B2264"/>
    <w:rsid w:val="005B242F"/>
    <w:rsid w:val="005B24C5"/>
    <w:rsid w:val="005B2555"/>
    <w:rsid w:val="005B25B4"/>
    <w:rsid w:val="005B25B6"/>
    <w:rsid w:val="005B28EF"/>
    <w:rsid w:val="005B28F0"/>
    <w:rsid w:val="005B2A90"/>
    <w:rsid w:val="005B2C46"/>
    <w:rsid w:val="005B2C62"/>
    <w:rsid w:val="005B2DEA"/>
    <w:rsid w:val="005B3126"/>
    <w:rsid w:val="005B3A27"/>
    <w:rsid w:val="005B3B67"/>
    <w:rsid w:val="005B3B8E"/>
    <w:rsid w:val="005B47F1"/>
    <w:rsid w:val="005B49B9"/>
    <w:rsid w:val="005B58CE"/>
    <w:rsid w:val="005B58F8"/>
    <w:rsid w:val="005B63D2"/>
    <w:rsid w:val="005B6595"/>
    <w:rsid w:val="005B6699"/>
    <w:rsid w:val="005B76C0"/>
    <w:rsid w:val="005B774C"/>
    <w:rsid w:val="005B7DD9"/>
    <w:rsid w:val="005B7DF3"/>
    <w:rsid w:val="005C07BF"/>
    <w:rsid w:val="005C08EC"/>
    <w:rsid w:val="005C0A44"/>
    <w:rsid w:val="005C0ED7"/>
    <w:rsid w:val="005C14BE"/>
    <w:rsid w:val="005C1C53"/>
    <w:rsid w:val="005C2081"/>
    <w:rsid w:val="005C22A2"/>
    <w:rsid w:val="005C2692"/>
    <w:rsid w:val="005C30D8"/>
    <w:rsid w:val="005C3127"/>
    <w:rsid w:val="005C37EC"/>
    <w:rsid w:val="005C39A7"/>
    <w:rsid w:val="005C3FD8"/>
    <w:rsid w:val="005C41BC"/>
    <w:rsid w:val="005C4807"/>
    <w:rsid w:val="005C4999"/>
    <w:rsid w:val="005C4DA9"/>
    <w:rsid w:val="005C4E0F"/>
    <w:rsid w:val="005C5314"/>
    <w:rsid w:val="005C5590"/>
    <w:rsid w:val="005C560D"/>
    <w:rsid w:val="005C5717"/>
    <w:rsid w:val="005C59C3"/>
    <w:rsid w:val="005C6081"/>
    <w:rsid w:val="005C612C"/>
    <w:rsid w:val="005C650E"/>
    <w:rsid w:val="005C6A6C"/>
    <w:rsid w:val="005C7E63"/>
    <w:rsid w:val="005D05B0"/>
    <w:rsid w:val="005D0831"/>
    <w:rsid w:val="005D0B3A"/>
    <w:rsid w:val="005D0D76"/>
    <w:rsid w:val="005D10A2"/>
    <w:rsid w:val="005D10E9"/>
    <w:rsid w:val="005D13AA"/>
    <w:rsid w:val="005D17C7"/>
    <w:rsid w:val="005D17D5"/>
    <w:rsid w:val="005D1A43"/>
    <w:rsid w:val="005D1A95"/>
    <w:rsid w:val="005D1C14"/>
    <w:rsid w:val="005D1F0E"/>
    <w:rsid w:val="005D2416"/>
    <w:rsid w:val="005D2A24"/>
    <w:rsid w:val="005D322E"/>
    <w:rsid w:val="005D339D"/>
    <w:rsid w:val="005D33A8"/>
    <w:rsid w:val="005D34C8"/>
    <w:rsid w:val="005D35C0"/>
    <w:rsid w:val="005D3E02"/>
    <w:rsid w:val="005D3E36"/>
    <w:rsid w:val="005D42BE"/>
    <w:rsid w:val="005D44E2"/>
    <w:rsid w:val="005D4858"/>
    <w:rsid w:val="005D4BEF"/>
    <w:rsid w:val="005D4D4A"/>
    <w:rsid w:val="005D51F4"/>
    <w:rsid w:val="005D5764"/>
    <w:rsid w:val="005D58E9"/>
    <w:rsid w:val="005D5A93"/>
    <w:rsid w:val="005D67AF"/>
    <w:rsid w:val="005D6DA0"/>
    <w:rsid w:val="005D71DB"/>
    <w:rsid w:val="005D7952"/>
    <w:rsid w:val="005D7E28"/>
    <w:rsid w:val="005E025E"/>
    <w:rsid w:val="005E059E"/>
    <w:rsid w:val="005E066E"/>
    <w:rsid w:val="005E0F8B"/>
    <w:rsid w:val="005E1307"/>
    <w:rsid w:val="005E1975"/>
    <w:rsid w:val="005E2094"/>
    <w:rsid w:val="005E24C0"/>
    <w:rsid w:val="005E2F5F"/>
    <w:rsid w:val="005E2FEB"/>
    <w:rsid w:val="005E301C"/>
    <w:rsid w:val="005E307B"/>
    <w:rsid w:val="005E32B7"/>
    <w:rsid w:val="005E331F"/>
    <w:rsid w:val="005E37F0"/>
    <w:rsid w:val="005E4268"/>
    <w:rsid w:val="005E59C2"/>
    <w:rsid w:val="005E5A65"/>
    <w:rsid w:val="005E5C6D"/>
    <w:rsid w:val="005E61CA"/>
    <w:rsid w:val="005E62E2"/>
    <w:rsid w:val="005E640D"/>
    <w:rsid w:val="005E65FC"/>
    <w:rsid w:val="005E6C4E"/>
    <w:rsid w:val="005E6F40"/>
    <w:rsid w:val="005E71EA"/>
    <w:rsid w:val="005E74A6"/>
    <w:rsid w:val="005E78A8"/>
    <w:rsid w:val="005E7E77"/>
    <w:rsid w:val="005F0143"/>
    <w:rsid w:val="005F031B"/>
    <w:rsid w:val="005F08D6"/>
    <w:rsid w:val="005F0C9F"/>
    <w:rsid w:val="005F0FAB"/>
    <w:rsid w:val="005F11C2"/>
    <w:rsid w:val="005F12C8"/>
    <w:rsid w:val="005F12EE"/>
    <w:rsid w:val="005F12F3"/>
    <w:rsid w:val="005F187A"/>
    <w:rsid w:val="005F1CEB"/>
    <w:rsid w:val="005F2128"/>
    <w:rsid w:val="005F326C"/>
    <w:rsid w:val="005F342A"/>
    <w:rsid w:val="005F372D"/>
    <w:rsid w:val="005F377A"/>
    <w:rsid w:val="005F39D9"/>
    <w:rsid w:val="005F3A3D"/>
    <w:rsid w:val="005F3A52"/>
    <w:rsid w:val="005F3BC6"/>
    <w:rsid w:val="005F3D8E"/>
    <w:rsid w:val="005F407A"/>
    <w:rsid w:val="005F4A10"/>
    <w:rsid w:val="005F4AAF"/>
    <w:rsid w:val="005F5036"/>
    <w:rsid w:val="005F51F1"/>
    <w:rsid w:val="005F546C"/>
    <w:rsid w:val="005F590A"/>
    <w:rsid w:val="005F5BBC"/>
    <w:rsid w:val="005F5D0D"/>
    <w:rsid w:val="005F61DF"/>
    <w:rsid w:val="005F67D2"/>
    <w:rsid w:val="005F6FAB"/>
    <w:rsid w:val="005F78BF"/>
    <w:rsid w:val="0060036D"/>
    <w:rsid w:val="0060045A"/>
    <w:rsid w:val="006006E9"/>
    <w:rsid w:val="006009B0"/>
    <w:rsid w:val="00600B2C"/>
    <w:rsid w:val="00601375"/>
    <w:rsid w:val="006017B7"/>
    <w:rsid w:val="00601D77"/>
    <w:rsid w:val="006020B3"/>
    <w:rsid w:val="00602351"/>
    <w:rsid w:val="00602544"/>
    <w:rsid w:val="0060283F"/>
    <w:rsid w:val="00602ADE"/>
    <w:rsid w:val="00602F72"/>
    <w:rsid w:val="00603152"/>
    <w:rsid w:val="00603773"/>
    <w:rsid w:val="00603952"/>
    <w:rsid w:val="00603B40"/>
    <w:rsid w:val="00603CB0"/>
    <w:rsid w:val="00603D8F"/>
    <w:rsid w:val="00603E84"/>
    <w:rsid w:val="0060422C"/>
    <w:rsid w:val="00604680"/>
    <w:rsid w:val="0060489C"/>
    <w:rsid w:val="00604A00"/>
    <w:rsid w:val="00604CE5"/>
    <w:rsid w:val="00605946"/>
    <w:rsid w:val="00605B6F"/>
    <w:rsid w:val="00606158"/>
    <w:rsid w:val="0060652E"/>
    <w:rsid w:val="00606550"/>
    <w:rsid w:val="00606D01"/>
    <w:rsid w:val="00606D28"/>
    <w:rsid w:val="00606EC1"/>
    <w:rsid w:val="00607C5F"/>
    <w:rsid w:val="0061118A"/>
    <w:rsid w:val="00611526"/>
    <w:rsid w:val="006115E6"/>
    <w:rsid w:val="0061172F"/>
    <w:rsid w:val="006118DD"/>
    <w:rsid w:val="00611CEA"/>
    <w:rsid w:val="00612B6B"/>
    <w:rsid w:val="00612E61"/>
    <w:rsid w:val="006133D4"/>
    <w:rsid w:val="00614414"/>
    <w:rsid w:val="00614915"/>
    <w:rsid w:val="006150EB"/>
    <w:rsid w:val="00615570"/>
    <w:rsid w:val="006158B2"/>
    <w:rsid w:val="0061612B"/>
    <w:rsid w:val="006163D2"/>
    <w:rsid w:val="0061669B"/>
    <w:rsid w:val="006173BE"/>
    <w:rsid w:val="00617BA9"/>
    <w:rsid w:val="00617C25"/>
    <w:rsid w:val="006208F3"/>
    <w:rsid w:val="00620C4A"/>
    <w:rsid w:val="00620F07"/>
    <w:rsid w:val="0062158F"/>
    <w:rsid w:val="00621B9E"/>
    <w:rsid w:val="00622541"/>
    <w:rsid w:val="00622996"/>
    <w:rsid w:val="00622D38"/>
    <w:rsid w:val="0062322E"/>
    <w:rsid w:val="006238D7"/>
    <w:rsid w:val="00623A10"/>
    <w:rsid w:val="00623BD1"/>
    <w:rsid w:val="00623DB7"/>
    <w:rsid w:val="00623E0C"/>
    <w:rsid w:val="00623FBC"/>
    <w:rsid w:val="006249BD"/>
    <w:rsid w:val="00624A05"/>
    <w:rsid w:val="00624F9C"/>
    <w:rsid w:val="006250E6"/>
    <w:rsid w:val="006251D7"/>
    <w:rsid w:val="0062544A"/>
    <w:rsid w:val="00625839"/>
    <w:rsid w:val="006259A8"/>
    <w:rsid w:val="00625DEB"/>
    <w:rsid w:val="006260DA"/>
    <w:rsid w:val="006264AC"/>
    <w:rsid w:val="006268E9"/>
    <w:rsid w:val="00626FE5"/>
    <w:rsid w:val="0062717A"/>
    <w:rsid w:val="00627200"/>
    <w:rsid w:val="00627511"/>
    <w:rsid w:val="00630065"/>
    <w:rsid w:val="00630E5E"/>
    <w:rsid w:val="00631458"/>
    <w:rsid w:val="0063149F"/>
    <w:rsid w:val="00631526"/>
    <w:rsid w:val="00631648"/>
    <w:rsid w:val="00631B35"/>
    <w:rsid w:val="00632229"/>
    <w:rsid w:val="00632271"/>
    <w:rsid w:val="0063235F"/>
    <w:rsid w:val="006324E8"/>
    <w:rsid w:val="00632582"/>
    <w:rsid w:val="00632A22"/>
    <w:rsid w:val="00632A2E"/>
    <w:rsid w:val="00632C95"/>
    <w:rsid w:val="00633516"/>
    <w:rsid w:val="006336D6"/>
    <w:rsid w:val="006337CB"/>
    <w:rsid w:val="0063384F"/>
    <w:rsid w:val="00633F2C"/>
    <w:rsid w:val="00633F78"/>
    <w:rsid w:val="006340B1"/>
    <w:rsid w:val="00634759"/>
    <w:rsid w:val="006348B3"/>
    <w:rsid w:val="00635415"/>
    <w:rsid w:val="00635672"/>
    <w:rsid w:val="0063581B"/>
    <w:rsid w:val="00635F2F"/>
    <w:rsid w:val="00636114"/>
    <w:rsid w:val="0063638D"/>
    <w:rsid w:val="00636AC2"/>
    <w:rsid w:val="006371D5"/>
    <w:rsid w:val="00637375"/>
    <w:rsid w:val="0063765F"/>
    <w:rsid w:val="006377EC"/>
    <w:rsid w:val="00640742"/>
    <w:rsid w:val="0064161B"/>
    <w:rsid w:val="006416BB"/>
    <w:rsid w:val="00641EC6"/>
    <w:rsid w:val="006422DD"/>
    <w:rsid w:val="0064234E"/>
    <w:rsid w:val="0064275E"/>
    <w:rsid w:val="006428A0"/>
    <w:rsid w:val="006429CE"/>
    <w:rsid w:val="006431B0"/>
    <w:rsid w:val="006433B2"/>
    <w:rsid w:val="0064364A"/>
    <w:rsid w:val="00643793"/>
    <w:rsid w:val="00643A64"/>
    <w:rsid w:val="006443EB"/>
    <w:rsid w:val="00644BB1"/>
    <w:rsid w:val="00644BEC"/>
    <w:rsid w:val="00644CDD"/>
    <w:rsid w:val="00644D4F"/>
    <w:rsid w:val="00644DD1"/>
    <w:rsid w:val="00644ECB"/>
    <w:rsid w:val="00644FDA"/>
    <w:rsid w:val="00645B2E"/>
    <w:rsid w:val="00646128"/>
    <w:rsid w:val="00646502"/>
    <w:rsid w:val="0064693D"/>
    <w:rsid w:val="00646B75"/>
    <w:rsid w:val="00647181"/>
    <w:rsid w:val="006474B5"/>
    <w:rsid w:val="00647AA9"/>
    <w:rsid w:val="00647D7B"/>
    <w:rsid w:val="006500F8"/>
    <w:rsid w:val="00650316"/>
    <w:rsid w:val="00650C22"/>
    <w:rsid w:val="00650FAB"/>
    <w:rsid w:val="006514AE"/>
    <w:rsid w:val="00651673"/>
    <w:rsid w:val="006516F4"/>
    <w:rsid w:val="00651E32"/>
    <w:rsid w:val="00651F20"/>
    <w:rsid w:val="00651FBA"/>
    <w:rsid w:val="0065211F"/>
    <w:rsid w:val="0065225A"/>
    <w:rsid w:val="00652443"/>
    <w:rsid w:val="00652594"/>
    <w:rsid w:val="006527DA"/>
    <w:rsid w:val="00652C91"/>
    <w:rsid w:val="00652CA5"/>
    <w:rsid w:val="00652D05"/>
    <w:rsid w:val="00652D2D"/>
    <w:rsid w:val="006534BD"/>
    <w:rsid w:val="006534C3"/>
    <w:rsid w:val="00653714"/>
    <w:rsid w:val="00653717"/>
    <w:rsid w:val="00653B08"/>
    <w:rsid w:val="00653C25"/>
    <w:rsid w:val="006540F5"/>
    <w:rsid w:val="00654275"/>
    <w:rsid w:val="0065439A"/>
    <w:rsid w:val="00654A9A"/>
    <w:rsid w:val="00654D0B"/>
    <w:rsid w:val="006553FD"/>
    <w:rsid w:val="00655B5C"/>
    <w:rsid w:val="0065630C"/>
    <w:rsid w:val="0065694B"/>
    <w:rsid w:val="006569F4"/>
    <w:rsid w:val="00656D90"/>
    <w:rsid w:val="006572F1"/>
    <w:rsid w:val="006576B7"/>
    <w:rsid w:val="0065790F"/>
    <w:rsid w:val="00657917"/>
    <w:rsid w:val="006579EE"/>
    <w:rsid w:val="00657C33"/>
    <w:rsid w:val="00657FD8"/>
    <w:rsid w:val="00660065"/>
    <w:rsid w:val="006608B0"/>
    <w:rsid w:val="00660F1E"/>
    <w:rsid w:val="00660F63"/>
    <w:rsid w:val="00660FD1"/>
    <w:rsid w:val="00661193"/>
    <w:rsid w:val="006619DF"/>
    <w:rsid w:val="00661C8D"/>
    <w:rsid w:val="006620F1"/>
    <w:rsid w:val="00662522"/>
    <w:rsid w:val="0066300C"/>
    <w:rsid w:val="006631DB"/>
    <w:rsid w:val="006636EC"/>
    <w:rsid w:val="006640A6"/>
    <w:rsid w:val="0066438C"/>
    <w:rsid w:val="00664AD6"/>
    <w:rsid w:val="00664EB6"/>
    <w:rsid w:val="0066533B"/>
    <w:rsid w:val="00665C59"/>
    <w:rsid w:val="0066679C"/>
    <w:rsid w:val="0066699B"/>
    <w:rsid w:val="00666C45"/>
    <w:rsid w:val="00666E53"/>
    <w:rsid w:val="00667323"/>
    <w:rsid w:val="006676CC"/>
    <w:rsid w:val="00667A86"/>
    <w:rsid w:val="006700D4"/>
    <w:rsid w:val="00670362"/>
    <w:rsid w:val="00670F9A"/>
    <w:rsid w:val="006712F0"/>
    <w:rsid w:val="00671387"/>
    <w:rsid w:val="00672746"/>
    <w:rsid w:val="006727EF"/>
    <w:rsid w:val="00673577"/>
    <w:rsid w:val="00674676"/>
    <w:rsid w:val="00674692"/>
    <w:rsid w:val="00674839"/>
    <w:rsid w:val="00674F7F"/>
    <w:rsid w:val="00675384"/>
    <w:rsid w:val="006753AD"/>
    <w:rsid w:val="00675679"/>
    <w:rsid w:val="0067585B"/>
    <w:rsid w:val="0067637A"/>
    <w:rsid w:val="0067657C"/>
    <w:rsid w:val="006766BF"/>
    <w:rsid w:val="00676B11"/>
    <w:rsid w:val="00676F54"/>
    <w:rsid w:val="006770AF"/>
    <w:rsid w:val="006772E9"/>
    <w:rsid w:val="006774DE"/>
    <w:rsid w:val="00677E4D"/>
    <w:rsid w:val="00677E83"/>
    <w:rsid w:val="00680087"/>
    <w:rsid w:val="006800D4"/>
    <w:rsid w:val="006801C3"/>
    <w:rsid w:val="00680977"/>
    <w:rsid w:val="00680D29"/>
    <w:rsid w:val="00680E3E"/>
    <w:rsid w:val="00681019"/>
    <w:rsid w:val="006812C9"/>
    <w:rsid w:val="00681F5C"/>
    <w:rsid w:val="0068214B"/>
    <w:rsid w:val="0068271D"/>
    <w:rsid w:val="00682868"/>
    <w:rsid w:val="0068286F"/>
    <w:rsid w:val="00682D28"/>
    <w:rsid w:val="00682ECC"/>
    <w:rsid w:val="006830B9"/>
    <w:rsid w:val="006832FC"/>
    <w:rsid w:val="006836C4"/>
    <w:rsid w:val="006837DC"/>
    <w:rsid w:val="0068393D"/>
    <w:rsid w:val="00683CBD"/>
    <w:rsid w:val="00683E57"/>
    <w:rsid w:val="006846AC"/>
    <w:rsid w:val="00684930"/>
    <w:rsid w:val="00685443"/>
    <w:rsid w:val="00685C36"/>
    <w:rsid w:val="00685DDA"/>
    <w:rsid w:val="00685FAC"/>
    <w:rsid w:val="0068605D"/>
    <w:rsid w:val="00686179"/>
    <w:rsid w:val="006861A8"/>
    <w:rsid w:val="00686472"/>
    <w:rsid w:val="0068651C"/>
    <w:rsid w:val="0068658F"/>
    <w:rsid w:val="00686598"/>
    <w:rsid w:val="006870CD"/>
    <w:rsid w:val="00687444"/>
    <w:rsid w:val="006875FF"/>
    <w:rsid w:val="00687ADD"/>
    <w:rsid w:val="00687C61"/>
    <w:rsid w:val="006901DB"/>
    <w:rsid w:val="00690257"/>
    <w:rsid w:val="00690280"/>
    <w:rsid w:val="006906CC"/>
    <w:rsid w:val="00690F83"/>
    <w:rsid w:val="006916C5"/>
    <w:rsid w:val="00692163"/>
    <w:rsid w:val="006922FC"/>
    <w:rsid w:val="00692751"/>
    <w:rsid w:val="00692B10"/>
    <w:rsid w:val="00693073"/>
    <w:rsid w:val="006931FF"/>
    <w:rsid w:val="006933D8"/>
    <w:rsid w:val="00693B55"/>
    <w:rsid w:val="00693E5A"/>
    <w:rsid w:val="00693F8C"/>
    <w:rsid w:val="0069479E"/>
    <w:rsid w:val="00694B16"/>
    <w:rsid w:val="00694BEF"/>
    <w:rsid w:val="00694F70"/>
    <w:rsid w:val="006953A0"/>
    <w:rsid w:val="0069588A"/>
    <w:rsid w:val="00695A50"/>
    <w:rsid w:val="00695B23"/>
    <w:rsid w:val="00695EC6"/>
    <w:rsid w:val="00695F27"/>
    <w:rsid w:val="0069671A"/>
    <w:rsid w:val="00696955"/>
    <w:rsid w:val="00696A51"/>
    <w:rsid w:val="00696CD9"/>
    <w:rsid w:val="00697B15"/>
    <w:rsid w:val="00697BA7"/>
    <w:rsid w:val="00697F9E"/>
    <w:rsid w:val="006A0568"/>
    <w:rsid w:val="006A05E1"/>
    <w:rsid w:val="006A08FB"/>
    <w:rsid w:val="006A0986"/>
    <w:rsid w:val="006A09AB"/>
    <w:rsid w:val="006A0B4F"/>
    <w:rsid w:val="006A0D2C"/>
    <w:rsid w:val="006A0EF9"/>
    <w:rsid w:val="006A10A8"/>
    <w:rsid w:val="006A116C"/>
    <w:rsid w:val="006A2123"/>
    <w:rsid w:val="006A22EE"/>
    <w:rsid w:val="006A26EC"/>
    <w:rsid w:val="006A2E9D"/>
    <w:rsid w:val="006A3538"/>
    <w:rsid w:val="006A3623"/>
    <w:rsid w:val="006A3D37"/>
    <w:rsid w:val="006A4095"/>
    <w:rsid w:val="006A47A6"/>
    <w:rsid w:val="006A553F"/>
    <w:rsid w:val="006A583E"/>
    <w:rsid w:val="006A5AA6"/>
    <w:rsid w:val="006A5E81"/>
    <w:rsid w:val="006A61B7"/>
    <w:rsid w:val="006A6252"/>
    <w:rsid w:val="006A63FB"/>
    <w:rsid w:val="006A64AD"/>
    <w:rsid w:val="006A6A93"/>
    <w:rsid w:val="006A6B31"/>
    <w:rsid w:val="006A6C70"/>
    <w:rsid w:val="006A6EF4"/>
    <w:rsid w:val="006A7E24"/>
    <w:rsid w:val="006B01C0"/>
    <w:rsid w:val="006B07D3"/>
    <w:rsid w:val="006B0CE8"/>
    <w:rsid w:val="006B13AA"/>
    <w:rsid w:val="006B162A"/>
    <w:rsid w:val="006B1E40"/>
    <w:rsid w:val="006B2764"/>
    <w:rsid w:val="006B28DF"/>
    <w:rsid w:val="006B29E8"/>
    <w:rsid w:val="006B36B6"/>
    <w:rsid w:val="006B41D2"/>
    <w:rsid w:val="006B457B"/>
    <w:rsid w:val="006B48B1"/>
    <w:rsid w:val="006B5771"/>
    <w:rsid w:val="006B5A15"/>
    <w:rsid w:val="006B5F4F"/>
    <w:rsid w:val="006B6350"/>
    <w:rsid w:val="006B6722"/>
    <w:rsid w:val="006B6AAD"/>
    <w:rsid w:val="006B73D5"/>
    <w:rsid w:val="006B7B43"/>
    <w:rsid w:val="006C0AAF"/>
    <w:rsid w:val="006C0E44"/>
    <w:rsid w:val="006C2300"/>
    <w:rsid w:val="006C2588"/>
    <w:rsid w:val="006C27A3"/>
    <w:rsid w:val="006C28CC"/>
    <w:rsid w:val="006C2931"/>
    <w:rsid w:val="006C2CB6"/>
    <w:rsid w:val="006C2DA3"/>
    <w:rsid w:val="006C2E6C"/>
    <w:rsid w:val="006C3172"/>
    <w:rsid w:val="006C33A4"/>
    <w:rsid w:val="006C367A"/>
    <w:rsid w:val="006C3766"/>
    <w:rsid w:val="006C3D22"/>
    <w:rsid w:val="006C3F1D"/>
    <w:rsid w:val="006C4BBD"/>
    <w:rsid w:val="006C4D49"/>
    <w:rsid w:val="006C4FFC"/>
    <w:rsid w:val="006C5519"/>
    <w:rsid w:val="006C57DD"/>
    <w:rsid w:val="006C5A4C"/>
    <w:rsid w:val="006C5CBA"/>
    <w:rsid w:val="006C5CE6"/>
    <w:rsid w:val="006C5DCD"/>
    <w:rsid w:val="006C669C"/>
    <w:rsid w:val="006C7072"/>
    <w:rsid w:val="006C7155"/>
    <w:rsid w:val="006C7B26"/>
    <w:rsid w:val="006C7CA4"/>
    <w:rsid w:val="006C7FCF"/>
    <w:rsid w:val="006D00E1"/>
    <w:rsid w:val="006D071E"/>
    <w:rsid w:val="006D0926"/>
    <w:rsid w:val="006D0AE3"/>
    <w:rsid w:val="006D158E"/>
    <w:rsid w:val="006D1734"/>
    <w:rsid w:val="006D1E24"/>
    <w:rsid w:val="006D1EB7"/>
    <w:rsid w:val="006D21E9"/>
    <w:rsid w:val="006D3689"/>
    <w:rsid w:val="006D41DF"/>
    <w:rsid w:val="006D481C"/>
    <w:rsid w:val="006D5778"/>
    <w:rsid w:val="006D5BDC"/>
    <w:rsid w:val="006D5E50"/>
    <w:rsid w:val="006D5F22"/>
    <w:rsid w:val="006D627B"/>
    <w:rsid w:val="006D6368"/>
    <w:rsid w:val="006D63BE"/>
    <w:rsid w:val="006D68D5"/>
    <w:rsid w:val="006D6A00"/>
    <w:rsid w:val="006D7235"/>
    <w:rsid w:val="006D741D"/>
    <w:rsid w:val="006D7B4E"/>
    <w:rsid w:val="006D7FE4"/>
    <w:rsid w:val="006E00C1"/>
    <w:rsid w:val="006E0C69"/>
    <w:rsid w:val="006E0F2E"/>
    <w:rsid w:val="006E124C"/>
    <w:rsid w:val="006E1BF7"/>
    <w:rsid w:val="006E1D0F"/>
    <w:rsid w:val="006E20D0"/>
    <w:rsid w:val="006E20EC"/>
    <w:rsid w:val="006E23D5"/>
    <w:rsid w:val="006E27D5"/>
    <w:rsid w:val="006E2898"/>
    <w:rsid w:val="006E294F"/>
    <w:rsid w:val="006E2A3D"/>
    <w:rsid w:val="006E2BA3"/>
    <w:rsid w:val="006E3377"/>
    <w:rsid w:val="006E35B8"/>
    <w:rsid w:val="006E3A1C"/>
    <w:rsid w:val="006E3DE3"/>
    <w:rsid w:val="006E3F9D"/>
    <w:rsid w:val="006E41DE"/>
    <w:rsid w:val="006E4646"/>
    <w:rsid w:val="006E4A4B"/>
    <w:rsid w:val="006E4E8E"/>
    <w:rsid w:val="006E4F03"/>
    <w:rsid w:val="006E5280"/>
    <w:rsid w:val="006E52C8"/>
    <w:rsid w:val="006E55FF"/>
    <w:rsid w:val="006E5CEF"/>
    <w:rsid w:val="006E5EEF"/>
    <w:rsid w:val="006E6745"/>
    <w:rsid w:val="006E68CE"/>
    <w:rsid w:val="006E6ACF"/>
    <w:rsid w:val="006E6B8B"/>
    <w:rsid w:val="006E6E8C"/>
    <w:rsid w:val="006E702D"/>
    <w:rsid w:val="006E7715"/>
    <w:rsid w:val="006E7D98"/>
    <w:rsid w:val="006E7F59"/>
    <w:rsid w:val="006F0359"/>
    <w:rsid w:val="006F0F38"/>
    <w:rsid w:val="006F1121"/>
    <w:rsid w:val="006F1214"/>
    <w:rsid w:val="006F1634"/>
    <w:rsid w:val="006F1B44"/>
    <w:rsid w:val="006F2228"/>
    <w:rsid w:val="006F23B4"/>
    <w:rsid w:val="006F25B4"/>
    <w:rsid w:val="006F2829"/>
    <w:rsid w:val="006F2A7A"/>
    <w:rsid w:val="006F2D75"/>
    <w:rsid w:val="006F2EF6"/>
    <w:rsid w:val="006F3146"/>
    <w:rsid w:val="006F37C1"/>
    <w:rsid w:val="006F3AD2"/>
    <w:rsid w:val="006F3EB2"/>
    <w:rsid w:val="006F41E2"/>
    <w:rsid w:val="006F43D4"/>
    <w:rsid w:val="006F4484"/>
    <w:rsid w:val="006F4CC9"/>
    <w:rsid w:val="006F5011"/>
    <w:rsid w:val="006F52C0"/>
    <w:rsid w:val="006F54D4"/>
    <w:rsid w:val="006F5AFF"/>
    <w:rsid w:val="006F5C00"/>
    <w:rsid w:val="006F5C7C"/>
    <w:rsid w:val="006F5D38"/>
    <w:rsid w:val="006F5D63"/>
    <w:rsid w:val="006F6296"/>
    <w:rsid w:val="006F679D"/>
    <w:rsid w:val="006F6B10"/>
    <w:rsid w:val="006F79C0"/>
    <w:rsid w:val="006F7B33"/>
    <w:rsid w:val="006F7B38"/>
    <w:rsid w:val="00700F36"/>
    <w:rsid w:val="00701142"/>
    <w:rsid w:val="00701180"/>
    <w:rsid w:val="007012B8"/>
    <w:rsid w:val="007013E5"/>
    <w:rsid w:val="0070160A"/>
    <w:rsid w:val="007016B3"/>
    <w:rsid w:val="00701C69"/>
    <w:rsid w:val="00701F91"/>
    <w:rsid w:val="007020E5"/>
    <w:rsid w:val="007023E7"/>
    <w:rsid w:val="00702400"/>
    <w:rsid w:val="00702877"/>
    <w:rsid w:val="00702EE2"/>
    <w:rsid w:val="00703111"/>
    <w:rsid w:val="00703D43"/>
    <w:rsid w:val="0070411B"/>
    <w:rsid w:val="007043AF"/>
    <w:rsid w:val="0070468B"/>
    <w:rsid w:val="00704A1D"/>
    <w:rsid w:val="00704B8C"/>
    <w:rsid w:val="00705522"/>
    <w:rsid w:val="0070561B"/>
    <w:rsid w:val="00705A3E"/>
    <w:rsid w:val="00705A57"/>
    <w:rsid w:val="00705AB3"/>
    <w:rsid w:val="00705E28"/>
    <w:rsid w:val="007064F7"/>
    <w:rsid w:val="00706513"/>
    <w:rsid w:val="00706D09"/>
    <w:rsid w:val="00706E53"/>
    <w:rsid w:val="00707129"/>
    <w:rsid w:val="00707351"/>
    <w:rsid w:val="007075ED"/>
    <w:rsid w:val="00707995"/>
    <w:rsid w:val="00707AEB"/>
    <w:rsid w:val="00707CC0"/>
    <w:rsid w:val="00710869"/>
    <w:rsid w:val="00710997"/>
    <w:rsid w:val="00711182"/>
    <w:rsid w:val="00711607"/>
    <w:rsid w:val="007118DF"/>
    <w:rsid w:val="00711BBE"/>
    <w:rsid w:val="00712607"/>
    <w:rsid w:val="007129A9"/>
    <w:rsid w:val="00712A50"/>
    <w:rsid w:val="00712B36"/>
    <w:rsid w:val="00713065"/>
    <w:rsid w:val="007131F9"/>
    <w:rsid w:val="0071385C"/>
    <w:rsid w:val="00713AEC"/>
    <w:rsid w:val="00714238"/>
    <w:rsid w:val="007152F3"/>
    <w:rsid w:val="00715BE6"/>
    <w:rsid w:val="00715D30"/>
    <w:rsid w:val="00715D93"/>
    <w:rsid w:val="00716157"/>
    <w:rsid w:val="007161F0"/>
    <w:rsid w:val="00716493"/>
    <w:rsid w:val="0071649C"/>
    <w:rsid w:val="00716DE3"/>
    <w:rsid w:val="00717219"/>
    <w:rsid w:val="007173B4"/>
    <w:rsid w:val="0071757B"/>
    <w:rsid w:val="00717794"/>
    <w:rsid w:val="0072043F"/>
    <w:rsid w:val="007207C2"/>
    <w:rsid w:val="00720DC1"/>
    <w:rsid w:val="00720E54"/>
    <w:rsid w:val="00721163"/>
    <w:rsid w:val="00721206"/>
    <w:rsid w:val="007212FF"/>
    <w:rsid w:val="007213C6"/>
    <w:rsid w:val="00721517"/>
    <w:rsid w:val="0072155C"/>
    <w:rsid w:val="00721B1C"/>
    <w:rsid w:val="00721BA4"/>
    <w:rsid w:val="00721F48"/>
    <w:rsid w:val="0072229B"/>
    <w:rsid w:val="0072307C"/>
    <w:rsid w:val="007238EF"/>
    <w:rsid w:val="00723C06"/>
    <w:rsid w:val="007244E3"/>
    <w:rsid w:val="007246D6"/>
    <w:rsid w:val="007250DF"/>
    <w:rsid w:val="00725487"/>
    <w:rsid w:val="00725FA6"/>
    <w:rsid w:val="00726710"/>
    <w:rsid w:val="00726BB3"/>
    <w:rsid w:val="00726D23"/>
    <w:rsid w:val="0072702C"/>
    <w:rsid w:val="007270F0"/>
    <w:rsid w:val="00727352"/>
    <w:rsid w:val="007275B6"/>
    <w:rsid w:val="00727A61"/>
    <w:rsid w:val="007303B4"/>
    <w:rsid w:val="00730CEC"/>
    <w:rsid w:val="00730D67"/>
    <w:rsid w:val="00731BAE"/>
    <w:rsid w:val="007321CE"/>
    <w:rsid w:val="007323D0"/>
    <w:rsid w:val="00732644"/>
    <w:rsid w:val="00732713"/>
    <w:rsid w:val="00732936"/>
    <w:rsid w:val="00732FB0"/>
    <w:rsid w:val="007333FF"/>
    <w:rsid w:val="0073394F"/>
    <w:rsid w:val="00733C81"/>
    <w:rsid w:val="00734D2C"/>
    <w:rsid w:val="00735650"/>
    <w:rsid w:val="007356EC"/>
    <w:rsid w:val="0073592F"/>
    <w:rsid w:val="00735999"/>
    <w:rsid w:val="00736858"/>
    <w:rsid w:val="00737077"/>
    <w:rsid w:val="00737324"/>
    <w:rsid w:val="00737446"/>
    <w:rsid w:val="00737449"/>
    <w:rsid w:val="0073795F"/>
    <w:rsid w:val="00737C7B"/>
    <w:rsid w:val="007400E6"/>
    <w:rsid w:val="00740182"/>
    <w:rsid w:val="00740766"/>
    <w:rsid w:val="00740CB4"/>
    <w:rsid w:val="0074110E"/>
    <w:rsid w:val="00741359"/>
    <w:rsid w:val="0074138F"/>
    <w:rsid w:val="007414E8"/>
    <w:rsid w:val="0074156F"/>
    <w:rsid w:val="007415C1"/>
    <w:rsid w:val="007415EF"/>
    <w:rsid w:val="00741B5F"/>
    <w:rsid w:val="00741CB1"/>
    <w:rsid w:val="007422F2"/>
    <w:rsid w:val="007425F7"/>
    <w:rsid w:val="00742CD9"/>
    <w:rsid w:val="00742EC3"/>
    <w:rsid w:val="007439FD"/>
    <w:rsid w:val="00744796"/>
    <w:rsid w:val="00744CBF"/>
    <w:rsid w:val="00744EA2"/>
    <w:rsid w:val="00745689"/>
    <w:rsid w:val="00745917"/>
    <w:rsid w:val="00745B41"/>
    <w:rsid w:val="0074611C"/>
    <w:rsid w:val="00746213"/>
    <w:rsid w:val="00746571"/>
    <w:rsid w:val="00746810"/>
    <w:rsid w:val="00746962"/>
    <w:rsid w:val="00746AEB"/>
    <w:rsid w:val="00746E3A"/>
    <w:rsid w:val="00747960"/>
    <w:rsid w:val="00747A17"/>
    <w:rsid w:val="00750909"/>
    <w:rsid w:val="007509D2"/>
    <w:rsid w:val="00750A6B"/>
    <w:rsid w:val="00751523"/>
    <w:rsid w:val="0075170F"/>
    <w:rsid w:val="00751797"/>
    <w:rsid w:val="007517B5"/>
    <w:rsid w:val="00751969"/>
    <w:rsid w:val="007519A9"/>
    <w:rsid w:val="00751D23"/>
    <w:rsid w:val="0075258E"/>
    <w:rsid w:val="0075266F"/>
    <w:rsid w:val="00752994"/>
    <w:rsid w:val="007529E3"/>
    <w:rsid w:val="00752D88"/>
    <w:rsid w:val="00753016"/>
    <w:rsid w:val="0075301F"/>
    <w:rsid w:val="00753ED2"/>
    <w:rsid w:val="007543BE"/>
    <w:rsid w:val="00754420"/>
    <w:rsid w:val="007544C5"/>
    <w:rsid w:val="00754F44"/>
    <w:rsid w:val="0075546F"/>
    <w:rsid w:val="0075550E"/>
    <w:rsid w:val="007556F9"/>
    <w:rsid w:val="00755E1C"/>
    <w:rsid w:val="00755E27"/>
    <w:rsid w:val="007563CB"/>
    <w:rsid w:val="00756C24"/>
    <w:rsid w:val="0075704F"/>
    <w:rsid w:val="00757B1C"/>
    <w:rsid w:val="00757D17"/>
    <w:rsid w:val="0076000B"/>
    <w:rsid w:val="00760125"/>
    <w:rsid w:val="007602F2"/>
    <w:rsid w:val="0076030B"/>
    <w:rsid w:val="00760993"/>
    <w:rsid w:val="00761202"/>
    <w:rsid w:val="00761990"/>
    <w:rsid w:val="00761A50"/>
    <w:rsid w:val="00761CEC"/>
    <w:rsid w:val="0076217C"/>
    <w:rsid w:val="00762307"/>
    <w:rsid w:val="007626E4"/>
    <w:rsid w:val="00762892"/>
    <w:rsid w:val="00762A06"/>
    <w:rsid w:val="007631E8"/>
    <w:rsid w:val="0076329C"/>
    <w:rsid w:val="00763F3D"/>
    <w:rsid w:val="007641A2"/>
    <w:rsid w:val="007643E3"/>
    <w:rsid w:val="00764653"/>
    <w:rsid w:val="007655D3"/>
    <w:rsid w:val="00765742"/>
    <w:rsid w:val="00765A58"/>
    <w:rsid w:val="0076604C"/>
    <w:rsid w:val="00766096"/>
    <w:rsid w:val="007663BD"/>
    <w:rsid w:val="0076692F"/>
    <w:rsid w:val="007669DB"/>
    <w:rsid w:val="00766C9B"/>
    <w:rsid w:val="0076716F"/>
    <w:rsid w:val="00767207"/>
    <w:rsid w:val="0076732D"/>
    <w:rsid w:val="007676C2"/>
    <w:rsid w:val="00767740"/>
    <w:rsid w:val="00767985"/>
    <w:rsid w:val="00767A44"/>
    <w:rsid w:val="00767D0B"/>
    <w:rsid w:val="00767F2D"/>
    <w:rsid w:val="00770100"/>
    <w:rsid w:val="00770321"/>
    <w:rsid w:val="007712E8"/>
    <w:rsid w:val="0077153B"/>
    <w:rsid w:val="007717ED"/>
    <w:rsid w:val="00771B96"/>
    <w:rsid w:val="00771C42"/>
    <w:rsid w:val="00772676"/>
    <w:rsid w:val="00772973"/>
    <w:rsid w:val="00772B54"/>
    <w:rsid w:val="00773250"/>
    <w:rsid w:val="00773735"/>
    <w:rsid w:val="00773813"/>
    <w:rsid w:val="007739A0"/>
    <w:rsid w:val="00773ABB"/>
    <w:rsid w:val="00774408"/>
    <w:rsid w:val="00774AC8"/>
    <w:rsid w:val="00774AE6"/>
    <w:rsid w:val="00774C22"/>
    <w:rsid w:val="00774C5F"/>
    <w:rsid w:val="007757FC"/>
    <w:rsid w:val="00775C83"/>
    <w:rsid w:val="00775D32"/>
    <w:rsid w:val="00776508"/>
    <w:rsid w:val="00776AE1"/>
    <w:rsid w:val="00776B07"/>
    <w:rsid w:val="00776FA6"/>
    <w:rsid w:val="00777000"/>
    <w:rsid w:val="007770C4"/>
    <w:rsid w:val="007775FF"/>
    <w:rsid w:val="0077774C"/>
    <w:rsid w:val="00777AEF"/>
    <w:rsid w:val="00780270"/>
    <w:rsid w:val="007817DC"/>
    <w:rsid w:val="00782532"/>
    <w:rsid w:val="007828BA"/>
    <w:rsid w:val="007833D4"/>
    <w:rsid w:val="00783564"/>
    <w:rsid w:val="00783B21"/>
    <w:rsid w:val="0078413D"/>
    <w:rsid w:val="00784C73"/>
    <w:rsid w:val="00784F3D"/>
    <w:rsid w:val="007850B9"/>
    <w:rsid w:val="00785DF0"/>
    <w:rsid w:val="00785F5C"/>
    <w:rsid w:val="00785FBB"/>
    <w:rsid w:val="007863A2"/>
    <w:rsid w:val="00786B6F"/>
    <w:rsid w:val="00786D9D"/>
    <w:rsid w:val="00786EA7"/>
    <w:rsid w:val="00787148"/>
    <w:rsid w:val="0078762A"/>
    <w:rsid w:val="007879DC"/>
    <w:rsid w:val="00787D2F"/>
    <w:rsid w:val="00790207"/>
    <w:rsid w:val="00790350"/>
    <w:rsid w:val="007910D3"/>
    <w:rsid w:val="00791BE1"/>
    <w:rsid w:val="00791C1A"/>
    <w:rsid w:val="00791C49"/>
    <w:rsid w:val="0079288B"/>
    <w:rsid w:val="00792B07"/>
    <w:rsid w:val="00792F11"/>
    <w:rsid w:val="007933C2"/>
    <w:rsid w:val="007935AE"/>
    <w:rsid w:val="00793A57"/>
    <w:rsid w:val="00793E4C"/>
    <w:rsid w:val="00793EDD"/>
    <w:rsid w:val="007944E4"/>
    <w:rsid w:val="0079465B"/>
    <w:rsid w:val="00794842"/>
    <w:rsid w:val="00794DE1"/>
    <w:rsid w:val="00794F4F"/>
    <w:rsid w:val="007950B7"/>
    <w:rsid w:val="0079548D"/>
    <w:rsid w:val="00795505"/>
    <w:rsid w:val="00795C9A"/>
    <w:rsid w:val="00796174"/>
    <w:rsid w:val="007961C0"/>
    <w:rsid w:val="007968ED"/>
    <w:rsid w:val="00796A41"/>
    <w:rsid w:val="00796CB5"/>
    <w:rsid w:val="007973A6"/>
    <w:rsid w:val="00797977"/>
    <w:rsid w:val="00797F08"/>
    <w:rsid w:val="007A037B"/>
    <w:rsid w:val="007A0B39"/>
    <w:rsid w:val="007A0F79"/>
    <w:rsid w:val="007A16E1"/>
    <w:rsid w:val="007A16E9"/>
    <w:rsid w:val="007A185C"/>
    <w:rsid w:val="007A1BCC"/>
    <w:rsid w:val="007A2258"/>
    <w:rsid w:val="007A25B2"/>
    <w:rsid w:val="007A27BC"/>
    <w:rsid w:val="007A2BFC"/>
    <w:rsid w:val="007A2DF5"/>
    <w:rsid w:val="007A2F07"/>
    <w:rsid w:val="007A2F1B"/>
    <w:rsid w:val="007A3BB3"/>
    <w:rsid w:val="007A41AF"/>
    <w:rsid w:val="007A4245"/>
    <w:rsid w:val="007A43FD"/>
    <w:rsid w:val="007A4696"/>
    <w:rsid w:val="007A4961"/>
    <w:rsid w:val="007A51F8"/>
    <w:rsid w:val="007A523C"/>
    <w:rsid w:val="007A5766"/>
    <w:rsid w:val="007A5A31"/>
    <w:rsid w:val="007A5F73"/>
    <w:rsid w:val="007A6234"/>
    <w:rsid w:val="007A62B9"/>
    <w:rsid w:val="007A72CA"/>
    <w:rsid w:val="007A7975"/>
    <w:rsid w:val="007A7A3D"/>
    <w:rsid w:val="007B07E1"/>
    <w:rsid w:val="007B0836"/>
    <w:rsid w:val="007B0EB4"/>
    <w:rsid w:val="007B1BDE"/>
    <w:rsid w:val="007B1C23"/>
    <w:rsid w:val="007B1D55"/>
    <w:rsid w:val="007B23B6"/>
    <w:rsid w:val="007B25A6"/>
    <w:rsid w:val="007B28C6"/>
    <w:rsid w:val="007B2B61"/>
    <w:rsid w:val="007B2D2A"/>
    <w:rsid w:val="007B3B92"/>
    <w:rsid w:val="007B3E96"/>
    <w:rsid w:val="007B49B0"/>
    <w:rsid w:val="007B4BE5"/>
    <w:rsid w:val="007B5060"/>
    <w:rsid w:val="007B52EE"/>
    <w:rsid w:val="007B5517"/>
    <w:rsid w:val="007B55FA"/>
    <w:rsid w:val="007B5EA8"/>
    <w:rsid w:val="007B5EFB"/>
    <w:rsid w:val="007B706D"/>
    <w:rsid w:val="007B721E"/>
    <w:rsid w:val="007B7375"/>
    <w:rsid w:val="007B76C8"/>
    <w:rsid w:val="007B7B85"/>
    <w:rsid w:val="007B7F91"/>
    <w:rsid w:val="007C008D"/>
    <w:rsid w:val="007C0589"/>
    <w:rsid w:val="007C0B62"/>
    <w:rsid w:val="007C29B8"/>
    <w:rsid w:val="007C32ED"/>
    <w:rsid w:val="007C3419"/>
    <w:rsid w:val="007C3626"/>
    <w:rsid w:val="007C364E"/>
    <w:rsid w:val="007C378A"/>
    <w:rsid w:val="007C39CA"/>
    <w:rsid w:val="007C3A32"/>
    <w:rsid w:val="007C3E80"/>
    <w:rsid w:val="007C41B0"/>
    <w:rsid w:val="007C4991"/>
    <w:rsid w:val="007C528D"/>
    <w:rsid w:val="007C5AE1"/>
    <w:rsid w:val="007C60E3"/>
    <w:rsid w:val="007C61DF"/>
    <w:rsid w:val="007C659C"/>
    <w:rsid w:val="007C665F"/>
    <w:rsid w:val="007C676F"/>
    <w:rsid w:val="007C6C18"/>
    <w:rsid w:val="007C6DAD"/>
    <w:rsid w:val="007C7560"/>
    <w:rsid w:val="007C7812"/>
    <w:rsid w:val="007C7C5F"/>
    <w:rsid w:val="007C7F00"/>
    <w:rsid w:val="007D09A1"/>
    <w:rsid w:val="007D0B1D"/>
    <w:rsid w:val="007D1080"/>
    <w:rsid w:val="007D119B"/>
    <w:rsid w:val="007D1283"/>
    <w:rsid w:val="007D1889"/>
    <w:rsid w:val="007D1972"/>
    <w:rsid w:val="007D24A5"/>
    <w:rsid w:val="007D28B8"/>
    <w:rsid w:val="007D2F88"/>
    <w:rsid w:val="007D33A7"/>
    <w:rsid w:val="007D3778"/>
    <w:rsid w:val="007D3E9A"/>
    <w:rsid w:val="007D40EC"/>
    <w:rsid w:val="007D4246"/>
    <w:rsid w:val="007D4363"/>
    <w:rsid w:val="007D4862"/>
    <w:rsid w:val="007D4AF0"/>
    <w:rsid w:val="007D4E48"/>
    <w:rsid w:val="007D4EDE"/>
    <w:rsid w:val="007D500D"/>
    <w:rsid w:val="007D51C2"/>
    <w:rsid w:val="007D579A"/>
    <w:rsid w:val="007D58AA"/>
    <w:rsid w:val="007D5C82"/>
    <w:rsid w:val="007D5CD5"/>
    <w:rsid w:val="007D6254"/>
    <w:rsid w:val="007D6553"/>
    <w:rsid w:val="007D6759"/>
    <w:rsid w:val="007D6901"/>
    <w:rsid w:val="007D6DDE"/>
    <w:rsid w:val="007E0123"/>
    <w:rsid w:val="007E0282"/>
    <w:rsid w:val="007E032D"/>
    <w:rsid w:val="007E0585"/>
    <w:rsid w:val="007E0838"/>
    <w:rsid w:val="007E0A5E"/>
    <w:rsid w:val="007E1199"/>
    <w:rsid w:val="007E1663"/>
    <w:rsid w:val="007E19C1"/>
    <w:rsid w:val="007E1D8B"/>
    <w:rsid w:val="007E1E99"/>
    <w:rsid w:val="007E258E"/>
    <w:rsid w:val="007E2747"/>
    <w:rsid w:val="007E2D06"/>
    <w:rsid w:val="007E3168"/>
    <w:rsid w:val="007E3653"/>
    <w:rsid w:val="007E37F9"/>
    <w:rsid w:val="007E4049"/>
    <w:rsid w:val="007E40B4"/>
    <w:rsid w:val="007E47D9"/>
    <w:rsid w:val="007E4F38"/>
    <w:rsid w:val="007E5844"/>
    <w:rsid w:val="007E6531"/>
    <w:rsid w:val="007E6675"/>
    <w:rsid w:val="007E6797"/>
    <w:rsid w:val="007E70B4"/>
    <w:rsid w:val="007E70CA"/>
    <w:rsid w:val="007E75E6"/>
    <w:rsid w:val="007E7641"/>
    <w:rsid w:val="007E7AFB"/>
    <w:rsid w:val="007F00D6"/>
    <w:rsid w:val="007F0DA7"/>
    <w:rsid w:val="007F139F"/>
    <w:rsid w:val="007F1521"/>
    <w:rsid w:val="007F1977"/>
    <w:rsid w:val="007F272E"/>
    <w:rsid w:val="007F2A34"/>
    <w:rsid w:val="007F3289"/>
    <w:rsid w:val="007F3434"/>
    <w:rsid w:val="007F350B"/>
    <w:rsid w:val="007F3525"/>
    <w:rsid w:val="007F3658"/>
    <w:rsid w:val="007F3A9C"/>
    <w:rsid w:val="007F3E7B"/>
    <w:rsid w:val="007F4232"/>
    <w:rsid w:val="007F4594"/>
    <w:rsid w:val="007F46BF"/>
    <w:rsid w:val="007F4B02"/>
    <w:rsid w:val="007F4B45"/>
    <w:rsid w:val="007F4C37"/>
    <w:rsid w:val="007F51E6"/>
    <w:rsid w:val="007F535D"/>
    <w:rsid w:val="007F5872"/>
    <w:rsid w:val="007F5ADD"/>
    <w:rsid w:val="007F5C97"/>
    <w:rsid w:val="007F6B67"/>
    <w:rsid w:val="007F6BA1"/>
    <w:rsid w:val="007F6EDB"/>
    <w:rsid w:val="007F75FF"/>
    <w:rsid w:val="007F7C62"/>
    <w:rsid w:val="007F7E81"/>
    <w:rsid w:val="00800897"/>
    <w:rsid w:val="00800AED"/>
    <w:rsid w:val="00800C34"/>
    <w:rsid w:val="00801395"/>
    <w:rsid w:val="00801421"/>
    <w:rsid w:val="008020CC"/>
    <w:rsid w:val="008024B5"/>
    <w:rsid w:val="0080270A"/>
    <w:rsid w:val="008029BD"/>
    <w:rsid w:val="00802AB3"/>
    <w:rsid w:val="00803510"/>
    <w:rsid w:val="008035B4"/>
    <w:rsid w:val="0080374F"/>
    <w:rsid w:val="0080435C"/>
    <w:rsid w:val="008047C1"/>
    <w:rsid w:val="0080503A"/>
    <w:rsid w:val="00805F74"/>
    <w:rsid w:val="00805F7C"/>
    <w:rsid w:val="008069D5"/>
    <w:rsid w:val="00806B3B"/>
    <w:rsid w:val="00806BF3"/>
    <w:rsid w:val="00807891"/>
    <w:rsid w:val="00807964"/>
    <w:rsid w:val="00807B9E"/>
    <w:rsid w:val="00807E96"/>
    <w:rsid w:val="008104DF"/>
    <w:rsid w:val="00810515"/>
    <w:rsid w:val="00810EB0"/>
    <w:rsid w:val="00811124"/>
    <w:rsid w:val="008116A3"/>
    <w:rsid w:val="00811A40"/>
    <w:rsid w:val="00811EFE"/>
    <w:rsid w:val="008121EE"/>
    <w:rsid w:val="00812526"/>
    <w:rsid w:val="0081302F"/>
    <w:rsid w:val="0081348D"/>
    <w:rsid w:val="0081350C"/>
    <w:rsid w:val="008138DF"/>
    <w:rsid w:val="00813D25"/>
    <w:rsid w:val="00813E9B"/>
    <w:rsid w:val="00815369"/>
    <w:rsid w:val="008153C0"/>
    <w:rsid w:val="00815A79"/>
    <w:rsid w:val="00815B94"/>
    <w:rsid w:val="00816114"/>
    <w:rsid w:val="00816588"/>
    <w:rsid w:val="0081681B"/>
    <w:rsid w:val="0081684F"/>
    <w:rsid w:val="00816E0C"/>
    <w:rsid w:val="00816E31"/>
    <w:rsid w:val="008170E7"/>
    <w:rsid w:val="00817422"/>
    <w:rsid w:val="00817496"/>
    <w:rsid w:val="008177AE"/>
    <w:rsid w:val="00817B2C"/>
    <w:rsid w:val="00817E38"/>
    <w:rsid w:val="00820201"/>
    <w:rsid w:val="00820A1D"/>
    <w:rsid w:val="00820CB3"/>
    <w:rsid w:val="00820E6E"/>
    <w:rsid w:val="00820E83"/>
    <w:rsid w:val="00821441"/>
    <w:rsid w:val="008224D9"/>
    <w:rsid w:val="00822F67"/>
    <w:rsid w:val="00823347"/>
    <w:rsid w:val="00824BD2"/>
    <w:rsid w:val="00825531"/>
    <w:rsid w:val="00825BB7"/>
    <w:rsid w:val="00825F18"/>
    <w:rsid w:val="00826221"/>
    <w:rsid w:val="00826AD1"/>
    <w:rsid w:val="00827083"/>
    <w:rsid w:val="00827839"/>
    <w:rsid w:val="00827C92"/>
    <w:rsid w:val="00830759"/>
    <w:rsid w:val="008309C3"/>
    <w:rsid w:val="00830A85"/>
    <w:rsid w:val="0083158F"/>
    <w:rsid w:val="008320CB"/>
    <w:rsid w:val="008320EB"/>
    <w:rsid w:val="00832119"/>
    <w:rsid w:val="00832656"/>
    <w:rsid w:val="0083280A"/>
    <w:rsid w:val="00832B40"/>
    <w:rsid w:val="0083306B"/>
    <w:rsid w:val="0083342C"/>
    <w:rsid w:val="008338A6"/>
    <w:rsid w:val="008338BD"/>
    <w:rsid w:val="00833FAB"/>
    <w:rsid w:val="008341B0"/>
    <w:rsid w:val="00834558"/>
    <w:rsid w:val="00834584"/>
    <w:rsid w:val="00834B56"/>
    <w:rsid w:val="00835242"/>
    <w:rsid w:val="0083551D"/>
    <w:rsid w:val="00835541"/>
    <w:rsid w:val="00835E58"/>
    <w:rsid w:val="00836029"/>
    <w:rsid w:val="00836170"/>
    <w:rsid w:val="00836902"/>
    <w:rsid w:val="00836B47"/>
    <w:rsid w:val="00836CDB"/>
    <w:rsid w:val="00837250"/>
    <w:rsid w:val="008372BD"/>
    <w:rsid w:val="0083785B"/>
    <w:rsid w:val="00837975"/>
    <w:rsid w:val="00837B81"/>
    <w:rsid w:val="008402ED"/>
    <w:rsid w:val="00840AAE"/>
    <w:rsid w:val="00840C03"/>
    <w:rsid w:val="008419B8"/>
    <w:rsid w:val="00841DAB"/>
    <w:rsid w:val="00841FA3"/>
    <w:rsid w:val="00842043"/>
    <w:rsid w:val="008420EA"/>
    <w:rsid w:val="00842181"/>
    <w:rsid w:val="00842316"/>
    <w:rsid w:val="00842347"/>
    <w:rsid w:val="00842607"/>
    <w:rsid w:val="0084263C"/>
    <w:rsid w:val="00842701"/>
    <w:rsid w:val="00842AC9"/>
    <w:rsid w:val="00843104"/>
    <w:rsid w:val="0084323A"/>
    <w:rsid w:val="0084394A"/>
    <w:rsid w:val="00843FFD"/>
    <w:rsid w:val="0084418A"/>
    <w:rsid w:val="008444F1"/>
    <w:rsid w:val="00844D54"/>
    <w:rsid w:val="008451F5"/>
    <w:rsid w:val="008459BD"/>
    <w:rsid w:val="00845AA6"/>
    <w:rsid w:val="00845E52"/>
    <w:rsid w:val="0084600C"/>
    <w:rsid w:val="0084647E"/>
    <w:rsid w:val="00847F60"/>
    <w:rsid w:val="00850420"/>
    <w:rsid w:val="008507B1"/>
    <w:rsid w:val="00851305"/>
    <w:rsid w:val="00851385"/>
    <w:rsid w:val="00851D0F"/>
    <w:rsid w:val="008521B5"/>
    <w:rsid w:val="00852408"/>
    <w:rsid w:val="00852708"/>
    <w:rsid w:val="00852AE1"/>
    <w:rsid w:val="00852E7F"/>
    <w:rsid w:val="00852E8E"/>
    <w:rsid w:val="00852FFB"/>
    <w:rsid w:val="00853947"/>
    <w:rsid w:val="008539F0"/>
    <w:rsid w:val="00853AED"/>
    <w:rsid w:val="00853D8B"/>
    <w:rsid w:val="008540AD"/>
    <w:rsid w:val="00854112"/>
    <w:rsid w:val="0085481E"/>
    <w:rsid w:val="008549B1"/>
    <w:rsid w:val="00855335"/>
    <w:rsid w:val="008557D3"/>
    <w:rsid w:val="0085587A"/>
    <w:rsid w:val="0085640A"/>
    <w:rsid w:val="00856692"/>
    <w:rsid w:val="0085689A"/>
    <w:rsid w:val="008568EC"/>
    <w:rsid w:val="00857210"/>
    <w:rsid w:val="008575F6"/>
    <w:rsid w:val="0085789C"/>
    <w:rsid w:val="0086012D"/>
    <w:rsid w:val="00860C98"/>
    <w:rsid w:val="00860CAF"/>
    <w:rsid w:val="0086132D"/>
    <w:rsid w:val="008616D3"/>
    <w:rsid w:val="008618CA"/>
    <w:rsid w:val="00861A4B"/>
    <w:rsid w:val="00861AF7"/>
    <w:rsid w:val="00861B34"/>
    <w:rsid w:val="00861E8B"/>
    <w:rsid w:val="008621F6"/>
    <w:rsid w:val="008631F3"/>
    <w:rsid w:val="00863370"/>
    <w:rsid w:val="008636AC"/>
    <w:rsid w:val="008637EA"/>
    <w:rsid w:val="00863A6C"/>
    <w:rsid w:val="00863B33"/>
    <w:rsid w:val="00863C96"/>
    <w:rsid w:val="00863F04"/>
    <w:rsid w:val="0086400D"/>
    <w:rsid w:val="00864AB2"/>
    <w:rsid w:val="00864D58"/>
    <w:rsid w:val="00865113"/>
    <w:rsid w:val="008653FF"/>
    <w:rsid w:val="00865A08"/>
    <w:rsid w:val="00865BE0"/>
    <w:rsid w:val="008660EF"/>
    <w:rsid w:val="008662D5"/>
    <w:rsid w:val="008668BC"/>
    <w:rsid w:val="00866B16"/>
    <w:rsid w:val="00866D32"/>
    <w:rsid w:val="00866F79"/>
    <w:rsid w:val="00867073"/>
    <w:rsid w:val="00867BE0"/>
    <w:rsid w:val="00867C6D"/>
    <w:rsid w:val="00867CCA"/>
    <w:rsid w:val="0087123D"/>
    <w:rsid w:val="008714E5"/>
    <w:rsid w:val="00871519"/>
    <w:rsid w:val="00871FA2"/>
    <w:rsid w:val="00871FB5"/>
    <w:rsid w:val="00871FF0"/>
    <w:rsid w:val="0087219F"/>
    <w:rsid w:val="008722BF"/>
    <w:rsid w:val="00872528"/>
    <w:rsid w:val="00872E1F"/>
    <w:rsid w:val="008730AA"/>
    <w:rsid w:val="0087343B"/>
    <w:rsid w:val="0087379D"/>
    <w:rsid w:val="00873933"/>
    <w:rsid w:val="00873D94"/>
    <w:rsid w:val="00873FEC"/>
    <w:rsid w:val="00874405"/>
    <w:rsid w:val="00874847"/>
    <w:rsid w:val="00874999"/>
    <w:rsid w:val="00874C09"/>
    <w:rsid w:val="00874D54"/>
    <w:rsid w:val="008753DD"/>
    <w:rsid w:val="00875C80"/>
    <w:rsid w:val="008761E9"/>
    <w:rsid w:val="00876817"/>
    <w:rsid w:val="00876DFC"/>
    <w:rsid w:val="00877036"/>
    <w:rsid w:val="0087712A"/>
    <w:rsid w:val="0087759F"/>
    <w:rsid w:val="008779C0"/>
    <w:rsid w:val="00877BCF"/>
    <w:rsid w:val="00877C0C"/>
    <w:rsid w:val="008808DF"/>
    <w:rsid w:val="00881036"/>
    <w:rsid w:val="00881718"/>
    <w:rsid w:val="00881FDC"/>
    <w:rsid w:val="0088202F"/>
    <w:rsid w:val="008822D4"/>
    <w:rsid w:val="00882707"/>
    <w:rsid w:val="00882A2E"/>
    <w:rsid w:val="00883023"/>
    <w:rsid w:val="008832A1"/>
    <w:rsid w:val="00883477"/>
    <w:rsid w:val="0088368D"/>
    <w:rsid w:val="00883D03"/>
    <w:rsid w:val="00883E67"/>
    <w:rsid w:val="0088405E"/>
    <w:rsid w:val="00884558"/>
    <w:rsid w:val="008849B6"/>
    <w:rsid w:val="00884B92"/>
    <w:rsid w:val="00884C3D"/>
    <w:rsid w:val="008850DC"/>
    <w:rsid w:val="008852A5"/>
    <w:rsid w:val="00885660"/>
    <w:rsid w:val="00885D1B"/>
    <w:rsid w:val="008860D5"/>
    <w:rsid w:val="00886BF9"/>
    <w:rsid w:val="008874C7"/>
    <w:rsid w:val="008877DB"/>
    <w:rsid w:val="00887882"/>
    <w:rsid w:val="00887FB7"/>
    <w:rsid w:val="00890423"/>
    <w:rsid w:val="00890EDE"/>
    <w:rsid w:val="00891609"/>
    <w:rsid w:val="00891D0D"/>
    <w:rsid w:val="0089216F"/>
    <w:rsid w:val="0089240A"/>
    <w:rsid w:val="00892B3D"/>
    <w:rsid w:val="00892B43"/>
    <w:rsid w:val="00892BD0"/>
    <w:rsid w:val="00892CDA"/>
    <w:rsid w:val="00892D98"/>
    <w:rsid w:val="00892E73"/>
    <w:rsid w:val="00893041"/>
    <w:rsid w:val="00893263"/>
    <w:rsid w:val="00893407"/>
    <w:rsid w:val="00893492"/>
    <w:rsid w:val="00893674"/>
    <w:rsid w:val="00894091"/>
    <w:rsid w:val="00894AB7"/>
    <w:rsid w:val="00894D71"/>
    <w:rsid w:val="008952AB"/>
    <w:rsid w:val="008955EC"/>
    <w:rsid w:val="008956DD"/>
    <w:rsid w:val="0089582D"/>
    <w:rsid w:val="00895A0D"/>
    <w:rsid w:val="00895BA4"/>
    <w:rsid w:val="00895D80"/>
    <w:rsid w:val="0089621A"/>
    <w:rsid w:val="00896279"/>
    <w:rsid w:val="00896406"/>
    <w:rsid w:val="0089653F"/>
    <w:rsid w:val="00896594"/>
    <w:rsid w:val="00896BDB"/>
    <w:rsid w:val="00896ED8"/>
    <w:rsid w:val="00897225"/>
    <w:rsid w:val="00897485"/>
    <w:rsid w:val="008974E3"/>
    <w:rsid w:val="0089776F"/>
    <w:rsid w:val="008978F3"/>
    <w:rsid w:val="00897ABB"/>
    <w:rsid w:val="008A019A"/>
    <w:rsid w:val="008A049C"/>
    <w:rsid w:val="008A09B0"/>
    <w:rsid w:val="008A0B53"/>
    <w:rsid w:val="008A16DE"/>
    <w:rsid w:val="008A188A"/>
    <w:rsid w:val="008A229D"/>
    <w:rsid w:val="008A2326"/>
    <w:rsid w:val="008A24E1"/>
    <w:rsid w:val="008A2DDE"/>
    <w:rsid w:val="008A2E23"/>
    <w:rsid w:val="008A323C"/>
    <w:rsid w:val="008A354E"/>
    <w:rsid w:val="008A4496"/>
    <w:rsid w:val="008A44FA"/>
    <w:rsid w:val="008A452D"/>
    <w:rsid w:val="008A463C"/>
    <w:rsid w:val="008A4976"/>
    <w:rsid w:val="008A4EB7"/>
    <w:rsid w:val="008A525B"/>
    <w:rsid w:val="008A550D"/>
    <w:rsid w:val="008A5553"/>
    <w:rsid w:val="008A584B"/>
    <w:rsid w:val="008A5FF8"/>
    <w:rsid w:val="008A614F"/>
    <w:rsid w:val="008A61FA"/>
    <w:rsid w:val="008A66BB"/>
    <w:rsid w:val="008A6787"/>
    <w:rsid w:val="008A6909"/>
    <w:rsid w:val="008A6A9A"/>
    <w:rsid w:val="008A6C66"/>
    <w:rsid w:val="008A6D03"/>
    <w:rsid w:val="008A6D26"/>
    <w:rsid w:val="008A724F"/>
    <w:rsid w:val="008A7267"/>
    <w:rsid w:val="008A7394"/>
    <w:rsid w:val="008A74E4"/>
    <w:rsid w:val="008A7FFE"/>
    <w:rsid w:val="008B00C3"/>
    <w:rsid w:val="008B0872"/>
    <w:rsid w:val="008B094A"/>
    <w:rsid w:val="008B0973"/>
    <w:rsid w:val="008B0C67"/>
    <w:rsid w:val="008B1290"/>
    <w:rsid w:val="008B161D"/>
    <w:rsid w:val="008B172D"/>
    <w:rsid w:val="008B192F"/>
    <w:rsid w:val="008B1DDC"/>
    <w:rsid w:val="008B1E28"/>
    <w:rsid w:val="008B1F97"/>
    <w:rsid w:val="008B24D7"/>
    <w:rsid w:val="008B2A27"/>
    <w:rsid w:val="008B2BD8"/>
    <w:rsid w:val="008B2BE8"/>
    <w:rsid w:val="008B31D9"/>
    <w:rsid w:val="008B34B8"/>
    <w:rsid w:val="008B34BD"/>
    <w:rsid w:val="008B3C2D"/>
    <w:rsid w:val="008B4541"/>
    <w:rsid w:val="008B46CA"/>
    <w:rsid w:val="008B4E80"/>
    <w:rsid w:val="008B4ECB"/>
    <w:rsid w:val="008B5196"/>
    <w:rsid w:val="008B533E"/>
    <w:rsid w:val="008B5549"/>
    <w:rsid w:val="008B5666"/>
    <w:rsid w:val="008B5C1A"/>
    <w:rsid w:val="008B5F4A"/>
    <w:rsid w:val="008B67D3"/>
    <w:rsid w:val="008B681D"/>
    <w:rsid w:val="008B6C7A"/>
    <w:rsid w:val="008B6D4C"/>
    <w:rsid w:val="008B70F4"/>
    <w:rsid w:val="008B757D"/>
    <w:rsid w:val="008B79DD"/>
    <w:rsid w:val="008B7C5B"/>
    <w:rsid w:val="008B7CAF"/>
    <w:rsid w:val="008B7D67"/>
    <w:rsid w:val="008B7E16"/>
    <w:rsid w:val="008C02A6"/>
    <w:rsid w:val="008C02D1"/>
    <w:rsid w:val="008C05F5"/>
    <w:rsid w:val="008C0C61"/>
    <w:rsid w:val="008C0E05"/>
    <w:rsid w:val="008C1279"/>
    <w:rsid w:val="008C129F"/>
    <w:rsid w:val="008C1353"/>
    <w:rsid w:val="008C1431"/>
    <w:rsid w:val="008C17E6"/>
    <w:rsid w:val="008C1B92"/>
    <w:rsid w:val="008C1D7D"/>
    <w:rsid w:val="008C1DF7"/>
    <w:rsid w:val="008C296C"/>
    <w:rsid w:val="008C338D"/>
    <w:rsid w:val="008C4479"/>
    <w:rsid w:val="008C4A14"/>
    <w:rsid w:val="008C5311"/>
    <w:rsid w:val="008C53C8"/>
    <w:rsid w:val="008C548E"/>
    <w:rsid w:val="008C5694"/>
    <w:rsid w:val="008C59E3"/>
    <w:rsid w:val="008C5BAB"/>
    <w:rsid w:val="008C5FFB"/>
    <w:rsid w:val="008C6350"/>
    <w:rsid w:val="008C65D2"/>
    <w:rsid w:val="008C6AFA"/>
    <w:rsid w:val="008C6C4F"/>
    <w:rsid w:val="008C7293"/>
    <w:rsid w:val="008D0197"/>
    <w:rsid w:val="008D0885"/>
    <w:rsid w:val="008D1104"/>
    <w:rsid w:val="008D13CF"/>
    <w:rsid w:val="008D15E6"/>
    <w:rsid w:val="008D1B7C"/>
    <w:rsid w:val="008D1FA1"/>
    <w:rsid w:val="008D2418"/>
    <w:rsid w:val="008D2478"/>
    <w:rsid w:val="008D2499"/>
    <w:rsid w:val="008D25AF"/>
    <w:rsid w:val="008D2809"/>
    <w:rsid w:val="008D2A7C"/>
    <w:rsid w:val="008D3017"/>
    <w:rsid w:val="008D311F"/>
    <w:rsid w:val="008D32A7"/>
    <w:rsid w:val="008D33D6"/>
    <w:rsid w:val="008D364E"/>
    <w:rsid w:val="008D3897"/>
    <w:rsid w:val="008D3B98"/>
    <w:rsid w:val="008D45D4"/>
    <w:rsid w:val="008D47C0"/>
    <w:rsid w:val="008D5241"/>
    <w:rsid w:val="008D569D"/>
    <w:rsid w:val="008D56ED"/>
    <w:rsid w:val="008D59B1"/>
    <w:rsid w:val="008D6457"/>
    <w:rsid w:val="008D68A1"/>
    <w:rsid w:val="008D7557"/>
    <w:rsid w:val="008D75A5"/>
    <w:rsid w:val="008D7754"/>
    <w:rsid w:val="008D7D1F"/>
    <w:rsid w:val="008D7F3C"/>
    <w:rsid w:val="008E0968"/>
    <w:rsid w:val="008E0AC2"/>
    <w:rsid w:val="008E0AE5"/>
    <w:rsid w:val="008E1346"/>
    <w:rsid w:val="008E1519"/>
    <w:rsid w:val="008E154D"/>
    <w:rsid w:val="008E1829"/>
    <w:rsid w:val="008E1A89"/>
    <w:rsid w:val="008E1FE8"/>
    <w:rsid w:val="008E22A4"/>
    <w:rsid w:val="008E2886"/>
    <w:rsid w:val="008E3073"/>
    <w:rsid w:val="008E380D"/>
    <w:rsid w:val="008E385E"/>
    <w:rsid w:val="008E3E5F"/>
    <w:rsid w:val="008E415B"/>
    <w:rsid w:val="008E46FB"/>
    <w:rsid w:val="008E49E4"/>
    <w:rsid w:val="008E50D5"/>
    <w:rsid w:val="008E5135"/>
    <w:rsid w:val="008E55D4"/>
    <w:rsid w:val="008E65BD"/>
    <w:rsid w:val="008E66D7"/>
    <w:rsid w:val="008E686E"/>
    <w:rsid w:val="008E69D3"/>
    <w:rsid w:val="008E6F70"/>
    <w:rsid w:val="008E77EF"/>
    <w:rsid w:val="008E7909"/>
    <w:rsid w:val="008E7DAE"/>
    <w:rsid w:val="008F0122"/>
    <w:rsid w:val="008F0693"/>
    <w:rsid w:val="008F0A08"/>
    <w:rsid w:val="008F0AA9"/>
    <w:rsid w:val="008F0D5B"/>
    <w:rsid w:val="008F0F9F"/>
    <w:rsid w:val="008F119C"/>
    <w:rsid w:val="008F135E"/>
    <w:rsid w:val="008F2300"/>
    <w:rsid w:val="008F2493"/>
    <w:rsid w:val="008F24A7"/>
    <w:rsid w:val="008F2CD7"/>
    <w:rsid w:val="008F2F66"/>
    <w:rsid w:val="008F3258"/>
    <w:rsid w:val="008F364A"/>
    <w:rsid w:val="008F382A"/>
    <w:rsid w:val="008F41FF"/>
    <w:rsid w:val="008F433E"/>
    <w:rsid w:val="008F43D1"/>
    <w:rsid w:val="008F4889"/>
    <w:rsid w:val="008F4980"/>
    <w:rsid w:val="008F4AE1"/>
    <w:rsid w:val="008F55DC"/>
    <w:rsid w:val="008F5B49"/>
    <w:rsid w:val="008F64A3"/>
    <w:rsid w:val="008F64DB"/>
    <w:rsid w:val="008F6610"/>
    <w:rsid w:val="008F67C5"/>
    <w:rsid w:val="008F67FE"/>
    <w:rsid w:val="008F736B"/>
    <w:rsid w:val="008F758B"/>
    <w:rsid w:val="008F75D9"/>
    <w:rsid w:val="008F7699"/>
    <w:rsid w:val="008F7748"/>
    <w:rsid w:val="008F7887"/>
    <w:rsid w:val="008F78AA"/>
    <w:rsid w:val="00900501"/>
    <w:rsid w:val="00900551"/>
    <w:rsid w:val="00900789"/>
    <w:rsid w:val="00900A99"/>
    <w:rsid w:val="00900B58"/>
    <w:rsid w:val="009013A2"/>
    <w:rsid w:val="009014D3"/>
    <w:rsid w:val="00901507"/>
    <w:rsid w:val="00901521"/>
    <w:rsid w:val="00901F1D"/>
    <w:rsid w:val="009025B3"/>
    <w:rsid w:val="009029D1"/>
    <w:rsid w:val="00902FEC"/>
    <w:rsid w:val="00903161"/>
    <w:rsid w:val="009032BB"/>
    <w:rsid w:val="009033D6"/>
    <w:rsid w:val="00903432"/>
    <w:rsid w:val="00903708"/>
    <w:rsid w:val="00903A5F"/>
    <w:rsid w:val="00903CD1"/>
    <w:rsid w:val="00903FBB"/>
    <w:rsid w:val="009046B8"/>
    <w:rsid w:val="009050E0"/>
    <w:rsid w:val="00905195"/>
    <w:rsid w:val="00905D69"/>
    <w:rsid w:val="009066D8"/>
    <w:rsid w:val="00906B53"/>
    <w:rsid w:val="0090791D"/>
    <w:rsid w:val="00907D09"/>
    <w:rsid w:val="009100B6"/>
    <w:rsid w:val="009106FB"/>
    <w:rsid w:val="00910C25"/>
    <w:rsid w:val="00910DD1"/>
    <w:rsid w:val="009111F4"/>
    <w:rsid w:val="00911304"/>
    <w:rsid w:val="00911483"/>
    <w:rsid w:val="00911F06"/>
    <w:rsid w:val="00912EDB"/>
    <w:rsid w:val="00912FF1"/>
    <w:rsid w:val="00913237"/>
    <w:rsid w:val="00913955"/>
    <w:rsid w:val="00913E10"/>
    <w:rsid w:val="009140F5"/>
    <w:rsid w:val="00914122"/>
    <w:rsid w:val="009142C2"/>
    <w:rsid w:val="00914518"/>
    <w:rsid w:val="009147F4"/>
    <w:rsid w:val="00914B2A"/>
    <w:rsid w:val="00914D1F"/>
    <w:rsid w:val="00914F7B"/>
    <w:rsid w:val="00915349"/>
    <w:rsid w:val="00915EBE"/>
    <w:rsid w:val="00915F7C"/>
    <w:rsid w:val="009161A3"/>
    <w:rsid w:val="009163CC"/>
    <w:rsid w:val="00916525"/>
    <w:rsid w:val="00916726"/>
    <w:rsid w:val="009168D5"/>
    <w:rsid w:val="00916CAD"/>
    <w:rsid w:val="00917424"/>
    <w:rsid w:val="00917635"/>
    <w:rsid w:val="009177B3"/>
    <w:rsid w:val="00917FFE"/>
    <w:rsid w:val="00920313"/>
    <w:rsid w:val="0092033A"/>
    <w:rsid w:val="00920720"/>
    <w:rsid w:val="009207D1"/>
    <w:rsid w:val="0092093F"/>
    <w:rsid w:val="00920A2F"/>
    <w:rsid w:val="00920E09"/>
    <w:rsid w:val="00921522"/>
    <w:rsid w:val="00921B43"/>
    <w:rsid w:val="00921E56"/>
    <w:rsid w:val="009227CA"/>
    <w:rsid w:val="00923029"/>
    <w:rsid w:val="00923B6D"/>
    <w:rsid w:val="00923B82"/>
    <w:rsid w:val="00923CEC"/>
    <w:rsid w:val="00924453"/>
    <w:rsid w:val="00924654"/>
    <w:rsid w:val="009246C5"/>
    <w:rsid w:val="00924774"/>
    <w:rsid w:val="0092495C"/>
    <w:rsid w:val="00924A76"/>
    <w:rsid w:val="00925374"/>
    <w:rsid w:val="00925546"/>
    <w:rsid w:val="00925CF3"/>
    <w:rsid w:val="00925EEC"/>
    <w:rsid w:val="00926F3A"/>
    <w:rsid w:val="009279BF"/>
    <w:rsid w:val="009279D8"/>
    <w:rsid w:val="00930304"/>
    <w:rsid w:val="0093075D"/>
    <w:rsid w:val="0093083F"/>
    <w:rsid w:val="00930948"/>
    <w:rsid w:val="0093185F"/>
    <w:rsid w:val="00932165"/>
    <w:rsid w:val="00932C77"/>
    <w:rsid w:val="00932CBE"/>
    <w:rsid w:val="00933051"/>
    <w:rsid w:val="00933194"/>
    <w:rsid w:val="00934138"/>
    <w:rsid w:val="00934452"/>
    <w:rsid w:val="00934662"/>
    <w:rsid w:val="00934B4A"/>
    <w:rsid w:val="00934CB0"/>
    <w:rsid w:val="00934DB5"/>
    <w:rsid w:val="00935A2B"/>
    <w:rsid w:val="009360CD"/>
    <w:rsid w:val="009365E8"/>
    <w:rsid w:val="00936660"/>
    <w:rsid w:val="009368E9"/>
    <w:rsid w:val="00936AB5"/>
    <w:rsid w:val="00937388"/>
    <w:rsid w:val="00937682"/>
    <w:rsid w:val="00937762"/>
    <w:rsid w:val="00937976"/>
    <w:rsid w:val="009379AF"/>
    <w:rsid w:val="00937B43"/>
    <w:rsid w:val="00940264"/>
    <w:rsid w:val="0094086B"/>
    <w:rsid w:val="00940A7E"/>
    <w:rsid w:val="00940FDB"/>
    <w:rsid w:val="00941A27"/>
    <w:rsid w:val="00941C09"/>
    <w:rsid w:val="00941C11"/>
    <w:rsid w:val="009420D7"/>
    <w:rsid w:val="0094235C"/>
    <w:rsid w:val="00942430"/>
    <w:rsid w:val="009425D9"/>
    <w:rsid w:val="00942897"/>
    <w:rsid w:val="00942D48"/>
    <w:rsid w:val="00942D94"/>
    <w:rsid w:val="00942E1E"/>
    <w:rsid w:val="00942FE6"/>
    <w:rsid w:val="0094319E"/>
    <w:rsid w:val="00943351"/>
    <w:rsid w:val="00943676"/>
    <w:rsid w:val="009436A9"/>
    <w:rsid w:val="00944752"/>
    <w:rsid w:val="00944F09"/>
    <w:rsid w:val="009457BE"/>
    <w:rsid w:val="00945800"/>
    <w:rsid w:val="0094594C"/>
    <w:rsid w:val="00945A20"/>
    <w:rsid w:val="00946789"/>
    <w:rsid w:val="00946B88"/>
    <w:rsid w:val="00946BBD"/>
    <w:rsid w:val="00946BF3"/>
    <w:rsid w:val="00946C6E"/>
    <w:rsid w:val="00946FE8"/>
    <w:rsid w:val="00947A79"/>
    <w:rsid w:val="00950151"/>
    <w:rsid w:val="0095033A"/>
    <w:rsid w:val="0095062B"/>
    <w:rsid w:val="00950750"/>
    <w:rsid w:val="00950CAB"/>
    <w:rsid w:val="00950E56"/>
    <w:rsid w:val="00950E72"/>
    <w:rsid w:val="00950F23"/>
    <w:rsid w:val="00951683"/>
    <w:rsid w:val="00951821"/>
    <w:rsid w:val="00951A77"/>
    <w:rsid w:val="00951BFF"/>
    <w:rsid w:val="00951FD0"/>
    <w:rsid w:val="00952E96"/>
    <w:rsid w:val="0095364F"/>
    <w:rsid w:val="00953FDF"/>
    <w:rsid w:val="009540A7"/>
    <w:rsid w:val="00954478"/>
    <w:rsid w:val="0095450F"/>
    <w:rsid w:val="009545BD"/>
    <w:rsid w:val="0095461D"/>
    <w:rsid w:val="009547C5"/>
    <w:rsid w:val="00954A61"/>
    <w:rsid w:val="00954F69"/>
    <w:rsid w:val="00955129"/>
    <w:rsid w:val="009557D8"/>
    <w:rsid w:val="00955AB7"/>
    <w:rsid w:val="00955C55"/>
    <w:rsid w:val="00955DE1"/>
    <w:rsid w:val="00956030"/>
    <w:rsid w:val="00956356"/>
    <w:rsid w:val="00956397"/>
    <w:rsid w:val="009567AA"/>
    <w:rsid w:val="0095691A"/>
    <w:rsid w:val="0095694D"/>
    <w:rsid w:val="009572D6"/>
    <w:rsid w:val="00957576"/>
    <w:rsid w:val="009578B3"/>
    <w:rsid w:val="00957B09"/>
    <w:rsid w:val="00957DE2"/>
    <w:rsid w:val="00957E9C"/>
    <w:rsid w:val="00957EAA"/>
    <w:rsid w:val="00957F39"/>
    <w:rsid w:val="009609FC"/>
    <w:rsid w:val="00960BE2"/>
    <w:rsid w:val="00961B3C"/>
    <w:rsid w:val="00961CB6"/>
    <w:rsid w:val="00962064"/>
    <w:rsid w:val="00962779"/>
    <w:rsid w:val="0096293F"/>
    <w:rsid w:val="0096296A"/>
    <w:rsid w:val="00962B43"/>
    <w:rsid w:val="00962FA8"/>
    <w:rsid w:val="009633DC"/>
    <w:rsid w:val="00963E54"/>
    <w:rsid w:val="00964240"/>
    <w:rsid w:val="009642FD"/>
    <w:rsid w:val="009647C9"/>
    <w:rsid w:val="00964957"/>
    <w:rsid w:val="0096510B"/>
    <w:rsid w:val="0096528F"/>
    <w:rsid w:val="009655B1"/>
    <w:rsid w:val="009659EC"/>
    <w:rsid w:val="00965A60"/>
    <w:rsid w:val="00965B53"/>
    <w:rsid w:val="00966AEA"/>
    <w:rsid w:val="00967016"/>
    <w:rsid w:val="00967072"/>
    <w:rsid w:val="00967647"/>
    <w:rsid w:val="009678AC"/>
    <w:rsid w:val="009701F4"/>
    <w:rsid w:val="00970372"/>
    <w:rsid w:val="009703D4"/>
    <w:rsid w:val="009704FE"/>
    <w:rsid w:val="00970627"/>
    <w:rsid w:val="00970FBB"/>
    <w:rsid w:val="0097109B"/>
    <w:rsid w:val="009716C3"/>
    <w:rsid w:val="00971763"/>
    <w:rsid w:val="009718AD"/>
    <w:rsid w:val="00972156"/>
    <w:rsid w:val="009722F5"/>
    <w:rsid w:val="0097255D"/>
    <w:rsid w:val="009726A6"/>
    <w:rsid w:val="009726AF"/>
    <w:rsid w:val="009726FE"/>
    <w:rsid w:val="00972A4E"/>
    <w:rsid w:val="00972EF3"/>
    <w:rsid w:val="00973273"/>
    <w:rsid w:val="00973597"/>
    <w:rsid w:val="009735F2"/>
    <w:rsid w:val="00973BE3"/>
    <w:rsid w:val="00973D98"/>
    <w:rsid w:val="00974169"/>
    <w:rsid w:val="00974869"/>
    <w:rsid w:val="00974BAC"/>
    <w:rsid w:val="00975320"/>
    <w:rsid w:val="00975998"/>
    <w:rsid w:val="0097640D"/>
    <w:rsid w:val="009765F5"/>
    <w:rsid w:val="0097672F"/>
    <w:rsid w:val="00976C8E"/>
    <w:rsid w:val="0097728A"/>
    <w:rsid w:val="0097798C"/>
    <w:rsid w:val="00977CE3"/>
    <w:rsid w:val="00977D6F"/>
    <w:rsid w:val="00977E5F"/>
    <w:rsid w:val="00977FEB"/>
    <w:rsid w:val="00980178"/>
    <w:rsid w:val="009806FA"/>
    <w:rsid w:val="00980F42"/>
    <w:rsid w:val="0098117D"/>
    <w:rsid w:val="00981ADA"/>
    <w:rsid w:val="00982150"/>
    <w:rsid w:val="009826A2"/>
    <w:rsid w:val="00982BB1"/>
    <w:rsid w:val="00983427"/>
    <w:rsid w:val="00983CFE"/>
    <w:rsid w:val="00983EB7"/>
    <w:rsid w:val="0098441C"/>
    <w:rsid w:val="0098477A"/>
    <w:rsid w:val="00984898"/>
    <w:rsid w:val="00984F3D"/>
    <w:rsid w:val="0098564E"/>
    <w:rsid w:val="00985A7F"/>
    <w:rsid w:val="009869A5"/>
    <w:rsid w:val="00986F02"/>
    <w:rsid w:val="00987649"/>
    <w:rsid w:val="0098782B"/>
    <w:rsid w:val="009902AF"/>
    <w:rsid w:val="0099036B"/>
    <w:rsid w:val="009904A8"/>
    <w:rsid w:val="00990586"/>
    <w:rsid w:val="009905B6"/>
    <w:rsid w:val="00990B2E"/>
    <w:rsid w:val="009910A7"/>
    <w:rsid w:val="009915A0"/>
    <w:rsid w:val="00991AEE"/>
    <w:rsid w:val="009923D1"/>
    <w:rsid w:val="00992542"/>
    <w:rsid w:val="0099299A"/>
    <w:rsid w:val="009929DD"/>
    <w:rsid w:val="00993217"/>
    <w:rsid w:val="009937DA"/>
    <w:rsid w:val="009937ED"/>
    <w:rsid w:val="00993C3C"/>
    <w:rsid w:val="00993C78"/>
    <w:rsid w:val="00993C87"/>
    <w:rsid w:val="009948EF"/>
    <w:rsid w:val="009958DB"/>
    <w:rsid w:val="0099598D"/>
    <w:rsid w:val="00996339"/>
    <w:rsid w:val="0099692D"/>
    <w:rsid w:val="00996951"/>
    <w:rsid w:val="00996A46"/>
    <w:rsid w:val="00996F70"/>
    <w:rsid w:val="0099701B"/>
    <w:rsid w:val="00997072"/>
    <w:rsid w:val="009970DE"/>
    <w:rsid w:val="00997936"/>
    <w:rsid w:val="00997FEE"/>
    <w:rsid w:val="009A0031"/>
    <w:rsid w:val="009A0298"/>
    <w:rsid w:val="009A02C7"/>
    <w:rsid w:val="009A0351"/>
    <w:rsid w:val="009A077B"/>
    <w:rsid w:val="009A09A9"/>
    <w:rsid w:val="009A0D0B"/>
    <w:rsid w:val="009A1279"/>
    <w:rsid w:val="009A15B3"/>
    <w:rsid w:val="009A1A84"/>
    <w:rsid w:val="009A1B46"/>
    <w:rsid w:val="009A1E9B"/>
    <w:rsid w:val="009A1F24"/>
    <w:rsid w:val="009A200A"/>
    <w:rsid w:val="009A2043"/>
    <w:rsid w:val="009A2099"/>
    <w:rsid w:val="009A2175"/>
    <w:rsid w:val="009A2298"/>
    <w:rsid w:val="009A25AB"/>
    <w:rsid w:val="009A2648"/>
    <w:rsid w:val="009A2BC6"/>
    <w:rsid w:val="009A2C95"/>
    <w:rsid w:val="009A2DB1"/>
    <w:rsid w:val="009A302A"/>
    <w:rsid w:val="009A328E"/>
    <w:rsid w:val="009A33CA"/>
    <w:rsid w:val="009A3AC2"/>
    <w:rsid w:val="009A3F0E"/>
    <w:rsid w:val="009A3F3D"/>
    <w:rsid w:val="009A4234"/>
    <w:rsid w:val="009A4506"/>
    <w:rsid w:val="009A4569"/>
    <w:rsid w:val="009A4A87"/>
    <w:rsid w:val="009A4B03"/>
    <w:rsid w:val="009A51AC"/>
    <w:rsid w:val="009A57FA"/>
    <w:rsid w:val="009A5A4A"/>
    <w:rsid w:val="009A5B8A"/>
    <w:rsid w:val="009A5EB2"/>
    <w:rsid w:val="009A61C7"/>
    <w:rsid w:val="009A640F"/>
    <w:rsid w:val="009A65A5"/>
    <w:rsid w:val="009A664E"/>
    <w:rsid w:val="009A6CD0"/>
    <w:rsid w:val="009A6F18"/>
    <w:rsid w:val="009A6F55"/>
    <w:rsid w:val="009A75DC"/>
    <w:rsid w:val="009A76A2"/>
    <w:rsid w:val="009A776E"/>
    <w:rsid w:val="009A7B98"/>
    <w:rsid w:val="009B0330"/>
    <w:rsid w:val="009B0473"/>
    <w:rsid w:val="009B06B3"/>
    <w:rsid w:val="009B07D2"/>
    <w:rsid w:val="009B1B9A"/>
    <w:rsid w:val="009B1D85"/>
    <w:rsid w:val="009B1F6E"/>
    <w:rsid w:val="009B2223"/>
    <w:rsid w:val="009B234A"/>
    <w:rsid w:val="009B237C"/>
    <w:rsid w:val="009B25A2"/>
    <w:rsid w:val="009B293F"/>
    <w:rsid w:val="009B297F"/>
    <w:rsid w:val="009B2A19"/>
    <w:rsid w:val="009B2DC9"/>
    <w:rsid w:val="009B2DFA"/>
    <w:rsid w:val="009B2E5E"/>
    <w:rsid w:val="009B3362"/>
    <w:rsid w:val="009B33DE"/>
    <w:rsid w:val="009B3A75"/>
    <w:rsid w:val="009B3F10"/>
    <w:rsid w:val="009B4B02"/>
    <w:rsid w:val="009B5646"/>
    <w:rsid w:val="009B577F"/>
    <w:rsid w:val="009B59D1"/>
    <w:rsid w:val="009B5F85"/>
    <w:rsid w:val="009B62E4"/>
    <w:rsid w:val="009B62F0"/>
    <w:rsid w:val="009B64B9"/>
    <w:rsid w:val="009B6C77"/>
    <w:rsid w:val="009B6E18"/>
    <w:rsid w:val="009B7466"/>
    <w:rsid w:val="009B7614"/>
    <w:rsid w:val="009B7A1C"/>
    <w:rsid w:val="009B7D32"/>
    <w:rsid w:val="009C028D"/>
    <w:rsid w:val="009C0635"/>
    <w:rsid w:val="009C102C"/>
    <w:rsid w:val="009C1456"/>
    <w:rsid w:val="009C151C"/>
    <w:rsid w:val="009C1B4E"/>
    <w:rsid w:val="009C1C6B"/>
    <w:rsid w:val="009C1EE0"/>
    <w:rsid w:val="009C2447"/>
    <w:rsid w:val="009C26BF"/>
    <w:rsid w:val="009C298C"/>
    <w:rsid w:val="009C2A17"/>
    <w:rsid w:val="009C2F14"/>
    <w:rsid w:val="009C301C"/>
    <w:rsid w:val="009C310F"/>
    <w:rsid w:val="009C317D"/>
    <w:rsid w:val="009C342F"/>
    <w:rsid w:val="009C383C"/>
    <w:rsid w:val="009C3DAC"/>
    <w:rsid w:val="009C46E6"/>
    <w:rsid w:val="009C4778"/>
    <w:rsid w:val="009C4DB5"/>
    <w:rsid w:val="009C4F2A"/>
    <w:rsid w:val="009C5698"/>
    <w:rsid w:val="009C56C4"/>
    <w:rsid w:val="009C5A42"/>
    <w:rsid w:val="009C5C78"/>
    <w:rsid w:val="009C6008"/>
    <w:rsid w:val="009C6C55"/>
    <w:rsid w:val="009C6D21"/>
    <w:rsid w:val="009C6F37"/>
    <w:rsid w:val="009C76D9"/>
    <w:rsid w:val="009C7AF5"/>
    <w:rsid w:val="009C7F0F"/>
    <w:rsid w:val="009D044B"/>
    <w:rsid w:val="009D04A4"/>
    <w:rsid w:val="009D050A"/>
    <w:rsid w:val="009D0D7B"/>
    <w:rsid w:val="009D0EF6"/>
    <w:rsid w:val="009D10F4"/>
    <w:rsid w:val="009D11D8"/>
    <w:rsid w:val="009D122C"/>
    <w:rsid w:val="009D12F0"/>
    <w:rsid w:val="009D1480"/>
    <w:rsid w:val="009D186A"/>
    <w:rsid w:val="009D1C1A"/>
    <w:rsid w:val="009D1E4E"/>
    <w:rsid w:val="009D1EE3"/>
    <w:rsid w:val="009D2644"/>
    <w:rsid w:val="009D26E7"/>
    <w:rsid w:val="009D27A7"/>
    <w:rsid w:val="009D2921"/>
    <w:rsid w:val="009D2FD6"/>
    <w:rsid w:val="009D3937"/>
    <w:rsid w:val="009D3B4F"/>
    <w:rsid w:val="009D40E7"/>
    <w:rsid w:val="009D4539"/>
    <w:rsid w:val="009D4950"/>
    <w:rsid w:val="009D4E67"/>
    <w:rsid w:val="009D52E6"/>
    <w:rsid w:val="009D53CE"/>
    <w:rsid w:val="009D620A"/>
    <w:rsid w:val="009D63D8"/>
    <w:rsid w:val="009D65E8"/>
    <w:rsid w:val="009D680C"/>
    <w:rsid w:val="009D6903"/>
    <w:rsid w:val="009D774F"/>
    <w:rsid w:val="009D79B7"/>
    <w:rsid w:val="009D7D7E"/>
    <w:rsid w:val="009E02CD"/>
    <w:rsid w:val="009E048A"/>
    <w:rsid w:val="009E07EA"/>
    <w:rsid w:val="009E0A14"/>
    <w:rsid w:val="009E0BEA"/>
    <w:rsid w:val="009E0FA6"/>
    <w:rsid w:val="009E13D1"/>
    <w:rsid w:val="009E184F"/>
    <w:rsid w:val="009E2987"/>
    <w:rsid w:val="009E2A4C"/>
    <w:rsid w:val="009E2CC7"/>
    <w:rsid w:val="009E2DA5"/>
    <w:rsid w:val="009E3431"/>
    <w:rsid w:val="009E3448"/>
    <w:rsid w:val="009E347D"/>
    <w:rsid w:val="009E3746"/>
    <w:rsid w:val="009E392E"/>
    <w:rsid w:val="009E4122"/>
    <w:rsid w:val="009E42EF"/>
    <w:rsid w:val="009E44F3"/>
    <w:rsid w:val="009E4776"/>
    <w:rsid w:val="009E4935"/>
    <w:rsid w:val="009E4A0E"/>
    <w:rsid w:val="009E52AA"/>
    <w:rsid w:val="009E5C0D"/>
    <w:rsid w:val="009E5CAD"/>
    <w:rsid w:val="009E5F39"/>
    <w:rsid w:val="009E617C"/>
    <w:rsid w:val="009E61AB"/>
    <w:rsid w:val="009E6F9A"/>
    <w:rsid w:val="009E6FF3"/>
    <w:rsid w:val="009E7448"/>
    <w:rsid w:val="009E7751"/>
    <w:rsid w:val="009E7948"/>
    <w:rsid w:val="009E7969"/>
    <w:rsid w:val="009E7CB8"/>
    <w:rsid w:val="009E7D13"/>
    <w:rsid w:val="009F097A"/>
    <w:rsid w:val="009F1439"/>
    <w:rsid w:val="009F151D"/>
    <w:rsid w:val="009F1B70"/>
    <w:rsid w:val="009F2A3E"/>
    <w:rsid w:val="009F2D0D"/>
    <w:rsid w:val="009F2D41"/>
    <w:rsid w:val="009F366A"/>
    <w:rsid w:val="009F3E29"/>
    <w:rsid w:val="009F4337"/>
    <w:rsid w:val="009F4C57"/>
    <w:rsid w:val="009F6C4E"/>
    <w:rsid w:val="009F6F05"/>
    <w:rsid w:val="009F723B"/>
    <w:rsid w:val="009F7535"/>
    <w:rsid w:val="009F7D2A"/>
    <w:rsid w:val="009F7D3E"/>
    <w:rsid w:val="00A01317"/>
    <w:rsid w:val="00A01FA9"/>
    <w:rsid w:val="00A0247E"/>
    <w:rsid w:val="00A03A41"/>
    <w:rsid w:val="00A042AE"/>
    <w:rsid w:val="00A045B6"/>
    <w:rsid w:val="00A04620"/>
    <w:rsid w:val="00A04F64"/>
    <w:rsid w:val="00A0509D"/>
    <w:rsid w:val="00A05F5F"/>
    <w:rsid w:val="00A06465"/>
    <w:rsid w:val="00A068F8"/>
    <w:rsid w:val="00A07261"/>
    <w:rsid w:val="00A073EC"/>
    <w:rsid w:val="00A076E4"/>
    <w:rsid w:val="00A07852"/>
    <w:rsid w:val="00A10347"/>
    <w:rsid w:val="00A1048E"/>
    <w:rsid w:val="00A10732"/>
    <w:rsid w:val="00A107C1"/>
    <w:rsid w:val="00A10BC8"/>
    <w:rsid w:val="00A1107A"/>
    <w:rsid w:val="00A11DD7"/>
    <w:rsid w:val="00A121F5"/>
    <w:rsid w:val="00A12747"/>
    <w:rsid w:val="00A12DA5"/>
    <w:rsid w:val="00A13330"/>
    <w:rsid w:val="00A133AB"/>
    <w:rsid w:val="00A135C3"/>
    <w:rsid w:val="00A1381B"/>
    <w:rsid w:val="00A13A0B"/>
    <w:rsid w:val="00A13C6B"/>
    <w:rsid w:val="00A13E53"/>
    <w:rsid w:val="00A1462C"/>
    <w:rsid w:val="00A14823"/>
    <w:rsid w:val="00A148F4"/>
    <w:rsid w:val="00A14DF6"/>
    <w:rsid w:val="00A14F72"/>
    <w:rsid w:val="00A151B5"/>
    <w:rsid w:val="00A15315"/>
    <w:rsid w:val="00A1561D"/>
    <w:rsid w:val="00A162A0"/>
    <w:rsid w:val="00A16441"/>
    <w:rsid w:val="00A1685A"/>
    <w:rsid w:val="00A16888"/>
    <w:rsid w:val="00A168E8"/>
    <w:rsid w:val="00A17714"/>
    <w:rsid w:val="00A1784A"/>
    <w:rsid w:val="00A17BEA"/>
    <w:rsid w:val="00A17BFB"/>
    <w:rsid w:val="00A2082B"/>
    <w:rsid w:val="00A20E2D"/>
    <w:rsid w:val="00A210DE"/>
    <w:rsid w:val="00A2160B"/>
    <w:rsid w:val="00A21F21"/>
    <w:rsid w:val="00A223E9"/>
    <w:rsid w:val="00A22702"/>
    <w:rsid w:val="00A22CE7"/>
    <w:rsid w:val="00A22D4B"/>
    <w:rsid w:val="00A23327"/>
    <w:rsid w:val="00A2342A"/>
    <w:rsid w:val="00A23A01"/>
    <w:rsid w:val="00A24167"/>
    <w:rsid w:val="00A26366"/>
    <w:rsid w:val="00A2654B"/>
    <w:rsid w:val="00A26919"/>
    <w:rsid w:val="00A26AC0"/>
    <w:rsid w:val="00A26B84"/>
    <w:rsid w:val="00A26FBD"/>
    <w:rsid w:val="00A2788A"/>
    <w:rsid w:val="00A27D86"/>
    <w:rsid w:val="00A30303"/>
    <w:rsid w:val="00A30410"/>
    <w:rsid w:val="00A3058A"/>
    <w:rsid w:val="00A30641"/>
    <w:rsid w:val="00A307C8"/>
    <w:rsid w:val="00A3099B"/>
    <w:rsid w:val="00A31210"/>
    <w:rsid w:val="00A31311"/>
    <w:rsid w:val="00A314DA"/>
    <w:rsid w:val="00A31543"/>
    <w:rsid w:val="00A3244C"/>
    <w:rsid w:val="00A3257F"/>
    <w:rsid w:val="00A327CD"/>
    <w:rsid w:val="00A329B1"/>
    <w:rsid w:val="00A32C23"/>
    <w:rsid w:val="00A33061"/>
    <w:rsid w:val="00A332EE"/>
    <w:rsid w:val="00A335BF"/>
    <w:rsid w:val="00A3367C"/>
    <w:rsid w:val="00A33AA0"/>
    <w:rsid w:val="00A34593"/>
    <w:rsid w:val="00A3491E"/>
    <w:rsid w:val="00A35257"/>
    <w:rsid w:val="00A352CF"/>
    <w:rsid w:val="00A3556E"/>
    <w:rsid w:val="00A35900"/>
    <w:rsid w:val="00A35D48"/>
    <w:rsid w:val="00A36041"/>
    <w:rsid w:val="00A36593"/>
    <w:rsid w:val="00A367C7"/>
    <w:rsid w:val="00A368AD"/>
    <w:rsid w:val="00A36E94"/>
    <w:rsid w:val="00A3734B"/>
    <w:rsid w:val="00A37659"/>
    <w:rsid w:val="00A37AAE"/>
    <w:rsid w:val="00A37F82"/>
    <w:rsid w:val="00A403A6"/>
    <w:rsid w:val="00A40B87"/>
    <w:rsid w:val="00A40DAC"/>
    <w:rsid w:val="00A41089"/>
    <w:rsid w:val="00A41620"/>
    <w:rsid w:val="00A4196A"/>
    <w:rsid w:val="00A41B5C"/>
    <w:rsid w:val="00A41C37"/>
    <w:rsid w:val="00A41F48"/>
    <w:rsid w:val="00A42E7F"/>
    <w:rsid w:val="00A42E8D"/>
    <w:rsid w:val="00A4309C"/>
    <w:rsid w:val="00A43752"/>
    <w:rsid w:val="00A43E40"/>
    <w:rsid w:val="00A43F94"/>
    <w:rsid w:val="00A4485E"/>
    <w:rsid w:val="00A44D6F"/>
    <w:rsid w:val="00A44F44"/>
    <w:rsid w:val="00A4509F"/>
    <w:rsid w:val="00A45199"/>
    <w:rsid w:val="00A455E3"/>
    <w:rsid w:val="00A45799"/>
    <w:rsid w:val="00A4585A"/>
    <w:rsid w:val="00A45A94"/>
    <w:rsid w:val="00A45BFB"/>
    <w:rsid w:val="00A46024"/>
    <w:rsid w:val="00A4611B"/>
    <w:rsid w:val="00A4618D"/>
    <w:rsid w:val="00A46354"/>
    <w:rsid w:val="00A4669D"/>
    <w:rsid w:val="00A46A58"/>
    <w:rsid w:val="00A47140"/>
    <w:rsid w:val="00A47312"/>
    <w:rsid w:val="00A50055"/>
    <w:rsid w:val="00A505B1"/>
    <w:rsid w:val="00A50997"/>
    <w:rsid w:val="00A50A5C"/>
    <w:rsid w:val="00A50B9B"/>
    <w:rsid w:val="00A50BA7"/>
    <w:rsid w:val="00A50E16"/>
    <w:rsid w:val="00A50EF7"/>
    <w:rsid w:val="00A510DA"/>
    <w:rsid w:val="00A5112B"/>
    <w:rsid w:val="00A51939"/>
    <w:rsid w:val="00A519AC"/>
    <w:rsid w:val="00A52087"/>
    <w:rsid w:val="00A520DB"/>
    <w:rsid w:val="00A5216B"/>
    <w:rsid w:val="00A52220"/>
    <w:rsid w:val="00A5245B"/>
    <w:rsid w:val="00A52509"/>
    <w:rsid w:val="00A525DA"/>
    <w:rsid w:val="00A52BC9"/>
    <w:rsid w:val="00A52DDA"/>
    <w:rsid w:val="00A534A6"/>
    <w:rsid w:val="00A5357B"/>
    <w:rsid w:val="00A535D8"/>
    <w:rsid w:val="00A53ABD"/>
    <w:rsid w:val="00A53C4A"/>
    <w:rsid w:val="00A53CD5"/>
    <w:rsid w:val="00A54917"/>
    <w:rsid w:val="00A54ADE"/>
    <w:rsid w:val="00A54D2B"/>
    <w:rsid w:val="00A54D2C"/>
    <w:rsid w:val="00A5562B"/>
    <w:rsid w:val="00A55EF5"/>
    <w:rsid w:val="00A56128"/>
    <w:rsid w:val="00A56155"/>
    <w:rsid w:val="00A563A3"/>
    <w:rsid w:val="00A563F0"/>
    <w:rsid w:val="00A5692A"/>
    <w:rsid w:val="00A56B2C"/>
    <w:rsid w:val="00A57242"/>
    <w:rsid w:val="00A572C2"/>
    <w:rsid w:val="00A575EC"/>
    <w:rsid w:val="00A577AF"/>
    <w:rsid w:val="00A579E4"/>
    <w:rsid w:val="00A60BA2"/>
    <w:rsid w:val="00A61231"/>
    <w:rsid w:val="00A61550"/>
    <w:rsid w:val="00A615AE"/>
    <w:rsid w:val="00A616A8"/>
    <w:rsid w:val="00A61868"/>
    <w:rsid w:val="00A61994"/>
    <w:rsid w:val="00A6204C"/>
    <w:rsid w:val="00A6234D"/>
    <w:rsid w:val="00A62D08"/>
    <w:rsid w:val="00A62D6E"/>
    <w:rsid w:val="00A631D5"/>
    <w:rsid w:val="00A635ED"/>
    <w:rsid w:val="00A6385C"/>
    <w:rsid w:val="00A63A9D"/>
    <w:rsid w:val="00A63B9E"/>
    <w:rsid w:val="00A642F8"/>
    <w:rsid w:val="00A645B5"/>
    <w:rsid w:val="00A64CC4"/>
    <w:rsid w:val="00A655F1"/>
    <w:rsid w:val="00A65B0E"/>
    <w:rsid w:val="00A6624B"/>
    <w:rsid w:val="00A667E6"/>
    <w:rsid w:val="00A668B7"/>
    <w:rsid w:val="00A66A14"/>
    <w:rsid w:val="00A66D2B"/>
    <w:rsid w:val="00A67BC4"/>
    <w:rsid w:val="00A67D15"/>
    <w:rsid w:val="00A67D2E"/>
    <w:rsid w:val="00A700AD"/>
    <w:rsid w:val="00A7011A"/>
    <w:rsid w:val="00A70F23"/>
    <w:rsid w:val="00A713E8"/>
    <w:rsid w:val="00A7195C"/>
    <w:rsid w:val="00A7197A"/>
    <w:rsid w:val="00A71E2D"/>
    <w:rsid w:val="00A71F51"/>
    <w:rsid w:val="00A72A55"/>
    <w:rsid w:val="00A72C3F"/>
    <w:rsid w:val="00A72CD1"/>
    <w:rsid w:val="00A72CED"/>
    <w:rsid w:val="00A73054"/>
    <w:rsid w:val="00A732AF"/>
    <w:rsid w:val="00A7376C"/>
    <w:rsid w:val="00A739A2"/>
    <w:rsid w:val="00A739AF"/>
    <w:rsid w:val="00A73E17"/>
    <w:rsid w:val="00A73FAC"/>
    <w:rsid w:val="00A7409D"/>
    <w:rsid w:val="00A74273"/>
    <w:rsid w:val="00A7449E"/>
    <w:rsid w:val="00A75128"/>
    <w:rsid w:val="00A7540A"/>
    <w:rsid w:val="00A75681"/>
    <w:rsid w:val="00A75F3B"/>
    <w:rsid w:val="00A75F72"/>
    <w:rsid w:val="00A762B8"/>
    <w:rsid w:val="00A768C3"/>
    <w:rsid w:val="00A76B7D"/>
    <w:rsid w:val="00A76E8C"/>
    <w:rsid w:val="00A77906"/>
    <w:rsid w:val="00A77950"/>
    <w:rsid w:val="00A77E84"/>
    <w:rsid w:val="00A8037C"/>
    <w:rsid w:val="00A8042D"/>
    <w:rsid w:val="00A804EE"/>
    <w:rsid w:val="00A80787"/>
    <w:rsid w:val="00A80843"/>
    <w:rsid w:val="00A80B71"/>
    <w:rsid w:val="00A81190"/>
    <w:rsid w:val="00A812F7"/>
    <w:rsid w:val="00A8139C"/>
    <w:rsid w:val="00A817AD"/>
    <w:rsid w:val="00A81A23"/>
    <w:rsid w:val="00A81C51"/>
    <w:rsid w:val="00A81DEB"/>
    <w:rsid w:val="00A82A46"/>
    <w:rsid w:val="00A82C15"/>
    <w:rsid w:val="00A82CB0"/>
    <w:rsid w:val="00A837F0"/>
    <w:rsid w:val="00A83DE3"/>
    <w:rsid w:val="00A84317"/>
    <w:rsid w:val="00A84587"/>
    <w:rsid w:val="00A84712"/>
    <w:rsid w:val="00A851C0"/>
    <w:rsid w:val="00A85314"/>
    <w:rsid w:val="00A85A12"/>
    <w:rsid w:val="00A85CB8"/>
    <w:rsid w:val="00A85EEB"/>
    <w:rsid w:val="00A8636C"/>
    <w:rsid w:val="00A86697"/>
    <w:rsid w:val="00A86CA3"/>
    <w:rsid w:val="00A86D55"/>
    <w:rsid w:val="00A86EC4"/>
    <w:rsid w:val="00A87126"/>
    <w:rsid w:val="00A87399"/>
    <w:rsid w:val="00A87C8B"/>
    <w:rsid w:val="00A908E6"/>
    <w:rsid w:val="00A90943"/>
    <w:rsid w:val="00A90AAF"/>
    <w:rsid w:val="00A90CC8"/>
    <w:rsid w:val="00A910E6"/>
    <w:rsid w:val="00A91284"/>
    <w:rsid w:val="00A91845"/>
    <w:rsid w:val="00A91F24"/>
    <w:rsid w:val="00A92106"/>
    <w:rsid w:val="00A922A8"/>
    <w:rsid w:val="00A92464"/>
    <w:rsid w:val="00A926AE"/>
    <w:rsid w:val="00A92997"/>
    <w:rsid w:val="00A92A64"/>
    <w:rsid w:val="00A9300A"/>
    <w:rsid w:val="00A93151"/>
    <w:rsid w:val="00A936CD"/>
    <w:rsid w:val="00A93A46"/>
    <w:rsid w:val="00A93FBE"/>
    <w:rsid w:val="00A9447E"/>
    <w:rsid w:val="00A949A1"/>
    <w:rsid w:val="00A94CA3"/>
    <w:rsid w:val="00A950E9"/>
    <w:rsid w:val="00A95432"/>
    <w:rsid w:val="00A95987"/>
    <w:rsid w:val="00A95AFB"/>
    <w:rsid w:val="00A95E78"/>
    <w:rsid w:val="00A96127"/>
    <w:rsid w:val="00A961FD"/>
    <w:rsid w:val="00A96E11"/>
    <w:rsid w:val="00A97DDB"/>
    <w:rsid w:val="00A97DEA"/>
    <w:rsid w:val="00A97E22"/>
    <w:rsid w:val="00AA01F1"/>
    <w:rsid w:val="00AA033C"/>
    <w:rsid w:val="00AA0597"/>
    <w:rsid w:val="00AA0DBE"/>
    <w:rsid w:val="00AA0E09"/>
    <w:rsid w:val="00AA13C9"/>
    <w:rsid w:val="00AA24FF"/>
    <w:rsid w:val="00AA258A"/>
    <w:rsid w:val="00AA267D"/>
    <w:rsid w:val="00AA2ABB"/>
    <w:rsid w:val="00AA37B9"/>
    <w:rsid w:val="00AA3CB1"/>
    <w:rsid w:val="00AA3D29"/>
    <w:rsid w:val="00AA414C"/>
    <w:rsid w:val="00AA4A29"/>
    <w:rsid w:val="00AA4E43"/>
    <w:rsid w:val="00AA5222"/>
    <w:rsid w:val="00AA53F1"/>
    <w:rsid w:val="00AA58CC"/>
    <w:rsid w:val="00AA60B5"/>
    <w:rsid w:val="00AA6A10"/>
    <w:rsid w:val="00AA6B9E"/>
    <w:rsid w:val="00AA7535"/>
    <w:rsid w:val="00AA75F8"/>
    <w:rsid w:val="00AA78E3"/>
    <w:rsid w:val="00AA7C15"/>
    <w:rsid w:val="00AB01C9"/>
    <w:rsid w:val="00AB04B5"/>
    <w:rsid w:val="00AB04FB"/>
    <w:rsid w:val="00AB0702"/>
    <w:rsid w:val="00AB0785"/>
    <w:rsid w:val="00AB08AF"/>
    <w:rsid w:val="00AB09EA"/>
    <w:rsid w:val="00AB0C37"/>
    <w:rsid w:val="00AB0E41"/>
    <w:rsid w:val="00AB0F49"/>
    <w:rsid w:val="00AB0FE2"/>
    <w:rsid w:val="00AB1290"/>
    <w:rsid w:val="00AB12CA"/>
    <w:rsid w:val="00AB1448"/>
    <w:rsid w:val="00AB14C0"/>
    <w:rsid w:val="00AB169B"/>
    <w:rsid w:val="00AB1A3C"/>
    <w:rsid w:val="00AB1DDB"/>
    <w:rsid w:val="00AB3719"/>
    <w:rsid w:val="00AB37C2"/>
    <w:rsid w:val="00AB39C1"/>
    <w:rsid w:val="00AB3A54"/>
    <w:rsid w:val="00AB3B11"/>
    <w:rsid w:val="00AB3B53"/>
    <w:rsid w:val="00AB3E6A"/>
    <w:rsid w:val="00AB422E"/>
    <w:rsid w:val="00AB428D"/>
    <w:rsid w:val="00AB4404"/>
    <w:rsid w:val="00AB47E1"/>
    <w:rsid w:val="00AB48E0"/>
    <w:rsid w:val="00AB493B"/>
    <w:rsid w:val="00AB515D"/>
    <w:rsid w:val="00AB53EE"/>
    <w:rsid w:val="00AB53FA"/>
    <w:rsid w:val="00AB5D07"/>
    <w:rsid w:val="00AB5F46"/>
    <w:rsid w:val="00AB646C"/>
    <w:rsid w:val="00AB696A"/>
    <w:rsid w:val="00AB6D49"/>
    <w:rsid w:val="00AB772A"/>
    <w:rsid w:val="00AB7A27"/>
    <w:rsid w:val="00AC00D1"/>
    <w:rsid w:val="00AC02B0"/>
    <w:rsid w:val="00AC079D"/>
    <w:rsid w:val="00AC0898"/>
    <w:rsid w:val="00AC0BA6"/>
    <w:rsid w:val="00AC0DC6"/>
    <w:rsid w:val="00AC0DDA"/>
    <w:rsid w:val="00AC1CA2"/>
    <w:rsid w:val="00AC2195"/>
    <w:rsid w:val="00AC2283"/>
    <w:rsid w:val="00AC2940"/>
    <w:rsid w:val="00AC29D7"/>
    <w:rsid w:val="00AC2A64"/>
    <w:rsid w:val="00AC2A8B"/>
    <w:rsid w:val="00AC2C20"/>
    <w:rsid w:val="00AC2C47"/>
    <w:rsid w:val="00AC2FAB"/>
    <w:rsid w:val="00AC2FAE"/>
    <w:rsid w:val="00AC3341"/>
    <w:rsid w:val="00AC3582"/>
    <w:rsid w:val="00AC3CEB"/>
    <w:rsid w:val="00AC411D"/>
    <w:rsid w:val="00AC4475"/>
    <w:rsid w:val="00AC47A3"/>
    <w:rsid w:val="00AC48EE"/>
    <w:rsid w:val="00AC4980"/>
    <w:rsid w:val="00AC4C7F"/>
    <w:rsid w:val="00AC532D"/>
    <w:rsid w:val="00AC57F9"/>
    <w:rsid w:val="00AC5CD4"/>
    <w:rsid w:val="00AC5E18"/>
    <w:rsid w:val="00AC5F39"/>
    <w:rsid w:val="00AC61C5"/>
    <w:rsid w:val="00AC62CD"/>
    <w:rsid w:val="00AC6542"/>
    <w:rsid w:val="00AC65DB"/>
    <w:rsid w:val="00AC668B"/>
    <w:rsid w:val="00AC6B01"/>
    <w:rsid w:val="00AC6E4F"/>
    <w:rsid w:val="00AC6E68"/>
    <w:rsid w:val="00AC71D4"/>
    <w:rsid w:val="00AC72D1"/>
    <w:rsid w:val="00AC74AB"/>
    <w:rsid w:val="00AC7A40"/>
    <w:rsid w:val="00AC7CE9"/>
    <w:rsid w:val="00AC7D89"/>
    <w:rsid w:val="00AD015E"/>
    <w:rsid w:val="00AD0394"/>
    <w:rsid w:val="00AD10E8"/>
    <w:rsid w:val="00AD157F"/>
    <w:rsid w:val="00AD1A81"/>
    <w:rsid w:val="00AD22DC"/>
    <w:rsid w:val="00AD33F8"/>
    <w:rsid w:val="00AD34CE"/>
    <w:rsid w:val="00AD488C"/>
    <w:rsid w:val="00AD4C67"/>
    <w:rsid w:val="00AD4DA6"/>
    <w:rsid w:val="00AD4E2D"/>
    <w:rsid w:val="00AD4EEA"/>
    <w:rsid w:val="00AD5542"/>
    <w:rsid w:val="00AD5687"/>
    <w:rsid w:val="00AD5976"/>
    <w:rsid w:val="00AD5B2B"/>
    <w:rsid w:val="00AD61B4"/>
    <w:rsid w:val="00AD6454"/>
    <w:rsid w:val="00AD70FB"/>
    <w:rsid w:val="00AD787F"/>
    <w:rsid w:val="00AD78CF"/>
    <w:rsid w:val="00AD7C07"/>
    <w:rsid w:val="00AE0829"/>
    <w:rsid w:val="00AE0972"/>
    <w:rsid w:val="00AE0CA7"/>
    <w:rsid w:val="00AE129D"/>
    <w:rsid w:val="00AE1E3A"/>
    <w:rsid w:val="00AE1F54"/>
    <w:rsid w:val="00AE22A6"/>
    <w:rsid w:val="00AE2522"/>
    <w:rsid w:val="00AE2A29"/>
    <w:rsid w:val="00AE2E7B"/>
    <w:rsid w:val="00AE335A"/>
    <w:rsid w:val="00AE3601"/>
    <w:rsid w:val="00AE38A0"/>
    <w:rsid w:val="00AE39B4"/>
    <w:rsid w:val="00AE3E26"/>
    <w:rsid w:val="00AE44D2"/>
    <w:rsid w:val="00AE46AF"/>
    <w:rsid w:val="00AE4AB7"/>
    <w:rsid w:val="00AE4E1F"/>
    <w:rsid w:val="00AE51BB"/>
    <w:rsid w:val="00AE5534"/>
    <w:rsid w:val="00AE5C04"/>
    <w:rsid w:val="00AE5D61"/>
    <w:rsid w:val="00AE5DA5"/>
    <w:rsid w:val="00AE5FBE"/>
    <w:rsid w:val="00AE6232"/>
    <w:rsid w:val="00AE67BD"/>
    <w:rsid w:val="00AE6BE2"/>
    <w:rsid w:val="00AE6DF0"/>
    <w:rsid w:val="00AE7193"/>
    <w:rsid w:val="00AE741A"/>
    <w:rsid w:val="00AE7CFD"/>
    <w:rsid w:val="00AF02D4"/>
    <w:rsid w:val="00AF0446"/>
    <w:rsid w:val="00AF04F9"/>
    <w:rsid w:val="00AF0508"/>
    <w:rsid w:val="00AF05E1"/>
    <w:rsid w:val="00AF0918"/>
    <w:rsid w:val="00AF0E4D"/>
    <w:rsid w:val="00AF125B"/>
    <w:rsid w:val="00AF131B"/>
    <w:rsid w:val="00AF1402"/>
    <w:rsid w:val="00AF1B3A"/>
    <w:rsid w:val="00AF216C"/>
    <w:rsid w:val="00AF21FD"/>
    <w:rsid w:val="00AF22B1"/>
    <w:rsid w:val="00AF2E0B"/>
    <w:rsid w:val="00AF3066"/>
    <w:rsid w:val="00AF36D1"/>
    <w:rsid w:val="00AF3BC4"/>
    <w:rsid w:val="00AF3BD8"/>
    <w:rsid w:val="00AF3CA8"/>
    <w:rsid w:val="00AF3CD5"/>
    <w:rsid w:val="00AF4662"/>
    <w:rsid w:val="00AF47FD"/>
    <w:rsid w:val="00AF4846"/>
    <w:rsid w:val="00AF4B25"/>
    <w:rsid w:val="00AF4E74"/>
    <w:rsid w:val="00AF512D"/>
    <w:rsid w:val="00AF5AD2"/>
    <w:rsid w:val="00AF5BA0"/>
    <w:rsid w:val="00AF5F7F"/>
    <w:rsid w:val="00AF61A0"/>
    <w:rsid w:val="00AF6745"/>
    <w:rsid w:val="00AF7AD4"/>
    <w:rsid w:val="00B00CBA"/>
    <w:rsid w:val="00B01313"/>
    <w:rsid w:val="00B016A1"/>
    <w:rsid w:val="00B018FC"/>
    <w:rsid w:val="00B01F50"/>
    <w:rsid w:val="00B020BD"/>
    <w:rsid w:val="00B022D2"/>
    <w:rsid w:val="00B02468"/>
    <w:rsid w:val="00B025EF"/>
    <w:rsid w:val="00B02621"/>
    <w:rsid w:val="00B0273A"/>
    <w:rsid w:val="00B02BEF"/>
    <w:rsid w:val="00B03228"/>
    <w:rsid w:val="00B035D5"/>
    <w:rsid w:val="00B035E8"/>
    <w:rsid w:val="00B03958"/>
    <w:rsid w:val="00B03D66"/>
    <w:rsid w:val="00B03F73"/>
    <w:rsid w:val="00B04656"/>
    <w:rsid w:val="00B04B8D"/>
    <w:rsid w:val="00B05069"/>
    <w:rsid w:val="00B05592"/>
    <w:rsid w:val="00B05957"/>
    <w:rsid w:val="00B061F9"/>
    <w:rsid w:val="00B06519"/>
    <w:rsid w:val="00B06831"/>
    <w:rsid w:val="00B068F6"/>
    <w:rsid w:val="00B06A0A"/>
    <w:rsid w:val="00B06C4B"/>
    <w:rsid w:val="00B071CA"/>
    <w:rsid w:val="00B072AA"/>
    <w:rsid w:val="00B07502"/>
    <w:rsid w:val="00B077C8"/>
    <w:rsid w:val="00B07DF7"/>
    <w:rsid w:val="00B101A5"/>
    <w:rsid w:val="00B10769"/>
    <w:rsid w:val="00B10B4F"/>
    <w:rsid w:val="00B1128D"/>
    <w:rsid w:val="00B118F4"/>
    <w:rsid w:val="00B11A58"/>
    <w:rsid w:val="00B11BD3"/>
    <w:rsid w:val="00B12107"/>
    <w:rsid w:val="00B121F6"/>
    <w:rsid w:val="00B125AA"/>
    <w:rsid w:val="00B126F6"/>
    <w:rsid w:val="00B128CE"/>
    <w:rsid w:val="00B13041"/>
    <w:rsid w:val="00B133D5"/>
    <w:rsid w:val="00B13962"/>
    <w:rsid w:val="00B13FB2"/>
    <w:rsid w:val="00B14148"/>
    <w:rsid w:val="00B14324"/>
    <w:rsid w:val="00B14736"/>
    <w:rsid w:val="00B14A03"/>
    <w:rsid w:val="00B151B6"/>
    <w:rsid w:val="00B151FF"/>
    <w:rsid w:val="00B154CD"/>
    <w:rsid w:val="00B15E52"/>
    <w:rsid w:val="00B15ECB"/>
    <w:rsid w:val="00B165D3"/>
    <w:rsid w:val="00B168C8"/>
    <w:rsid w:val="00B16AAE"/>
    <w:rsid w:val="00B1758F"/>
    <w:rsid w:val="00B175D7"/>
    <w:rsid w:val="00B2009F"/>
    <w:rsid w:val="00B202AC"/>
    <w:rsid w:val="00B203A5"/>
    <w:rsid w:val="00B2044D"/>
    <w:rsid w:val="00B205E9"/>
    <w:rsid w:val="00B21012"/>
    <w:rsid w:val="00B21123"/>
    <w:rsid w:val="00B211E4"/>
    <w:rsid w:val="00B21268"/>
    <w:rsid w:val="00B21CAF"/>
    <w:rsid w:val="00B21D9F"/>
    <w:rsid w:val="00B21E04"/>
    <w:rsid w:val="00B21FA8"/>
    <w:rsid w:val="00B227CB"/>
    <w:rsid w:val="00B228ED"/>
    <w:rsid w:val="00B23185"/>
    <w:rsid w:val="00B233CD"/>
    <w:rsid w:val="00B233F9"/>
    <w:rsid w:val="00B236CE"/>
    <w:rsid w:val="00B23D70"/>
    <w:rsid w:val="00B24086"/>
    <w:rsid w:val="00B243C5"/>
    <w:rsid w:val="00B24527"/>
    <w:rsid w:val="00B24A74"/>
    <w:rsid w:val="00B24BD4"/>
    <w:rsid w:val="00B24DCD"/>
    <w:rsid w:val="00B25223"/>
    <w:rsid w:val="00B25275"/>
    <w:rsid w:val="00B25B5F"/>
    <w:rsid w:val="00B25D69"/>
    <w:rsid w:val="00B2607F"/>
    <w:rsid w:val="00B260A1"/>
    <w:rsid w:val="00B2624F"/>
    <w:rsid w:val="00B2656D"/>
    <w:rsid w:val="00B26E1E"/>
    <w:rsid w:val="00B26EE6"/>
    <w:rsid w:val="00B26FD8"/>
    <w:rsid w:val="00B270E7"/>
    <w:rsid w:val="00B2734B"/>
    <w:rsid w:val="00B2763F"/>
    <w:rsid w:val="00B277B4"/>
    <w:rsid w:val="00B27A41"/>
    <w:rsid w:val="00B27AB1"/>
    <w:rsid w:val="00B27AD2"/>
    <w:rsid w:val="00B31DC1"/>
    <w:rsid w:val="00B322D5"/>
    <w:rsid w:val="00B3230E"/>
    <w:rsid w:val="00B328AF"/>
    <w:rsid w:val="00B32B5E"/>
    <w:rsid w:val="00B32C61"/>
    <w:rsid w:val="00B32FF6"/>
    <w:rsid w:val="00B33BD1"/>
    <w:rsid w:val="00B3438B"/>
    <w:rsid w:val="00B3448E"/>
    <w:rsid w:val="00B3467D"/>
    <w:rsid w:val="00B346B7"/>
    <w:rsid w:val="00B34D20"/>
    <w:rsid w:val="00B35239"/>
    <w:rsid w:val="00B35A42"/>
    <w:rsid w:val="00B36214"/>
    <w:rsid w:val="00B36279"/>
    <w:rsid w:val="00B363DE"/>
    <w:rsid w:val="00B366E3"/>
    <w:rsid w:val="00B36AB7"/>
    <w:rsid w:val="00B36EEB"/>
    <w:rsid w:val="00B36FC6"/>
    <w:rsid w:val="00B370C0"/>
    <w:rsid w:val="00B377C2"/>
    <w:rsid w:val="00B37EA6"/>
    <w:rsid w:val="00B40176"/>
    <w:rsid w:val="00B402B9"/>
    <w:rsid w:val="00B406AB"/>
    <w:rsid w:val="00B408C9"/>
    <w:rsid w:val="00B408CF"/>
    <w:rsid w:val="00B40946"/>
    <w:rsid w:val="00B414E1"/>
    <w:rsid w:val="00B41520"/>
    <w:rsid w:val="00B41939"/>
    <w:rsid w:val="00B42410"/>
    <w:rsid w:val="00B4247F"/>
    <w:rsid w:val="00B4251E"/>
    <w:rsid w:val="00B425D2"/>
    <w:rsid w:val="00B4296E"/>
    <w:rsid w:val="00B429E1"/>
    <w:rsid w:val="00B42C66"/>
    <w:rsid w:val="00B42F31"/>
    <w:rsid w:val="00B431FF"/>
    <w:rsid w:val="00B433D2"/>
    <w:rsid w:val="00B433F4"/>
    <w:rsid w:val="00B4376C"/>
    <w:rsid w:val="00B43A5A"/>
    <w:rsid w:val="00B43A9D"/>
    <w:rsid w:val="00B43D4F"/>
    <w:rsid w:val="00B43DF5"/>
    <w:rsid w:val="00B43EC2"/>
    <w:rsid w:val="00B44580"/>
    <w:rsid w:val="00B44D9D"/>
    <w:rsid w:val="00B45344"/>
    <w:rsid w:val="00B45395"/>
    <w:rsid w:val="00B45D0F"/>
    <w:rsid w:val="00B45E75"/>
    <w:rsid w:val="00B464F1"/>
    <w:rsid w:val="00B46C00"/>
    <w:rsid w:val="00B46C6C"/>
    <w:rsid w:val="00B47B7B"/>
    <w:rsid w:val="00B500AE"/>
    <w:rsid w:val="00B506DD"/>
    <w:rsid w:val="00B50A6C"/>
    <w:rsid w:val="00B50D26"/>
    <w:rsid w:val="00B50F6C"/>
    <w:rsid w:val="00B51069"/>
    <w:rsid w:val="00B513F0"/>
    <w:rsid w:val="00B51664"/>
    <w:rsid w:val="00B51C22"/>
    <w:rsid w:val="00B528F4"/>
    <w:rsid w:val="00B52C0D"/>
    <w:rsid w:val="00B538C8"/>
    <w:rsid w:val="00B53AF8"/>
    <w:rsid w:val="00B54227"/>
    <w:rsid w:val="00B5426B"/>
    <w:rsid w:val="00B544E1"/>
    <w:rsid w:val="00B545B8"/>
    <w:rsid w:val="00B54895"/>
    <w:rsid w:val="00B551C5"/>
    <w:rsid w:val="00B556AA"/>
    <w:rsid w:val="00B556D3"/>
    <w:rsid w:val="00B557FA"/>
    <w:rsid w:val="00B55E95"/>
    <w:rsid w:val="00B5608E"/>
    <w:rsid w:val="00B560FB"/>
    <w:rsid w:val="00B56112"/>
    <w:rsid w:val="00B57B3C"/>
    <w:rsid w:val="00B57D22"/>
    <w:rsid w:val="00B57F5F"/>
    <w:rsid w:val="00B60133"/>
    <w:rsid w:val="00B6079A"/>
    <w:rsid w:val="00B607D6"/>
    <w:rsid w:val="00B60AA5"/>
    <w:rsid w:val="00B60DF0"/>
    <w:rsid w:val="00B611BF"/>
    <w:rsid w:val="00B61521"/>
    <w:rsid w:val="00B61D75"/>
    <w:rsid w:val="00B62043"/>
    <w:rsid w:val="00B62218"/>
    <w:rsid w:val="00B626F3"/>
    <w:rsid w:val="00B62ABB"/>
    <w:rsid w:val="00B62BF0"/>
    <w:rsid w:val="00B62CC1"/>
    <w:rsid w:val="00B6352B"/>
    <w:rsid w:val="00B6363C"/>
    <w:rsid w:val="00B64128"/>
    <w:rsid w:val="00B64E1A"/>
    <w:rsid w:val="00B650E8"/>
    <w:rsid w:val="00B65150"/>
    <w:rsid w:val="00B656B9"/>
    <w:rsid w:val="00B65A16"/>
    <w:rsid w:val="00B65B4C"/>
    <w:rsid w:val="00B65E49"/>
    <w:rsid w:val="00B65E5E"/>
    <w:rsid w:val="00B660C2"/>
    <w:rsid w:val="00B663EE"/>
    <w:rsid w:val="00B66544"/>
    <w:rsid w:val="00B665EA"/>
    <w:rsid w:val="00B66BF8"/>
    <w:rsid w:val="00B66C38"/>
    <w:rsid w:val="00B707E6"/>
    <w:rsid w:val="00B70BDD"/>
    <w:rsid w:val="00B70D64"/>
    <w:rsid w:val="00B70F5A"/>
    <w:rsid w:val="00B712FF"/>
    <w:rsid w:val="00B715A2"/>
    <w:rsid w:val="00B71927"/>
    <w:rsid w:val="00B72730"/>
    <w:rsid w:val="00B7274E"/>
    <w:rsid w:val="00B7293F"/>
    <w:rsid w:val="00B72BA0"/>
    <w:rsid w:val="00B72CE2"/>
    <w:rsid w:val="00B73114"/>
    <w:rsid w:val="00B73D04"/>
    <w:rsid w:val="00B73E38"/>
    <w:rsid w:val="00B7410C"/>
    <w:rsid w:val="00B74A8E"/>
    <w:rsid w:val="00B74B08"/>
    <w:rsid w:val="00B74B52"/>
    <w:rsid w:val="00B74FF8"/>
    <w:rsid w:val="00B75036"/>
    <w:rsid w:val="00B751D1"/>
    <w:rsid w:val="00B7540F"/>
    <w:rsid w:val="00B75967"/>
    <w:rsid w:val="00B75B69"/>
    <w:rsid w:val="00B75D7D"/>
    <w:rsid w:val="00B75F1A"/>
    <w:rsid w:val="00B76A96"/>
    <w:rsid w:val="00B76C8C"/>
    <w:rsid w:val="00B76CCE"/>
    <w:rsid w:val="00B77188"/>
    <w:rsid w:val="00B7732E"/>
    <w:rsid w:val="00B77433"/>
    <w:rsid w:val="00B777E9"/>
    <w:rsid w:val="00B77DD7"/>
    <w:rsid w:val="00B8002C"/>
    <w:rsid w:val="00B80343"/>
    <w:rsid w:val="00B80950"/>
    <w:rsid w:val="00B80DB0"/>
    <w:rsid w:val="00B80EC4"/>
    <w:rsid w:val="00B8107F"/>
    <w:rsid w:val="00B8127C"/>
    <w:rsid w:val="00B814B6"/>
    <w:rsid w:val="00B81986"/>
    <w:rsid w:val="00B81BAB"/>
    <w:rsid w:val="00B81EDD"/>
    <w:rsid w:val="00B82078"/>
    <w:rsid w:val="00B820A4"/>
    <w:rsid w:val="00B831C8"/>
    <w:rsid w:val="00B831E5"/>
    <w:rsid w:val="00B8328E"/>
    <w:rsid w:val="00B836CB"/>
    <w:rsid w:val="00B83E8F"/>
    <w:rsid w:val="00B84261"/>
    <w:rsid w:val="00B842A3"/>
    <w:rsid w:val="00B84360"/>
    <w:rsid w:val="00B84D49"/>
    <w:rsid w:val="00B85569"/>
    <w:rsid w:val="00B85D51"/>
    <w:rsid w:val="00B862F6"/>
    <w:rsid w:val="00B868DA"/>
    <w:rsid w:val="00B86CEA"/>
    <w:rsid w:val="00B86CFB"/>
    <w:rsid w:val="00B878BE"/>
    <w:rsid w:val="00B90B68"/>
    <w:rsid w:val="00B91295"/>
    <w:rsid w:val="00B91F23"/>
    <w:rsid w:val="00B925FD"/>
    <w:rsid w:val="00B9269E"/>
    <w:rsid w:val="00B929EB"/>
    <w:rsid w:val="00B93252"/>
    <w:rsid w:val="00B935AB"/>
    <w:rsid w:val="00B939D6"/>
    <w:rsid w:val="00B93A96"/>
    <w:rsid w:val="00B94543"/>
    <w:rsid w:val="00B94628"/>
    <w:rsid w:val="00B950DC"/>
    <w:rsid w:val="00B954B4"/>
    <w:rsid w:val="00B9573F"/>
    <w:rsid w:val="00B95BF1"/>
    <w:rsid w:val="00B9610E"/>
    <w:rsid w:val="00B9631F"/>
    <w:rsid w:val="00B9687F"/>
    <w:rsid w:val="00B9695A"/>
    <w:rsid w:val="00B97380"/>
    <w:rsid w:val="00B978FD"/>
    <w:rsid w:val="00B97B67"/>
    <w:rsid w:val="00BA0472"/>
    <w:rsid w:val="00BA0BBB"/>
    <w:rsid w:val="00BA0CA8"/>
    <w:rsid w:val="00BA13EB"/>
    <w:rsid w:val="00BA17B5"/>
    <w:rsid w:val="00BA21F8"/>
    <w:rsid w:val="00BA25A1"/>
    <w:rsid w:val="00BA27AC"/>
    <w:rsid w:val="00BA29CB"/>
    <w:rsid w:val="00BA2B53"/>
    <w:rsid w:val="00BA3302"/>
    <w:rsid w:val="00BA3347"/>
    <w:rsid w:val="00BA3560"/>
    <w:rsid w:val="00BA3F41"/>
    <w:rsid w:val="00BA3F6F"/>
    <w:rsid w:val="00BA45BA"/>
    <w:rsid w:val="00BA46A0"/>
    <w:rsid w:val="00BA4F4B"/>
    <w:rsid w:val="00BA52B5"/>
    <w:rsid w:val="00BA5D8A"/>
    <w:rsid w:val="00BA605E"/>
    <w:rsid w:val="00BA652C"/>
    <w:rsid w:val="00BA6531"/>
    <w:rsid w:val="00BA687D"/>
    <w:rsid w:val="00BA6DFB"/>
    <w:rsid w:val="00BA761F"/>
    <w:rsid w:val="00BA7AC9"/>
    <w:rsid w:val="00BA7C6F"/>
    <w:rsid w:val="00BA7CC4"/>
    <w:rsid w:val="00BB0472"/>
    <w:rsid w:val="00BB0712"/>
    <w:rsid w:val="00BB09E8"/>
    <w:rsid w:val="00BB0D63"/>
    <w:rsid w:val="00BB0DDF"/>
    <w:rsid w:val="00BB0ED2"/>
    <w:rsid w:val="00BB0F62"/>
    <w:rsid w:val="00BB1F58"/>
    <w:rsid w:val="00BB20EA"/>
    <w:rsid w:val="00BB2770"/>
    <w:rsid w:val="00BB2BCA"/>
    <w:rsid w:val="00BB2FDC"/>
    <w:rsid w:val="00BB3516"/>
    <w:rsid w:val="00BB41E2"/>
    <w:rsid w:val="00BB439E"/>
    <w:rsid w:val="00BB483D"/>
    <w:rsid w:val="00BB4A79"/>
    <w:rsid w:val="00BB5887"/>
    <w:rsid w:val="00BB5E19"/>
    <w:rsid w:val="00BB639C"/>
    <w:rsid w:val="00BB6401"/>
    <w:rsid w:val="00BB67A9"/>
    <w:rsid w:val="00BB67F9"/>
    <w:rsid w:val="00BB6A3B"/>
    <w:rsid w:val="00BB6B98"/>
    <w:rsid w:val="00BB6D5B"/>
    <w:rsid w:val="00BB6D60"/>
    <w:rsid w:val="00BB73CF"/>
    <w:rsid w:val="00BB7509"/>
    <w:rsid w:val="00BB7575"/>
    <w:rsid w:val="00BC026E"/>
    <w:rsid w:val="00BC0459"/>
    <w:rsid w:val="00BC0560"/>
    <w:rsid w:val="00BC0FDC"/>
    <w:rsid w:val="00BC10FE"/>
    <w:rsid w:val="00BC13DC"/>
    <w:rsid w:val="00BC1938"/>
    <w:rsid w:val="00BC24B5"/>
    <w:rsid w:val="00BC2EDD"/>
    <w:rsid w:val="00BC31C6"/>
    <w:rsid w:val="00BC31C8"/>
    <w:rsid w:val="00BC413C"/>
    <w:rsid w:val="00BC417E"/>
    <w:rsid w:val="00BC428A"/>
    <w:rsid w:val="00BC4378"/>
    <w:rsid w:val="00BC4659"/>
    <w:rsid w:val="00BC4EE2"/>
    <w:rsid w:val="00BC4F5A"/>
    <w:rsid w:val="00BC4F7D"/>
    <w:rsid w:val="00BC527A"/>
    <w:rsid w:val="00BC581B"/>
    <w:rsid w:val="00BC5826"/>
    <w:rsid w:val="00BC5FC1"/>
    <w:rsid w:val="00BC6208"/>
    <w:rsid w:val="00BC63BD"/>
    <w:rsid w:val="00BC64F0"/>
    <w:rsid w:val="00BC66CB"/>
    <w:rsid w:val="00BC68BB"/>
    <w:rsid w:val="00BC69B0"/>
    <w:rsid w:val="00BC6A24"/>
    <w:rsid w:val="00BC6B4D"/>
    <w:rsid w:val="00BC6C5E"/>
    <w:rsid w:val="00BC70A1"/>
    <w:rsid w:val="00BC77A7"/>
    <w:rsid w:val="00BC7BB5"/>
    <w:rsid w:val="00BC7DFA"/>
    <w:rsid w:val="00BD0482"/>
    <w:rsid w:val="00BD1138"/>
    <w:rsid w:val="00BD115D"/>
    <w:rsid w:val="00BD130A"/>
    <w:rsid w:val="00BD148E"/>
    <w:rsid w:val="00BD1891"/>
    <w:rsid w:val="00BD18CF"/>
    <w:rsid w:val="00BD1BB8"/>
    <w:rsid w:val="00BD1E77"/>
    <w:rsid w:val="00BD1EB3"/>
    <w:rsid w:val="00BD1F35"/>
    <w:rsid w:val="00BD2154"/>
    <w:rsid w:val="00BD2445"/>
    <w:rsid w:val="00BD2876"/>
    <w:rsid w:val="00BD29DC"/>
    <w:rsid w:val="00BD3632"/>
    <w:rsid w:val="00BD39C3"/>
    <w:rsid w:val="00BD39F5"/>
    <w:rsid w:val="00BD3D0F"/>
    <w:rsid w:val="00BD41FD"/>
    <w:rsid w:val="00BD4A5D"/>
    <w:rsid w:val="00BD4CBD"/>
    <w:rsid w:val="00BD4D61"/>
    <w:rsid w:val="00BD5009"/>
    <w:rsid w:val="00BD5038"/>
    <w:rsid w:val="00BD56FD"/>
    <w:rsid w:val="00BD59F7"/>
    <w:rsid w:val="00BD636A"/>
    <w:rsid w:val="00BD6916"/>
    <w:rsid w:val="00BD6940"/>
    <w:rsid w:val="00BD70FD"/>
    <w:rsid w:val="00BD71D1"/>
    <w:rsid w:val="00BD74D1"/>
    <w:rsid w:val="00BD77F7"/>
    <w:rsid w:val="00BD7A7A"/>
    <w:rsid w:val="00BE00EE"/>
    <w:rsid w:val="00BE01FB"/>
    <w:rsid w:val="00BE0544"/>
    <w:rsid w:val="00BE0709"/>
    <w:rsid w:val="00BE0948"/>
    <w:rsid w:val="00BE0A51"/>
    <w:rsid w:val="00BE0CC6"/>
    <w:rsid w:val="00BE127B"/>
    <w:rsid w:val="00BE128A"/>
    <w:rsid w:val="00BE1450"/>
    <w:rsid w:val="00BE197C"/>
    <w:rsid w:val="00BE20B8"/>
    <w:rsid w:val="00BE20E8"/>
    <w:rsid w:val="00BE2F66"/>
    <w:rsid w:val="00BE36EB"/>
    <w:rsid w:val="00BE3AFE"/>
    <w:rsid w:val="00BE3B21"/>
    <w:rsid w:val="00BE3D42"/>
    <w:rsid w:val="00BE3DC6"/>
    <w:rsid w:val="00BE442A"/>
    <w:rsid w:val="00BE447D"/>
    <w:rsid w:val="00BE4BB6"/>
    <w:rsid w:val="00BE4F1E"/>
    <w:rsid w:val="00BE56F3"/>
    <w:rsid w:val="00BE58CF"/>
    <w:rsid w:val="00BE5D6A"/>
    <w:rsid w:val="00BE6A4B"/>
    <w:rsid w:val="00BE6A89"/>
    <w:rsid w:val="00BE6BBF"/>
    <w:rsid w:val="00BE6EE5"/>
    <w:rsid w:val="00BE709B"/>
    <w:rsid w:val="00BE7354"/>
    <w:rsid w:val="00BE7A64"/>
    <w:rsid w:val="00BE7CCF"/>
    <w:rsid w:val="00BE7D3B"/>
    <w:rsid w:val="00BE7D75"/>
    <w:rsid w:val="00BF0C46"/>
    <w:rsid w:val="00BF0D57"/>
    <w:rsid w:val="00BF0DC3"/>
    <w:rsid w:val="00BF1751"/>
    <w:rsid w:val="00BF1AB3"/>
    <w:rsid w:val="00BF1BAA"/>
    <w:rsid w:val="00BF1C1B"/>
    <w:rsid w:val="00BF1EBE"/>
    <w:rsid w:val="00BF208B"/>
    <w:rsid w:val="00BF24D4"/>
    <w:rsid w:val="00BF28A9"/>
    <w:rsid w:val="00BF2DFA"/>
    <w:rsid w:val="00BF2FC4"/>
    <w:rsid w:val="00BF31C4"/>
    <w:rsid w:val="00BF37BC"/>
    <w:rsid w:val="00BF387E"/>
    <w:rsid w:val="00BF3A53"/>
    <w:rsid w:val="00BF3BD1"/>
    <w:rsid w:val="00BF3E1C"/>
    <w:rsid w:val="00BF418A"/>
    <w:rsid w:val="00BF45F4"/>
    <w:rsid w:val="00BF523B"/>
    <w:rsid w:val="00BF5531"/>
    <w:rsid w:val="00BF5B31"/>
    <w:rsid w:val="00BF675B"/>
    <w:rsid w:val="00BF69DE"/>
    <w:rsid w:val="00BF6A07"/>
    <w:rsid w:val="00BF6ED9"/>
    <w:rsid w:val="00BF6F08"/>
    <w:rsid w:val="00BF77DC"/>
    <w:rsid w:val="00BF7EEB"/>
    <w:rsid w:val="00C00391"/>
    <w:rsid w:val="00C00B24"/>
    <w:rsid w:val="00C00CBE"/>
    <w:rsid w:val="00C00E8C"/>
    <w:rsid w:val="00C00EC5"/>
    <w:rsid w:val="00C01432"/>
    <w:rsid w:val="00C017C3"/>
    <w:rsid w:val="00C01C44"/>
    <w:rsid w:val="00C02D41"/>
    <w:rsid w:val="00C02DF5"/>
    <w:rsid w:val="00C03115"/>
    <w:rsid w:val="00C032F4"/>
    <w:rsid w:val="00C0373E"/>
    <w:rsid w:val="00C03F99"/>
    <w:rsid w:val="00C04193"/>
    <w:rsid w:val="00C04BF0"/>
    <w:rsid w:val="00C04EB4"/>
    <w:rsid w:val="00C0505D"/>
    <w:rsid w:val="00C05209"/>
    <w:rsid w:val="00C05324"/>
    <w:rsid w:val="00C053FD"/>
    <w:rsid w:val="00C054F4"/>
    <w:rsid w:val="00C05C50"/>
    <w:rsid w:val="00C05C89"/>
    <w:rsid w:val="00C05F26"/>
    <w:rsid w:val="00C0608D"/>
    <w:rsid w:val="00C06557"/>
    <w:rsid w:val="00C06B74"/>
    <w:rsid w:val="00C06D9A"/>
    <w:rsid w:val="00C06DC1"/>
    <w:rsid w:val="00C06F75"/>
    <w:rsid w:val="00C07007"/>
    <w:rsid w:val="00C07755"/>
    <w:rsid w:val="00C10433"/>
    <w:rsid w:val="00C106A9"/>
    <w:rsid w:val="00C10D18"/>
    <w:rsid w:val="00C10EC2"/>
    <w:rsid w:val="00C1129E"/>
    <w:rsid w:val="00C119CF"/>
    <w:rsid w:val="00C11B32"/>
    <w:rsid w:val="00C11D4E"/>
    <w:rsid w:val="00C12115"/>
    <w:rsid w:val="00C12628"/>
    <w:rsid w:val="00C12629"/>
    <w:rsid w:val="00C1285F"/>
    <w:rsid w:val="00C128B2"/>
    <w:rsid w:val="00C12BA2"/>
    <w:rsid w:val="00C12EA1"/>
    <w:rsid w:val="00C1352C"/>
    <w:rsid w:val="00C13ABF"/>
    <w:rsid w:val="00C13C63"/>
    <w:rsid w:val="00C1414A"/>
    <w:rsid w:val="00C1446A"/>
    <w:rsid w:val="00C14A6C"/>
    <w:rsid w:val="00C14CE2"/>
    <w:rsid w:val="00C15A63"/>
    <w:rsid w:val="00C15B6F"/>
    <w:rsid w:val="00C15BB9"/>
    <w:rsid w:val="00C15FD8"/>
    <w:rsid w:val="00C164D3"/>
    <w:rsid w:val="00C16AF7"/>
    <w:rsid w:val="00C16E24"/>
    <w:rsid w:val="00C16F4D"/>
    <w:rsid w:val="00C174B9"/>
    <w:rsid w:val="00C17789"/>
    <w:rsid w:val="00C17A33"/>
    <w:rsid w:val="00C20B40"/>
    <w:rsid w:val="00C20CAD"/>
    <w:rsid w:val="00C215BF"/>
    <w:rsid w:val="00C2171E"/>
    <w:rsid w:val="00C21B22"/>
    <w:rsid w:val="00C21D72"/>
    <w:rsid w:val="00C21DFD"/>
    <w:rsid w:val="00C21FED"/>
    <w:rsid w:val="00C22B50"/>
    <w:rsid w:val="00C22D03"/>
    <w:rsid w:val="00C230A7"/>
    <w:rsid w:val="00C231ED"/>
    <w:rsid w:val="00C240E2"/>
    <w:rsid w:val="00C240F6"/>
    <w:rsid w:val="00C244E8"/>
    <w:rsid w:val="00C25BFC"/>
    <w:rsid w:val="00C26580"/>
    <w:rsid w:val="00C26908"/>
    <w:rsid w:val="00C26AFF"/>
    <w:rsid w:val="00C26D83"/>
    <w:rsid w:val="00C27221"/>
    <w:rsid w:val="00C2725F"/>
    <w:rsid w:val="00C27940"/>
    <w:rsid w:val="00C27C0A"/>
    <w:rsid w:val="00C306A0"/>
    <w:rsid w:val="00C30AFB"/>
    <w:rsid w:val="00C31118"/>
    <w:rsid w:val="00C3127D"/>
    <w:rsid w:val="00C318A5"/>
    <w:rsid w:val="00C31BD1"/>
    <w:rsid w:val="00C32B9C"/>
    <w:rsid w:val="00C335F1"/>
    <w:rsid w:val="00C33BEE"/>
    <w:rsid w:val="00C34923"/>
    <w:rsid w:val="00C34934"/>
    <w:rsid w:val="00C349FA"/>
    <w:rsid w:val="00C34A27"/>
    <w:rsid w:val="00C34AFC"/>
    <w:rsid w:val="00C35342"/>
    <w:rsid w:val="00C35A7D"/>
    <w:rsid w:val="00C35BA7"/>
    <w:rsid w:val="00C36050"/>
    <w:rsid w:val="00C3654A"/>
    <w:rsid w:val="00C3688C"/>
    <w:rsid w:val="00C36C1F"/>
    <w:rsid w:val="00C36D70"/>
    <w:rsid w:val="00C37A59"/>
    <w:rsid w:val="00C37AD4"/>
    <w:rsid w:val="00C37B7F"/>
    <w:rsid w:val="00C37CA1"/>
    <w:rsid w:val="00C402C9"/>
    <w:rsid w:val="00C411F9"/>
    <w:rsid w:val="00C415E0"/>
    <w:rsid w:val="00C416BF"/>
    <w:rsid w:val="00C41765"/>
    <w:rsid w:val="00C41AE1"/>
    <w:rsid w:val="00C41B50"/>
    <w:rsid w:val="00C41BFC"/>
    <w:rsid w:val="00C42027"/>
    <w:rsid w:val="00C4211E"/>
    <w:rsid w:val="00C42293"/>
    <w:rsid w:val="00C426D3"/>
    <w:rsid w:val="00C434CC"/>
    <w:rsid w:val="00C43859"/>
    <w:rsid w:val="00C43A16"/>
    <w:rsid w:val="00C43C59"/>
    <w:rsid w:val="00C43C65"/>
    <w:rsid w:val="00C43D20"/>
    <w:rsid w:val="00C44968"/>
    <w:rsid w:val="00C44FB0"/>
    <w:rsid w:val="00C451F2"/>
    <w:rsid w:val="00C451F3"/>
    <w:rsid w:val="00C45312"/>
    <w:rsid w:val="00C45374"/>
    <w:rsid w:val="00C45908"/>
    <w:rsid w:val="00C45C50"/>
    <w:rsid w:val="00C46D20"/>
    <w:rsid w:val="00C46D6E"/>
    <w:rsid w:val="00C46D80"/>
    <w:rsid w:val="00C470D1"/>
    <w:rsid w:val="00C47579"/>
    <w:rsid w:val="00C478F0"/>
    <w:rsid w:val="00C47A54"/>
    <w:rsid w:val="00C47D36"/>
    <w:rsid w:val="00C500F5"/>
    <w:rsid w:val="00C50182"/>
    <w:rsid w:val="00C501B2"/>
    <w:rsid w:val="00C50264"/>
    <w:rsid w:val="00C505FC"/>
    <w:rsid w:val="00C50781"/>
    <w:rsid w:val="00C50891"/>
    <w:rsid w:val="00C50D63"/>
    <w:rsid w:val="00C50D89"/>
    <w:rsid w:val="00C50FD9"/>
    <w:rsid w:val="00C51679"/>
    <w:rsid w:val="00C518EE"/>
    <w:rsid w:val="00C52266"/>
    <w:rsid w:val="00C523A7"/>
    <w:rsid w:val="00C52539"/>
    <w:rsid w:val="00C52A39"/>
    <w:rsid w:val="00C52A7D"/>
    <w:rsid w:val="00C52EAE"/>
    <w:rsid w:val="00C53115"/>
    <w:rsid w:val="00C532E0"/>
    <w:rsid w:val="00C53416"/>
    <w:rsid w:val="00C53E16"/>
    <w:rsid w:val="00C53F41"/>
    <w:rsid w:val="00C542D5"/>
    <w:rsid w:val="00C547C2"/>
    <w:rsid w:val="00C54E26"/>
    <w:rsid w:val="00C56312"/>
    <w:rsid w:val="00C5647E"/>
    <w:rsid w:val="00C56668"/>
    <w:rsid w:val="00C569D5"/>
    <w:rsid w:val="00C56AEE"/>
    <w:rsid w:val="00C56E69"/>
    <w:rsid w:val="00C57EE1"/>
    <w:rsid w:val="00C60049"/>
    <w:rsid w:val="00C6032B"/>
    <w:rsid w:val="00C60805"/>
    <w:rsid w:val="00C60E13"/>
    <w:rsid w:val="00C61E0D"/>
    <w:rsid w:val="00C61E2F"/>
    <w:rsid w:val="00C6224E"/>
    <w:rsid w:val="00C62695"/>
    <w:rsid w:val="00C6284A"/>
    <w:rsid w:val="00C62EA0"/>
    <w:rsid w:val="00C62EA3"/>
    <w:rsid w:val="00C6333E"/>
    <w:rsid w:val="00C63619"/>
    <w:rsid w:val="00C63902"/>
    <w:rsid w:val="00C63A93"/>
    <w:rsid w:val="00C63D26"/>
    <w:rsid w:val="00C63D68"/>
    <w:rsid w:val="00C642D6"/>
    <w:rsid w:val="00C6436A"/>
    <w:rsid w:val="00C64411"/>
    <w:rsid w:val="00C64CEF"/>
    <w:rsid w:val="00C64EBA"/>
    <w:rsid w:val="00C65162"/>
    <w:rsid w:val="00C6539D"/>
    <w:rsid w:val="00C657D9"/>
    <w:rsid w:val="00C659E8"/>
    <w:rsid w:val="00C66297"/>
    <w:rsid w:val="00C66378"/>
    <w:rsid w:val="00C66A0B"/>
    <w:rsid w:val="00C66CD3"/>
    <w:rsid w:val="00C66DD1"/>
    <w:rsid w:val="00C701DD"/>
    <w:rsid w:val="00C702BB"/>
    <w:rsid w:val="00C7056B"/>
    <w:rsid w:val="00C7065B"/>
    <w:rsid w:val="00C707A3"/>
    <w:rsid w:val="00C7082F"/>
    <w:rsid w:val="00C70EB3"/>
    <w:rsid w:val="00C710A6"/>
    <w:rsid w:val="00C71364"/>
    <w:rsid w:val="00C7164D"/>
    <w:rsid w:val="00C716FC"/>
    <w:rsid w:val="00C717BC"/>
    <w:rsid w:val="00C7180C"/>
    <w:rsid w:val="00C7221E"/>
    <w:rsid w:val="00C723C5"/>
    <w:rsid w:val="00C7263B"/>
    <w:rsid w:val="00C72697"/>
    <w:rsid w:val="00C726D7"/>
    <w:rsid w:val="00C72E3E"/>
    <w:rsid w:val="00C735DA"/>
    <w:rsid w:val="00C73ADF"/>
    <w:rsid w:val="00C7427C"/>
    <w:rsid w:val="00C7435F"/>
    <w:rsid w:val="00C74670"/>
    <w:rsid w:val="00C74EC0"/>
    <w:rsid w:val="00C75308"/>
    <w:rsid w:val="00C7538F"/>
    <w:rsid w:val="00C75425"/>
    <w:rsid w:val="00C75722"/>
    <w:rsid w:val="00C7628D"/>
    <w:rsid w:val="00C764E9"/>
    <w:rsid w:val="00C771A6"/>
    <w:rsid w:val="00C77379"/>
    <w:rsid w:val="00C775F4"/>
    <w:rsid w:val="00C7761E"/>
    <w:rsid w:val="00C802D9"/>
    <w:rsid w:val="00C803C8"/>
    <w:rsid w:val="00C80861"/>
    <w:rsid w:val="00C80B6A"/>
    <w:rsid w:val="00C80BD1"/>
    <w:rsid w:val="00C8137F"/>
    <w:rsid w:val="00C81465"/>
    <w:rsid w:val="00C82267"/>
    <w:rsid w:val="00C82404"/>
    <w:rsid w:val="00C8283D"/>
    <w:rsid w:val="00C82B58"/>
    <w:rsid w:val="00C82C00"/>
    <w:rsid w:val="00C833E0"/>
    <w:rsid w:val="00C83500"/>
    <w:rsid w:val="00C8357E"/>
    <w:rsid w:val="00C836D4"/>
    <w:rsid w:val="00C83A55"/>
    <w:rsid w:val="00C83A70"/>
    <w:rsid w:val="00C83B64"/>
    <w:rsid w:val="00C83E99"/>
    <w:rsid w:val="00C840DB"/>
    <w:rsid w:val="00C8498C"/>
    <w:rsid w:val="00C850D1"/>
    <w:rsid w:val="00C85275"/>
    <w:rsid w:val="00C85738"/>
    <w:rsid w:val="00C861C9"/>
    <w:rsid w:val="00C868A2"/>
    <w:rsid w:val="00C871B2"/>
    <w:rsid w:val="00C878DD"/>
    <w:rsid w:val="00C87D6D"/>
    <w:rsid w:val="00C903F0"/>
    <w:rsid w:val="00C9044E"/>
    <w:rsid w:val="00C908CB"/>
    <w:rsid w:val="00C90B35"/>
    <w:rsid w:val="00C910CC"/>
    <w:rsid w:val="00C9116A"/>
    <w:rsid w:val="00C91C46"/>
    <w:rsid w:val="00C925A8"/>
    <w:rsid w:val="00C926DA"/>
    <w:rsid w:val="00C9275C"/>
    <w:rsid w:val="00C92ACA"/>
    <w:rsid w:val="00C92F44"/>
    <w:rsid w:val="00C92F48"/>
    <w:rsid w:val="00C92F49"/>
    <w:rsid w:val="00C92F5F"/>
    <w:rsid w:val="00C92FAC"/>
    <w:rsid w:val="00C930E5"/>
    <w:rsid w:val="00C93366"/>
    <w:rsid w:val="00C93859"/>
    <w:rsid w:val="00C938E8"/>
    <w:rsid w:val="00C93D7D"/>
    <w:rsid w:val="00C9464B"/>
    <w:rsid w:val="00C95203"/>
    <w:rsid w:val="00C9525A"/>
    <w:rsid w:val="00C95339"/>
    <w:rsid w:val="00C9575A"/>
    <w:rsid w:val="00C95D12"/>
    <w:rsid w:val="00C95EB9"/>
    <w:rsid w:val="00C9600F"/>
    <w:rsid w:val="00C966F0"/>
    <w:rsid w:val="00C96C35"/>
    <w:rsid w:val="00C96D56"/>
    <w:rsid w:val="00C976DE"/>
    <w:rsid w:val="00C97AEC"/>
    <w:rsid w:val="00CA031B"/>
    <w:rsid w:val="00CA0B3E"/>
    <w:rsid w:val="00CA0E5C"/>
    <w:rsid w:val="00CA0FAD"/>
    <w:rsid w:val="00CA11B0"/>
    <w:rsid w:val="00CA1386"/>
    <w:rsid w:val="00CA18F9"/>
    <w:rsid w:val="00CA1D2F"/>
    <w:rsid w:val="00CA261A"/>
    <w:rsid w:val="00CA2E49"/>
    <w:rsid w:val="00CA2E4D"/>
    <w:rsid w:val="00CA3094"/>
    <w:rsid w:val="00CA314D"/>
    <w:rsid w:val="00CA32EC"/>
    <w:rsid w:val="00CA3887"/>
    <w:rsid w:val="00CA3A20"/>
    <w:rsid w:val="00CA3E91"/>
    <w:rsid w:val="00CA4195"/>
    <w:rsid w:val="00CA462F"/>
    <w:rsid w:val="00CA4FA8"/>
    <w:rsid w:val="00CA52C9"/>
    <w:rsid w:val="00CA53E4"/>
    <w:rsid w:val="00CA545D"/>
    <w:rsid w:val="00CA54A9"/>
    <w:rsid w:val="00CA5B8B"/>
    <w:rsid w:val="00CA652A"/>
    <w:rsid w:val="00CA672A"/>
    <w:rsid w:val="00CA6D4C"/>
    <w:rsid w:val="00CA6F26"/>
    <w:rsid w:val="00CA78B3"/>
    <w:rsid w:val="00CA78BE"/>
    <w:rsid w:val="00CA7AD9"/>
    <w:rsid w:val="00CA7B25"/>
    <w:rsid w:val="00CA7BF8"/>
    <w:rsid w:val="00CA7E4C"/>
    <w:rsid w:val="00CB0223"/>
    <w:rsid w:val="00CB050C"/>
    <w:rsid w:val="00CB08F5"/>
    <w:rsid w:val="00CB0C6A"/>
    <w:rsid w:val="00CB0DE1"/>
    <w:rsid w:val="00CB1458"/>
    <w:rsid w:val="00CB1503"/>
    <w:rsid w:val="00CB2285"/>
    <w:rsid w:val="00CB28AD"/>
    <w:rsid w:val="00CB2B21"/>
    <w:rsid w:val="00CB2E3A"/>
    <w:rsid w:val="00CB380B"/>
    <w:rsid w:val="00CB3A5E"/>
    <w:rsid w:val="00CB3DD3"/>
    <w:rsid w:val="00CB3F2A"/>
    <w:rsid w:val="00CB3F58"/>
    <w:rsid w:val="00CB469C"/>
    <w:rsid w:val="00CB4B90"/>
    <w:rsid w:val="00CB54F3"/>
    <w:rsid w:val="00CB567E"/>
    <w:rsid w:val="00CB5BF0"/>
    <w:rsid w:val="00CB61BC"/>
    <w:rsid w:val="00CB68E4"/>
    <w:rsid w:val="00CB69B8"/>
    <w:rsid w:val="00CB6F88"/>
    <w:rsid w:val="00CB74AB"/>
    <w:rsid w:val="00CB799C"/>
    <w:rsid w:val="00CC0183"/>
    <w:rsid w:val="00CC04BC"/>
    <w:rsid w:val="00CC0BE8"/>
    <w:rsid w:val="00CC136D"/>
    <w:rsid w:val="00CC1594"/>
    <w:rsid w:val="00CC2424"/>
    <w:rsid w:val="00CC25FD"/>
    <w:rsid w:val="00CC2E1F"/>
    <w:rsid w:val="00CC33E8"/>
    <w:rsid w:val="00CC349A"/>
    <w:rsid w:val="00CC34D9"/>
    <w:rsid w:val="00CC38EB"/>
    <w:rsid w:val="00CC3DB0"/>
    <w:rsid w:val="00CC4000"/>
    <w:rsid w:val="00CC4355"/>
    <w:rsid w:val="00CC48DF"/>
    <w:rsid w:val="00CC4ED1"/>
    <w:rsid w:val="00CC532E"/>
    <w:rsid w:val="00CC53DE"/>
    <w:rsid w:val="00CC556C"/>
    <w:rsid w:val="00CC5AC1"/>
    <w:rsid w:val="00CC5C8D"/>
    <w:rsid w:val="00CC5DAA"/>
    <w:rsid w:val="00CC6795"/>
    <w:rsid w:val="00CC6A87"/>
    <w:rsid w:val="00CC6E74"/>
    <w:rsid w:val="00CC6F95"/>
    <w:rsid w:val="00CC770F"/>
    <w:rsid w:val="00CC7AF7"/>
    <w:rsid w:val="00CC7FB9"/>
    <w:rsid w:val="00CD04C7"/>
    <w:rsid w:val="00CD063B"/>
    <w:rsid w:val="00CD0CFF"/>
    <w:rsid w:val="00CD0E02"/>
    <w:rsid w:val="00CD0F7D"/>
    <w:rsid w:val="00CD17B6"/>
    <w:rsid w:val="00CD1AD5"/>
    <w:rsid w:val="00CD1E45"/>
    <w:rsid w:val="00CD1E72"/>
    <w:rsid w:val="00CD22C8"/>
    <w:rsid w:val="00CD2455"/>
    <w:rsid w:val="00CD2932"/>
    <w:rsid w:val="00CD2D27"/>
    <w:rsid w:val="00CD36D6"/>
    <w:rsid w:val="00CD401F"/>
    <w:rsid w:val="00CD4078"/>
    <w:rsid w:val="00CD4376"/>
    <w:rsid w:val="00CD4B44"/>
    <w:rsid w:val="00CD4C82"/>
    <w:rsid w:val="00CD4EA7"/>
    <w:rsid w:val="00CD51D2"/>
    <w:rsid w:val="00CD557B"/>
    <w:rsid w:val="00CD5D9E"/>
    <w:rsid w:val="00CD637C"/>
    <w:rsid w:val="00CD666D"/>
    <w:rsid w:val="00CD6924"/>
    <w:rsid w:val="00CD6E2A"/>
    <w:rsid w:val="00CD7177"/>
    <w:rsid w:val="00CD728F"/>
    <w:rsid w:val="00CD77E7"/>
    <w:rsid w:val="00CE0356"/>
    <w:rsid w:val="00CE048C"/>
    <w:rsid w:val="00CE0526"/>
    <w:rsid w:val="00CE0823"/>
    <w:rsid w:val="00CE0C9A"/>
    <w:rsid w:val="00CE14BE"/>
    <w:rsid w:val="00CE16A3"/>
    <w:rsid w:val="00CE18D9"/>
    <w:rsid w:val="00CE1D5B"/>
    <w:rsid w:val="00CE1E9F"/>
    <w:rsid w:val="00CE1EBD"/>
    <w:rsid w:val="00CE247B"/>
    <w:rsid w:val="00CE283B"/>
    <w:rsid w:val="00CE2AA4"/>
    <w:rsid w:val="00CE2F13"/>
    <w:rsid w:val="00CE2FDA"/>
    <w:rsid w:val="00CE330C"/>
    <w:rsid w:val="00CE39AB"/>
    <w:rsid w:val="00CE39FC"/>
    <w:rsid w:val="00CE3CBE"/>
    <w:rsid w:val="00CE3D28"/>
    <w:rsid w:val="00CE3E4C"/>
    <w:rsid w:val="00CE43E7"/>
    <w:rsid w:val="00CE4686"/>
    <w:rsid w:val="00CE494D"/>
    <w:rsid w:val="00CE4A02"/>
    <w:rsid w:val="00CE4AEC"/>
    <w:rsid w:val="00CE4AEF"/>
    <w:rsid w:val="00CE4D48"/>
    <w:rsid w:val="00CE52D9"/>
    <w:rsid w:val="00CE5E80"/>
    <w:rsid w:val="00CE61C6"/>
    <w:rsid w:val="00CE6331"/>
    <w:rsid w:val="00CE6C3A"/>
    <w:rsid w:val="00CE73D0"/>
    <w:rsid w:val="00CE7A5A"/>
    <w:rsid w:val="00CF0233"/>
    <w:rsid w:val="00CF0FDC"/>
    <w:rsid w:val="00CF1D8B"/>
    <w:rsid w:val="00CF2337"/>
    <w:rsid w:val="00CF2558"/>
    <w:rsid w:val="00CF4346"/>
    <w:rsid w:val="00CF4663"/>
    <w:rsid w:val="00CF4B12"/>
    <w:rsid w:val="00CF580A"/>
    <w:rsid w:val="00CF59EF"/>
    <w:rsid w:val="00CF6258"/>
    <w:rsid w:val="00CF7838"/>
    <w:rsid w:val="00D003B4"/>
    <w:rsid w:val="00D0082A"/>
    <w:rsid w:val="00D009BF"/>
    <w:rsid w:val="00D00DBE"/>
    <w:rsid w:val="00D00E29"/>
    <w:rsid w:val="00D00F11"/>
    <w:rsid w:val="00D01727"/>
    <w:rsid w:val="00D020ED"/>
    <w:rsid w:val="00D02B1A"/>
    <w:rsid w:val="00D02CAF"/>
    <w:rsid w:val="00D02CC2"/>
    <w:rsid w:val="00D030D7"/>
    <w:rsid w:val="00D04256"/>
    <w:rsid w:val="00D044B9"/>
    <w:rsid w:val="00D044FD"/>
    <w:rsid w:val="00D04588"/>
    <w:rsid w:val="00D045F9"/>
    <w:rsid w:val="00D04FCB"/>
    <w:rsid w:val="00D051AE"/>
    <w:rsid w:val="00D05969"/>
    <w:rsid w:val="00D05999"/>
    <w:rsid w:val="00D06397"/>
    <w:rsid w:val="00D06437"/>
    <w:rsid w:val="00D068A9"/>
    <w:rsid w:val="00D06903"/>
    <w:rsid w:val="00D06B07"/>
    <w:rsid w:val="00D0726C"/>
    <w:rsid w:val="00D0766A"/>
    <w:rsid w:val="00D07921"/>
    <w:rsid w:val="00D079E9"/>
    <w:rsid w:val="00D07B7C"/>
    <w:rsid w:val="00D105D7"/>
    <w:rsid w:val="00D106D8"/>
    <w:rsid w:val="00D10B69"/>
    <w:rsid w:val="00D10BE4"/>
    <w:rsid w:val="00D10F30"/>
    <w:rsid w:val="00D1122E"/>
    <w:rsid w:val="00D11290"/>
    <w:rsid w:val="00D1138A"/>
    <w:rsid w:val="00D11FFA"/>
    <w:rsid w:val="00D1206F"/>
    <w:rsid w:val="00D120A7"/>
    <w:rsid w:val="00D12633"/>
    <w:rsid w:val="00D12745"/>
    <w:rsid w:val="00D12B2C"/>
    <w:rsid w:val="00D12D31"/>
    <w:rsid w:val="00D137A3"/>
    <w:rsid w:val="00D13A44"/>
    <w:rsid w:val="00D13EF5"/>
    <w:rsid w:val="00D14275"/>
    <w:rsid w:val="00D14361"/>
    <w:rsid w:val="00D1469E"/>
    <w:rsid w:val="00D14851"/>
    <w:rsid w:val="00D14CB4"/>
    <w:rsid w:val="00D151D5"/>
    <w:rsid w:val="00D15273"/>
    <w:rsid w:val="00D156E3"/>
    <w:rsid w:val="00D15ACB"/>
    <w:rsid w:val="00D15B19"/>
    <w:rsid w:val="00D15D6C"/>
    <w:rsid w:val="00D16693"/>
    <w:rsid w:val="00D1696A"/>
    <w:rsid w:val="00D16AAE"/>
    <w:rsid w:val="00D16CDA"/>
    <w:rsid w:val="00D16D6D"/>
    <w:rsid w:val="00D16E18"/>
    <w:rsid w:val="00D177B6"/>
    <w:rsid w:val="00D17CAC"/>
    <w:rsid w:val="00D200AE"/>
    <w:rsid w:val="00D2015E"/>
    <w:rsid w:val="00D203EA"/>
    <w:rsid w:val="00D204E1"/>
    <w:rsid w:val="00D205CE"/>
    <w:rsid w:val="00D208FF"/>
    <w:rsid w:val="00D20DCB"/>
    <w:rsid w:val="00D21492"/>
    <w:rsid w:val="00D219D9"/>
    <w:rsid w:val="00D21E3E"/>
    <w:rsid w:val="00D2224C"/>
    <w:rsid w:val="00D22963"/>
    <w:rsid w:val="00D22AE0"/>
    <w:rsid w:val="00D22C57"/>
    <w:rsid w:val="00D231D7"/>
    <w:rsid w:val="00D23EE5"/>
    <w:rsid w:val="00D246E2"/>
    <w:rsid w:val="00D24E9E"/>
    <w:rsid w:val="00D25048"/>
    <w:rsid w:val="00D25322"/>
    <w:rsid w:val="00D256DD"/>
    <w:rsid w:val="00D25826"/>
    <w:rsid w:val="00D25FFC"/>
    <w:rsid w:val="00D262BB"/>
    <w:rsid w:val="00D2679F"/>
    <w:rsid w:val="00D26991"/>
    <w:rsid w:val="00D273CC"/>
    <w:rsid w:val="00D279CC"/>
    <w:rsid w:val="00D279FB"/>
    <w:rsid w:val="00D27EE6"/>
    <w:rsid w:val="00D3025C"/>
    <w:rsid w:val="00D30A78"/>
    <w:rsid w:val="00D3136D"/>
    <w:rsid w:val="00D3141D"/>
    <w:rsid w:val="00D31DEB"/>
    <w:rsid w:val="00D31E2E"/>
    <w:rsid w:val="00D320B4"/>
    <w:rsid w:val="00D3261E"/>
    <w:rsid w:val="00D326AF"/>
    <w:rsid w:val="00D32825"/>
    <w:rsid w:val="00D32B71"/>
    <w:rsid w:val="00D32C47"/>
    <w:rsid w:val="00D32F6F"/>
    <w:rsid w:val="00D330CA"/>
    <w:rsid w:val="00D33743"/>
    <w:rsid w:val="00D337D2"/>
    <w:rsid w:val="00D343D3"/>
    <w:rsid w:val="00D34630"/>
    <w:rsid w:val="00D34E25"/>
    <w:rsid w:val="00D34E41"/>
    <w:rsid w:val="00D34E66"/>
    <w:rsid w:val="00D35860"/>
    <w:rsid w:val="00D35A2A"/>
    <w:rsid w:val="00D360F2"/>
    <w:rsid w:val="00D3636C"/>
    <w:rsid w:val="00D367B0"/>
    <w:rsid w:val="00D3702D"/>
    <w:rsid w:val="00D37BCB"/>
    <w:rsid w:val="00D37C2E"/>
    <w:rsid w:val="00D37CFA"/>
    <w:rsid w:val="00D4055A"/>
    <w:rsid w:val="00D4071E"/>
    <w:rsid w:val="00D41CD9"/>
    <w:rsid w:val="00D41ED3"/>
    <w:rsid w:val="00D41F08"/>
    <w:rsid w:val="00D42BA0"/>
    <w:rsid w:val="00D42BE8"/>
    <w:rsid w:val="00D439C4"/>
    <w:rsid w:val="00D43A4E"/>
    <w:rsid w:val="00D43AF5"/>
    <w:rsid w:val="00D43C74"/>
    <w:rsid w:val="00D440B3"/>
    <w:rsid w:val="00D444D9"/>
    <w:rsid w:val="00D445D0"/>
    <w:rsid w:val="00D446ED"/>
    <w:rsid w:val="00D4475A"/>
    <w:rsid w:val="00D44822"/>
    <w:rsid w:val="00D44F70"/>
    <w:rsid w:val="00D453D3"/>
    <w:rsid w:val="00D458BE"/>
    <w:rsid w:val="00D45A59"/>
    <w:rsid w:val="00D45C20"/>
    <w:rsid w:val="00D4624D"/>
    <w:rsid w:val="00D46C69"/>
    <w:rsid w:val="00D46F64"/>
    <w:rsid w:val="00D47165"/>
    <w:rsid w:val="00D47559"/>
    <w:rsid w:val="00D47694"/>
    <w:rsid w:val="00D47759"/>
    <w:rsid w:val="00D47A58"/>
    <w:rsid w:val="00D47AFE"/>
    <w:rsid w:val="00D47B01"/>
    <w:rsid w:val="00D47CCD"/>
    <w:rsid w:val="00D47E03"/>
    <w:rsid w:val="00D501A7"/>
    <w:rsid w:val="00D5090B"/>
    <w:rsid w:val="00D50985"/>
    <w:rsid w:val="00D509F7"/>
    <w:rsid w:val="00D5147F"/>
    <w:rsid w:val="00D51DA7"/>
    <w:rsid w:val="00D51FE1"/>
    <w:rsid w:val="00D52535"/>
    <w:rsid w:val="00D52677"/>
    <w:rsid w:val="00D52889"/>
    <w:rsid w:val="00D528E1"/>
    <w:rsid w:val="00D52C83"/>
    <w:rsid w:val="00D537FF"/>
    <w:rsid w:val="00D545AB"/>
    <w:rsid w:val="00D547B5"/>
    <w:rsid w:val="00D54C7D"/>
    <w:rsid w:val="00D55207"/>
    <w:rsid w:val="00D55328"/>
    <w:rsid w:val="00D558BA"/>
    <w:rsid w:val="00D55DCD"/>
    <w:rsid w:val="00D56146"/>
    <w:rsid w:val="00D56723"/>
    <w:rsid w:val="00D56B8E"/>
    <w:rsid w:val="00D5723D"/>
    <w:rsid w:val="00D573B0"/>
    <w:rsid w:val="00D57577"/>
    <w:rsid w:val="00D576C3"/>
    <w:rsid w:val="00D57888"/>
    <w:rsid w:val="00D5792A"/>
    <w:rsid w:val="00D5795C"/>
    <w:rsid w:val="00D57BA2"/>
    <w:rsid w:val="00D6021E"/>
    <w:rsid w:val="00D6028F"/>
    <w:rsid w:val="00D6033E"/>
    <w:rsid w:val="00D6053D"/>
    <w:rsid w:val="00D60B66"/>
    <w:rsid w:val="00D60D16"/>
    <w:rsid w:val="00D61389"/>
    <w:rsid w:val="00D61627"/>
    <w:rsid w:val="00D6169B"/>
    <w:rsid w:val="00D61D7B"/>
    <w:rsid w:val="00D6268B"/>
    <w:rsid w:val="00D626AA"/>
    <w:rsid w:val="00D63087"/>
    <w:rsid w:val="00D6308F"/>
    <w:rsid w:val="00D6350D"/>
    <w:rsid w:val="00D63AA7"/>
    <w:rsid w:val="00D6405C"/>
    <w:rsid w:val="00D6407C"/>
    <w:rsid w:val="00D642D2"/>
    <w:rsid w:val="00D646CB"/>
    <w:rsid w:val="00D646ED"/>
    <w:rsid w:val="00D64B9B"/>
    <w:rsid w:val="00D64CCA"/>
    <w:rsid w:val="00D64F73"/>
    <w:rsid w:val="00D64F96"/>
    <w:rsid w:val="00D65029"/>
    <w:rsid w:val="00D6553D"/>
    <w:rsid w:val="00D65BBD"/>
    <w:rsid w:val="00D65F05"/>
    <w:rsid w:val="00D661D7"/>
    <w:rsid w:val="00D66349"/>
    <w:rsid w:val="00D66399"/>
    <w:rsid w:val="00D66C2E"/>
    <w:rsid w:val="00D66F3E"/>
    <w:rsid w:val="00D67151"/>
    <w:rsid w:val="00D67778"/>
    <w:rsid w:val="00D67815"/>
    <w:rsid w:val="00D67A84"/>
    <w:rsid w:val="00D67AE0"/>
    <w:rsid w:val="00D70081"/>
    <w:rsid w:val="00D7026C"/>
    <w:rsid w:val="00D70B2A"/>
    <w:rsid w:val="00D715C7"/>
    <w:rsid w:val="00D71A90"/>
    <w:rsid w:val="00D71B48"/>
    <w:rsid w:val="00D71BDD"/>
    <w:rsid w:val="00D71CB6"/>
    <w:rsid w:val="00D72203"/>
    <w:rsid w:val="00D72361"/>
    <w:rsid w:val="00D7272D"/>
    <w:rsid w:val="00D730F8"/>
    <w:rsid w:val="00D73BFA"/>
    <w:rsid w:val="00D73D8A"/>
    <w:rsid w:val="00D74030"/>
    <w:rsid w:val="00D74930"/>
    <w:rsid w:val="00D75ADC"/>
    <w:rsid w:val="00D75DF7"/>
    <w:rsid w:val="00D75F96"/>
    <w:rsid w:val="00D7603B"/>
    <w:rsid w:val="00D7610B"/>
    <w:rsid w:val="00D763A4"/>
    <w:rsid w:val="00D76810"/>
    <w:rsid w:val="00D77030"/>
    <w:rsid w:val="00D774D8"/>
    <w:rsid w:val="00D77907"/>
    <w:rsid w:val="00D77DFA"/>
    <w:rsid w:val="00D77F7B"/>
    <w:rsid w:val="00D80368"/>
    <w:rsid w:val="00D80D32"/>
    <w:rsid w:val="00D80EA2"/>
    <w:rsid w:val="00D81217"/>
    <w:rsid w:val="00D81710"/>
    <w:rsid w:val="00D8186D"/>
    <w:rsid w:val="00D81DE3"/>
    <w:rsid w:val="00D820AD"/>
    <w:rsid w:val="00D821F1"/>
    <w:rsid w:val="00D825AC"/>
    <w:rsid w:val="00D82BB3"/>
    <w:rsid w:val="00D82FF6"/>
    <w:rsid w:val="00D83051"/>
    <w:rsid w:val="00D83124"/>
    <w:rsid w:val="00D83790"/>
    <w:rsid w:val="00D83927"/>
    <w:rsid w:val="00D83E07"/>
    <w:rsid w:val="00D8406E"/>
    <w:rsid w:val="00D8453B"/>
    <w:rsid w:val="00D847A8"/>
    <w:rsid w:val="00D84A7D"/>
    <w:rsid w:val="00D84F1D"/>
    <w:rsid w:val="00D84F6E"/>
    <w:rsid w:val="00D85047"/>
    <w:rsid w:val="00D85087"/>
    <w:rsid w:val="00D865EA"/>
    <w:rsid w:val="00D869FD"/>
    <w:rsid w:val="00D872E0"/>
    <w:rsid w:val="00D876F5"/>
    <w:rsid w:val="00D87AAA"/>
    <w:rsid w:val="00D87EBA"/>
    <w:rsid w:val="00D87F90"/>
    <w:rsid w:val="00D90767"/>
    <w:rsid w:val="00D9091B"/>
    <w:rsid w:val="00D90BBC"/>
    <w:rsid w:val="00D90CFD"/>
    <w:rsid w:val="00D91161"/>
    <w:rsid w:val="00D913E0"/>
    <w:rsid w:val="00D915BA"/>
    <w:rsid w:val="00D91715"/>
    <w:rsid w:val="00D9189F"/>
    <w:rsid w:val="00D91A65"/>
    <w:rsid w:val="00D91C46"/>
    <w:rsid w:val="00D923DC"/>
    <w:rsid w:val="00D92DB5"/>
    <w:rsid w:val="00D930FB"/>
    <w:rsid w:val="00D939A8"/>
    <w:rsid w:val="00D94D9F"/>
    <w:rsid w:val="00D94F53"/>
    <w:rsid w:val="00D94F68"/>
    <w:rsid w:val="00D95348"/>
    <w:rsid w:val="00D9556D"/>
    <w:rsid w:val="00D961B8"/>
    <w:rsid w:val="00D96510"/>
    <w:rsid w:val="00D969E0"/>
    <w:rsid w:val="00D96E08"/>
    <w:rsid w:val="00D96E1D"/>
    <w:rsid w:val="00D97537"/>
    <w:rsid w:val="00D976C5"/>
    <w:rsid w:val="00D97BE2"/>
    <w:rsid w:val="00D97CA0"/>
    <w:rsid w:val="00D97ECD"/>
    <w:rsid w:val="00D97F3D"/>
    <w:rsid w:val="00D97F85"/>
    <w:rsid w:val="00D97FBE"/>
    <w:rsid w:val="00DA01AF"/>
    <w:rsid w:val="00DA01C4"/>
    <w:rsid w:val="00DA0638"/>
    <w:rsid w:val="00DA0A8C"/>
    <w:rsid w:val="00DA0D74"/>
    <w:rsid w:val="00DA1209"/>
    <w:rsid w:val="00DA18AD"/>
    <w:rsid w:val="00DA1F0A"/>
    <w:rsid w:val="00DA252A"/>
    <w:rsid w:val="00DA2565"/>
    <w:rsid w:val="00DA2625"/>
    <w:rsid w:val="00DA2916"/>
    <w:rsid w:val="00DA2BBC"/>
    <w:rsid w:val="00DA34C3"/>
    <w:rsid w:val="00DA40F5"/>
    <w:rsid w:val="00DA413C"/>
    <w:rsid w:val="00DA4223"/>
    <w:rsid w:val="00DA4E48"/>
    <w:rsid w:val="00DA4E86"/>
    <w:rsid w:val="00DA5129"/>
    <w:rsid w:val="00DA5398"/>
    <w:rsid w:val="00DA5E84"/>
    <w:rsid w:val="00DA63B5"/>
    <w:rsid w:val="00DA6564"/>
    <w:rsid w:val="00DA665C"/>
    <w:rsid w:val="00DA6ECF"/>
    <w:rsid w:val="00DA72FB"/>
    <w:rsid w:val="00DA732D"/>
    <w:rsid w:val="00DA76F7"/>
    <w:rsid w:val="00DA77BD"/>
    <w:rsid w:val="00DB005F"/>
    <w:rsid w:val="00DB02BA"/>
    <w:rsid w:val="00DB07BF"/>
    <w:rsid w:val="00DB0C3D"/>
    <w:rsid w:val="00DB0EFA"/>
    <w:rsid w:val="00DB10DF"/>
    <w:rsid w:val="00DB16D2"/>
    <w:rsid w:val="00DB1B72"/>
    <w:rsid w:val="00DB1D1D"/>
    <w:rsid w:val="00DB1D87"/>
    <w:rsid w:val="00DB1E11"/>
    <w:rsid w:val="00DB260A"/>
    <w:rsid w:val="00DB26E3"/>
    <w:rsid w:val="00DB279F"/>
    <w:rsid w:val="00DB2EF4"/>
    <w:rsid w:val="00DB2F38"/>
    <w:rsid w:val="00DB30BF"/>
    <w:rsid w:val="00DB31AE"/>
    <w:rsid w:val="00DB3319"/>
    <w:rsid w:val="00DB34D9"/>
    <w:rsid w:val="00DB3756"/>
    <w:rsid w:val="00DB3ABC"/>
    <w:rsid w:val="00DB3B7E"/>
    <w:rsid w:val="00DB3E7F"/>
    <w:rsid w:val="00DB41A2"/>
    <w:rsid w:val="00DB44CF"/>
    <w:rsid w:val="00DB4546"/>
    <w:rsid w:val="00DB4598"/>
    <w:rsid w:val="00DB48D1"/>
    <w:rsid w:val="00DB4BBB"/>
    <w:rsid w:val="00DB4CFE"/>
    <w:rsid w:val="00DB4DFA"/>
    <w:rsid w:val="00DB4E1F"/>
    <w:rsid w:val="00DB4E3B"/>
    <w:rsid w:val="00DB5298"/>
    <w:rsid w:val="00DB534A"/>
    <w:rsid w:val="00DB5BB2"/>
    <w:rsid w:val="00DB5D7D"/>
    <w:rsid w:val="00DB5F5D"/>
    <w:rsid w:val="00DB623C"/>
    <w:rsid w:val="00DB6268"/>
    <w:rsid w:val="00DB6B53"/>
    <w:rsid w:val="00DB6B5D"/>
    <w:rsid w:val="00DB6DA8"/>
    <w:rsid w:val="00DB7338"/>
    <w:rsid w:val="00DB7718"/>
    <w:rsid w:val="00DB79E6"/>
    <w:rsid w:val="00DB7D39"/>
    <w:rsid w:val="00DC02BB"/>
    <w:rsid w:val="00DC075B"/>
    <w:rsid w:val="00DC07FC"/>
    <w:rsid w:val="00DC08B3"/>
    <w:rsid w:val="00DC0990"/>
    <w:rsid w:val="00DC0E70"/>
    <w:rsid w:val="00DC0F01"/>
    <w:rsid w:val="00DC0FC5"/>
    <w:rsid w:val="00DC10DA"/>
    <w:rsid w:val="00DC1332"/>
    <w:rsid w:val="00DC175B"/>
    <w:rsid w:val="00DC18A0"/>
    <w:rsid w:val="00DC1D07"/>
    <w:rsid w:val="00DC1D4C"/>
    <w:rsid w:val="00DC1E41"/>
    <w:rsid w:val="00DC288E"/>
    <w:rsid w:val="00DC298E"/>
    <w:rsid w:val="00DC2CC5"/>
    <w:rsid w:val="00DC3068"/>
    <w:rsid w:val="00DC3274"/>
    <w:rsid w:val="00DC374E"/>
    <w:rsid w:val="00DC3C23"/>
    <w:rsid w:val="00DC4203"/>
    <w:rsid w:val="00DC46B8"/>
    <w:rsid w:val="00DC49AE"/>
    <w:rsid w:val="00DC4A13"/>
    <w:rsid w:val="00DC4A74"/>
    <w:rsid w:val="00DC4EE7"/>
    <w:rsid w:val="00DC50D0"/>
    <w:rsid w:val="00DC524E"/>
    <w:rsid w:val="00DC5419"/>
    <w:rsid w:val="00DC567D"/>
    <w:rsid w:val="00DC5714"/>
    <w:rsid w:val="00DC6B50"/>
    <w:rsid w:val="00DC7032"/>
    <w:rsid w:val="00DC767A"/>
    <w:rsid w:val="00DC7A82"/>
    <w:rsid w:val="00DC7E3E"/>
    <w:rsid w:val="00DD0100"/>
    <w:rsid w:val="00DD0C1F"/>
    <w:rsid w:val="00DD0C41"/>
    <w:rsid w:val="00DD0F45"/>
    <w:rsid w:val="00DD1285"/>
    <w:rsid w:val="00DD149E"/>
    <w:rsid w:val="00DD14EE"/>
    <w:rsid w:val="00DD1699"/>
    <w:rsid w:val="00DD1B6D"/>
    <w:rsid w:val="00DD1DAB"/>
    <w:rsid w:val="00DD21B1"/>
    <w:rsid w:val="00DD269A"/>
    <w:rsid w:val="00DD29D3"/>
    <w:rsid w:val="00DD2B58"/>
    <w:rsid w:val="00DD389E"/>
    <w:rsid w:val="00DD3AAA"/>
    <w:rsid w:val="00DD40CC"/>
    <w:rsid w:val="00DD438A"/>
    <w:rsid w:val="00DD4769"/>
    <w:rsid w:val="00DD481B"/>
    <w:rsid w:val="00DD4A7A"/>
    <w:rsid w:val="00DD4B72"/>
    <w:rsid w:val="00DD4DA4"/>
    <w:rsid w:val="00DD5082"/>
    <w:rsid w:val="00DD5548"/>
    <w:rsid w:val="00DD5D17"/>
    <w:rsid w:val="00DD6259"/>
    <w:rsid w:val="00DD62C7"/>
    <w:rsid w:val="00DD62D7"/>
    <w:rsid w:val="00DD67F5"/>
    <w:rsid w:val="00DD6B5C"/>
    <w:rsid w:val="00DD7034"/>
    <w:rsid w:val="00DD7183"/>
    <w:rsid w:val="00DD743E"/>
    <w:rsid w:val="00DD793A"/>
    <w:rsid w:val="00DD7D58"/>
    <w:rsid w:val="00DE002A"/>
    <w:rsid w:val="00DE0521"/>
    <w:rsid w:val="00DE0738"/>
    <w:rsid w:val="00DE0C88"/>
    <w:rsid w:val="00DE1280"/>
    <w:rsid w:val="00DE19D2"/>
    <w:rsid w:val="00DE206A"/>
    <w:rsid w:val="00DE2221"/>
    <w:rsid w:val="00DE269E"/>
    <w:rsid w:val="00DE29F8"/>
    <w:rsid w:val="00DE2A51"/>
    <w:rsid w:val="00DE2A98"/>
    <w:rsid w:val="00DE2AD0"/>
    <w:rsid w:val="00DE2C60"/>
    <w:rsid w:val="00DE2C94"/>
    <w:rsid w:val="00DE2F34"/>
    <w:rsid w:val="00DE3402"/>
    <w:rsid w:val="00DE3855"/>
    <w:rsid w:val="00DE3993"/>
    <w:rsid w:val="00DE3C4E"/>
    <w:rsid w:val="00DE414A"/>
    <w:rsid w:val="00DE42B1"/>
    <w:rsid w:val="00DE45C8"/>
    <w:rsid w:val="00DE47A1"/>
    <w:rsid w:val="00DE49A4"/>
    <w:rsid w:val="00DE4AA8"/>
    <w:rsid w:val="00DE4E0D"/>
    <w:rsid w:val="00DE4E4D"/>
    <w:rsid w:val="00DE58A9"/>
    <w:rsid w:val="00DE5A68"/>
    <w:rsid w:val="00DE63D8"/>
    <w:rsid w:val="00DE6882"/>
    <w:rsid w:val="00DE6CC0"/>
    <w:rsid w:val="00DE6E3C"/>
    <w:rsid w:val="00DE700B"/>
    <w:rsid w:val="00DE7363"/>
    <w:rsid w:val="00DE7438"/>
    <w:rsid w:val="00DE76A4"/>
    <w:rsid w:val="00DE77B0"/>
    <w:rsid w:val="00DE7EC3"/>
    <w:rsid w:val="00DF00CC"/>
    <w:rsid w:val="00DF07A3"/>
    <w:rsid w:val="00DF0A17"/>
    <w:rsid w:val="00DF0B32"/>
    <w:rsid w:val="00DF0DA0"/>
    <w:rsid w:val="00DF108B"/>
    <w:rsid w:val="00DF1170"/>
    <w:rsid w:val="00DF140E"/>
    <w:rsid w:val="00DF19A7"/>
    <w:rsid w:val="00DF1AA7"/>
    <w:rsid w:val="00DF220B"/>
    <w:rsid w:val="00DF2848"/>
    <w:rsid w:val="00DF2C74"/>
    <w:rsid w:val="00DF2CA5"/>
    <w:rsid w:val="00DF4081"/>
    <w:rsid w:val="00DF5C45"/>
    <w:rsid w:val="00DF6063"/>
    <w:rsid w:val="00DF63DD"/>
    <w:rsid w:val="00DF6870"/>
    <w:rsid w:val="00DF7387"/>
    <w:rsid w:val="00DF7543"/>
    <w:rsid w:val="00DF78EC"/>
    <w:rsid w:val="00DF7AC0"/>
    <w:rsid w:val="00DF7B9E"/>
    <w:rsid w:val="00DF7BFF"/>
    <w:rsid w:val="00E0086B"/>
    <w:rsid w:val="00E00D77"/>
    <w:rsid w:val="00E00E3C"/>
    <w:rsid w:val="00E00F3E"/>
    <w:rsid w:val="00E01400"/>
    <w:rsid w:val="00E01A90"/>
    <w:rsid w:val="00E01A9E"/>
    <w:rsid w:val="00E01B31"/>
    <w:rsid w:val="00E01C56"/>
    <w:rsid w:val="00E01F26"/>
    <w:rsid w:val="00E01FAA"/>
    <w:rsid w:val="00E02555"/>
    <w:rsid w:val="00E02565"/>
    <w:rsid w:val="00E02AC6"/>
    <w:rsid w:val="00E02C26"/>
    <w:rsid w:val="00E02C50"/>
    <w:rsid w:val="00E02D44"/>
    <w:rsid w:val="00E03233"/>
    <w:rsid w:val="00E032A0"/>
    <w:rsid w:val="00E03A21"/>
    <w:rsid w:val="00E04A0B"/>
    <w:rsid w:val="00E05214"/>
    <w:rsid w:val="00E0529B"/>
    <w:rsid w:val="00E054F1"/>
    <w:rsid w:val="00E06388"/>
    <w:rsid w:val="00E07565"/>
    <w:rsid w:val="00E0781A"/>
    <w:rsid w:val="00E10529"/>
    <w:rsid w:val="00E10690"/>
    <w:rsid w:val="00E109B5"/>
    <w:rsid w:val="00E10C95"/>
    <w:rsid w:val="00E10CAC"/>
    <w:rsid w:val="00E1105A"/>
    <w:rsid w:val="00E11237"/>
    <w:rsid w:val="00E11341"/>
    <w:rsid w:val="00E11B93"/>
    <w:rsid w:val="00E11F32"/>
    <w:rsid w:val="00E12101"/>
    <w:rsid w:val="00E12414"/>
    <w:rsid w:val="00E124E6"/>
    <w:rsid w:val="00E1278E"/>
    <w:rsid w:val="00E128C0"/>
    <w:rsid w:val="00E13061"/>
    <w:rsid w:val="00E13700"/>
    <w:rsid w:val="00E13F21"/>
    <w:rsid w:val="00E14894"/>
    <w:rsid w:val="00E14B12"/>
    <w:rsid w:val="00E1530F"/>
    <w:rsid w:val="00E15369"/>
    <w:rsid w:val="00E163C2"/>
    <w:rsid w:val="00E164E4"/>
    <w:rsid w:val="00E16F48"/>
    <w:rsid w:val="00E172A4"/>
    <w:rsid w:val="00E17382"/>
    <w:rsid w:val="00E1794A"/>
    <w:rsid w:val="00E17AD2"/>
    <w:rsid w:val="00E204FA"/>
    <w:rsid w:val="00E2085C"/>
    <w:rsid w:val="00E20AFE"/>
    <w:rsid w:val="00E21035"/>
    <w:rsid w:val="00E21800"/>
    <w:rsid w:val="00E23781"/>
    <w:rsid w:val="00E23F64"/>
    <w:rsid w:val="00E2435C"/>
    <w:rsid w:val="00E2490D"/>
    <w:rsid w:val="00E24D11"/>
    <w:rsid w:val="00E2524B"/>
    <w:rsid w:val="00E256CF"/>
    <w:rsid w:val="00E25B3F"/>
    <w:rsid w:val="00E25C38"/>
    <w:rsid w:val="00E25E42"/>
    <w:rsid w:val="00E25FFD"/>
    <w:rsid w:val="00E26226"/>
    <w:rsid w:val="00E264A9"/>
    <w:rsid w:val="00E267AC"/>
    <w:rsid w:val="00E267E5"/>
    <w:rsid w:val="00E26A0F"/>
    <w:rsid w:val="00E26FB3"/>
    <w:rsid w:val="00E27076"/>
    <w:rsid w:val="00E27F63"/>
    <w:rsid w:val="00E306EA"/>
    <w:rsid w:val="00E30D0E"/>
    <w:rsid w:val="00E30F06"/>
    <w:rsid w:val="00E31044"/>
    <w:rsid w:val="00E31315"/>
    <w:rsid w:val="00E3149C"/>
    <w:rsid w:val="00E31566"/>
    <w:rsid w:val="00E318C3"/>
    <w:rsid w:val="00E31E0A"/>
    <w:rsid w:val="00E31EAD"/>
    <w:rsid w:val="00E32416"/>
    <w:rsid w:val="00E325B5"/>
    <w:rsid w:val="00E32D57"/>
    <w:rsid w:val="00E32FE1"/>
    <w:rsid w:val="00E33065"/>
    <w:rsid w:val="00E33882"/>
    <w:rsid w:val="00E33C6D"/>
    <w:rsid w:val="00E33FA0"/>
    <w:rsid w:val="00E34200"/>
    <w:rsid w:val="00E3459E"/>
    <w:rsid w:val="00E34B84"/>
    <w:rsid w:val="00E34BF9"/>
    <w:rsid w:val="00E34CDA"/>
    <w:rsid w:val="00E35F64"/>
    <w:rsid w:val="00E3618D"/>
    <w:rsid w:val="00E36805"/>
    <w:rsid w:val="00E3693C"/>
    <w:rsid w:val="00E36C2E"/>
    <w:rsid w:val="00E36E41"/>
    <w:rsid w:val="00E3705E"/>
    <w:rsid w:val="00E37170"/>
    <w:rsid w:val="00E37186"/>
    <w:rsid w:val="00E372C2"/>
    <w:rsid w:val="00E37731"/>
    <w:rsid w:val="00E37807"/>
    <w:rsid w:val="00E37F1B"/>
    <w:rsid w:val="00E4019B"/>
    <w:rsid w:val="00E402CA"/>
    <w:rsid w:val="00E40317"/>
    <w:rsid w:val="00E40492"/>
    <w:rsid w:val="00E40695"/>
    <w:rsid w:val="00E40771"/>
    <w:rsid w:val="00E4092B"/>
    <w:rsid w:val="00E40E13"/>
    <w:rsid w:val="00E41083"/>
    <w:rsid w:val="00E41ABF"/>
    <w:rsid w:val="00E41E80"/>
    <w:rsid w:val="00E41F7A"/>
    <w:rsid w:val="00E42074"/>
    <w:rsid w:val="00E4224F"/>
    <w:rsid w:val="00E425B8"/>
    <w:rsid w:val="00E42E1F"/>
    <w:rsid w:val="00E432F7"/>
    <w:rsid w:val="00E43301"/>
    <w:rsid w:val="00E43443"/>
    <w:rsid w:val="00E43502"/>
    <w:rsid w:val="00E43779"/>
    <w:rsid w:val="00E437FB"/>
    <w:rsid w:val="00E44314"/>
    <w:rsid w:val="00E4470C"/>
    <w:rsid w:val="00E44D90"/>
    <w:rsid w:val="00E454F9"/>
    <w:rsid w:val="00E457EF"/>
    <w:rsid w:val="00E45DD9"/>
    <w:rsid w:val="00E46060"/>
    <w:rsid w:val="00E461D2"/>
    <w:rsid w:val="00E46688"/>
    <w:rsid w:val="00E46BF6"/>
    <w:rsid w:val="00E46C38"/>
    <w:rsid w:val="00E4705A"/>
    <w:rsid w:val="00E505FB"/>
    <w:rsid w:val="00E50A11"/>
    <w:rsid w:val="00E50A3B"/>
    <w:rsid w:val="00E50D1B"/>
    <w:rsid w:val="00E51114"/>
    <w:rsid w:val="00E511B1"/>
    <w:rsid w:val="00E512F6"/>
    <w:rsid w:val="00E51858"/>
    <w:rsid w:val="00E525C5"/>
    <w:rsid w:val="00E52A9B"/>
    <w:rsid w:val="00E52CFB"/>
    <w:rsid w:val="00E52DCC"/>
    <w:rsid w:val="00E534E4"/>
    <w:rsid w:val="00E53CF2"/>
    <w:rsid w:val="00E53D3C"/>
    <w:rsid w:val="00E5425C"/>
    <w:rsid w:val="00E542ED"/>
    <w:rsid w:val="00E552AF"/>
    <w:rsid w:val="00E55960"/>
    <w:rsid w:val="00E5596C"/>
    <w:rsid w:val="00E55ACE"/>
    <w:rsid w:val="00E55B0E"/>
    <w:rsid w:val="00E560D0"/>
    <w:rsid w:val="00E56346"/>
    <w:rsid w:val="00E56651"/>
    <w:rsid w:val="00E56BC6"/>
    <w:rsid w:val="00E57153"/>
    <w:rsid w:val="00E57353"/>
    <w:rsid w:val="00E57493"/>
    <w:rsid w:val="00E575B8"/>
    <w:rsid w:val="00E57A31"/>
    <w:rsid w:val="00E57EF9"/>
    <w:rsid w:val="00E600C8"/>
    <w:rsid w:val="00E6020F"/>
    <w:rsid w:val="00E60267"/>
    <w:rsid w:val="00E608B7"/>
    <w:rsid w:val="00E60E1F"/>
    <w:rsid w:val="00E60E4A"/>
    <w:rsid w:val="00E60EF6"/>
    <w:rsid w:val="00E61127"/>
    <w:rsid w:val="00E61B42"/>
    <w:rsid w:val="00E61F00"/>
    <w:rsid w:val="00E6226C"/>
    <w:rsid w:val="00E622BD"/>
    <w:rsid w:val="00E6233C"/>
    <w:rsid w:val="00E629E1"/>
    <w:rsid w:val="00E62E3B"/>
    <w:rsid w:val="00E63492"/>
    <w:rsid w:val="00E6369F"/>
    <w:rsid w:val="00E63778"/>
    <w:rsid w:val="00E63950"/>
    <w:rsid w:val="00E6398A"/>
    <w:rsid w:val="00E63B60"/>
    <w:rsid w:val="00E63F69"/>
    <w:rsid w:val="00E64498"/>
    <w:rsid w:val="00E64D98"/>
    <w:rsid w:val="00E64ECD"/>
    <w:rsid w:val="00E651C1"/>
    <w:rsid w:val="00E65A17"/>
    <w:rsid w:val="00E66067"/>
    <w:rsid w:val="00E66514"/>
    <w:rsid w:val="00E666F2"/>
    <w:rsid w:val="00E668E2"/>
    <w:rsid w:val="00E6696A"/>
    <w:rsid w:val="00E66B0A"/>
    <w:rsid w:val="00E66C1C"/>
    <w:rsid w:val="00E700BC"/>
    <w:rsid w:val="00E7026F"/>
    <w:rsid w:val="00E709A3"/>
    <w:rsid w:val="00E70B5D"/>
    <w:rsid w:val="00E70BF5"/>
    <w:rsid w:val="00E70ED3"/>
    <w:rsid w:val="00E71016"/>
    <w:rsid w:val="00E71030"/>
    <w:rsid w:val="00E712BB"/>
    <w:rsid w:val="00E713BB"/>
    <w:rsid w:val="00E71461"/>
    <w:rsid w:val="00E716A4"/>
    <w:rsid w:val="00E719A8"/>
    <w:rsid w:val="00E71AC2"/>
    <w:rsid w:val="00E72EB8"/>
    <w:rsid w:val="00E7333C"/>
    <w:rsid w:val="00E73342"/>
    <w:rsid w:val="00E73630"/>
    <w:rsid w:val="00E73954"/>
    <w:rsid w:val="00E73B57"/>
    <w:rsid w:val="00E73B7D"/>
    <w:rsid w:val="00E73BF7"/>
    <w:rsid w:val="00E73D18"/>
    <w:rsid w:val="00E73D30"/>
    <w:rsid w:val="00E73DCA"/>
    <w:rsid w:val="00E73E4C"/>
    <w:rsid w:val="00E73EF1"/>
    <w:rsid w:val="00E74119"/>
    <w:rsid w:val="00E7426C"/>
    <w:rsid w:val="00E745D5"/>
    <w:rsid w:val="00E75035"/>
    <w:rsid w:val="00E75711"/>
    <w:rsid w:val="00E75764"/>
    <w:rsid w:val="00E75A54"/>
    <w:rsid w:val="00E761A8"/>
    <w:rsid w:val="00E76CE2"/>
    <w:rsid w:val="00E76F57"/>
    <w:rsid w:val="00E775B4"/>
    <w:rsid w:val="00E77CE6"/>
    <w:rsid w:val="00E77DDA"/>
    <w:rsid w:val="00E80316"/>
    <w:rsid w:val="00E80430"/>
    <w:rsid w:val="00E80695"/>
    <w:rsid w:val="00E80E1F"/>
    <w:rsid w:val="00E80E43"/>
    <w:rsid w:val="00E80E5A"/>
    <w:rsid w:val="00E81B79"/>
    <w:rsid w:val="00E8219E"/>
    <w:rsid w:val="00E82DC1"/>
    <w:rsid w:val="00E83026"/>
    <w:rsid w:val="00E8338B"/>
    <w:rsid w:val="00E8371C"/>
    <w:rsid w:val="00E83787"/>
    <w:rsid w:val="00E83AC2"/>
    <w:rsid w:val="00E83BF5"/>
    <w:rsid w:val="00E83C98"/>
    <w:rsid w:val="00E83EE0"/>
    <w:rsid w:val="00E83FF6"/>
    <w:rsid w:val="00E84550"/>
    <w:rsid w:val="00E846C9"/>
    <w:rsid w:val="00E8497E"/>
    <w:rsid w:val="00E84CA7"/>
    <w:rsid w:val="00E85047"/>
    <w:rsid w:val="00E8554D"/>
    <w:rsid w:val="00E85C57"/>
    <w:rsid w:val="00E85EB5"/>
    <w:rsid w:val="00E86380"/>
    <w:rsid w:val="00E86911"/>
    <w:rsid w:val="00E87343"/>
    <w:rsid w:val="00E8796A"/>
    <w:rsid w:val="00E87DAE"/>
    <w:rsid w:val="00E903EA"/>
    <w:rsid w:val="00E90B21"/>
    <w:rsid w:val="00E90C13"/>
    <w:rsid w:val="00E90CDE"/>
    <w:rsid w:val="00E917D1"/>
    <w:rsid w:val="00E91A3A"/>
    <w:rsid w:val="00E92FC7"/>
    <w:rsid w:val="00E93296"/>
    <w:rsid w:val="00E9356D"/>
    <w:rsid w:val="00E93DA9"/>
    <w:rsid w:val="00E93F80"/>
    <w:rsid w:val="00E94064"/>
    <w:rsid w:val="00E94241"/>
    <w:rsid w:val="00E943FA"/>
    <w:rsid w:val="00E947DE"/>
    <w:rsid w:val="00E9565C"/>
    <w:rsid w:val="00E95DF5"/>
    <w:rsid w:val="00E95DFE"/>
    <w:rsid w:val="00E9646C"/>
    <w:rsid w:val="00E96673"/>
    <w:rsid w:val="00E96941"/>
    <w:rsid w:val="00E96A5F"/>
    <w:rsid w:val="00E9720F"/>
    <w:rsid w:val="00E978CD"/>
    <w:rsid w:val="00E97A6E"/>
    <w:rsid w:val="00EA0119"/>
    <w:rsid w:val="00EA080D"/>
    <w:rsid w:val="00EA0A4A"/>
    <w:rsid w:val="00EA0A85"/>
    <w:rsid w:val="00EA1135"/>
    <w:rsid w:val="00EA1257"/>
    <w:rsid w:val="00EA174D"/>
    <w:rsid w:val="00EA19C2"/>
    <w:rsid w:val="00EA1AAA"/>
    <w:rsid w:val="00EA1C35"/>
    <w:rsid w:val="00EA276F"/>
    <w:rsid w:val="00EA2C41"/>
    <w:rsid w:val="00EA2E5A"/>
    <w:rsid w:val="00EA2F67"/>
    <w:rsid w:val="00EA349A"/>
    <w:rsid w:val="00EA3608"/>
    <w:rsid w:val="00EA38F7"/>
    <w:rsid w:val="00EA3E75"/>
    <w:rsid w:val="00EA4124"/>
    <w:rsid w:val="00EA4320"/>
    <w:rsid w:val="00EA45FA"/>
    <w:rsid w:val="00EA46CC"/>
    <w:rsid w:val="00EA4847"/>
    <w:rsid w:val="00EA4A24"/>
    <w:rsid w:val="00EA4F71"/>
    <w:rsid w:val="00EA4FAA"/>
    <w:rsid w:val="00EA5042"/>
    <w:rsid w:val="00EA54ED"/>
    <w:rsid w:val="00EA556B"/>
    <w:rsid w:val="00EA5B7D"/>
    <w:rsid w:val="00EA5E11"/>
    <w:rsid w:val="00EA698A"/>
    <w:rsid w:val="00EA6B2B"/>
    <w:rsid w:val="00EA773D"/>
    <w:rsid w:val="00EA7F7D"/>
    <w:rsid w:val="00EB0B85"/>
    <w:rsid w:val="00EB0EC5"/>
    <w:rsid w:val="00EB17BA"/>
    <w:rsid w:val="00EB1A83"/>
    <w:rsid w:val="00EB1AAC"/>
    <w:rsid w:val="00EB2985"/>
    <w:rsid w:val="00EB307C"/>
    <w:rsid w:val="00EB35EF"/>
    <w:rsid w:val="00EB366F"/>
    <w:rsid w:val="00EB38E3"/>
    <w:rsid w:val="00EB38F5"/>
    <w:rsid w:val="00EB3A93"/>
    <w:rsid w:val="00EB3B99"/>
    <w:rsid w:val="00EB4BCD"/>
    <w:rsid w:val="00EB4C01"/>
    <w:rsid w:val="00EB4EAA"/>
    <w:rsid w:val="00EB532B"/>
    <w:rsid w:val="00EB5BE9"/>
    <w:rsid w:val="00EB5C9F"/>
    <w:rsid w:val="00EB60ED"/>
    <w:rsid w:val="00EB661D"/>
    <w:rsid w:val="00EB6AF6"/>
    <w:rsid w:val="00EB76CB"/>
    <w:rsid w:val="00EB79D5"/>
    <w:rsid w:val="00EC01C0"/>
    <w:rsid w:val="00EC02A3"/>
    <w:rsid w:val="00EC048B"/>
    <w:rsid w:val="00EC0E68"/>
    <w:rsid w:val="00EC19EF"/>
    <w:rsid w:val="00EC2032"/>
    <w:rsid w:val="00EC279F"/>
    <w:rsid w:val="00EC329E"/>
    <w:rsid w:val="00EC3432"/>
    <w:rsid w:val="00EC34CA"/>
    <w:rsid w:val="00EC369B"/>
    <w:rsid w:val="00EC4126"/>
    <w:rsid w:val="00EC41BE"/>
    <w:rsid w:val="00EC42ED"/>
    <w:rsid w:val="00EC466B"/>
    <w:rsid w:val="00EC4858"/>
    <w:rsid w:val="00EC497B"/>
    <w:rsid w:val="00EC4A4D"/>
    <w:rsid w:val="00EC51B8"/>
    <w:rsid w:val="00EC551D"/>
    <w:rsid w:val="00EC5950"/>
    <w:rsid w:val="00EC5C21"/>
    <w:rsid w:val="00EC5EAF"/>
    <w:rsid w:val="00EC62BB"/>
    <w:rsid w:val="00EC6555"/>
    <w:rsid w:val="00EC66A5"/>
    <w:rsid w:val="00EC6B6B"/>
    <w:rsid w:val="00EC6C97"/>
    <w:rsid w:val="00EC6C9D"/>
    <w:rsid w:val="00EC6EE3"/>
    <w:rsid w:val="00EC75B1"/>
    <w:rsid w:val="00EC7645"/>
    <w:rsid w:val="00EC7834"/>
    <w:rsid w:val="00EC79F2"/>
    <w:rsid w:val="00EC7AC0"/>
    <w:rsid w:val="00EC7CCB"/>
    <w:rsid w:val="00EC7F4B"/>
    <w:rsid w:val="00ED1315"/>
    <w:rsid w:val="00ED18A4"/>
    <w:rsid w:val="00ED1AC5"/>
    <w:rsid w:val="00ED21D8"/>
    <w:rsid w:val="00ED2225"/>
    <w:rsid w:val="00ED2321"/>
    <w:rsid w:val="00ED2862"/>
    <w:rsid w:val="00ED3262"/>
    <w:rsid w:val="00ED3FF8"/>
    <w:rsid w:val="00ED4755"/>
    <w:rsid w:val="00ED4BB3"/>
    <w:rsid w:val="00ED4EED"/>
    <w:rsid w:val="00ED5218"/>
    <w:rsid w:val="00ED54D7"/>
    <w:rsid w:val="00ED5AB4"/>
    <w:rsid w:val="00ED5BDA"/>
    <w:rsid w:val="00ED5E5D"/>
    <w:rsid w:val="00ED6AE9"/>
    <w:rsid w:val="00ED6ED3"/>
    <w:rsid w:val="00ED6F87"/>
    <w:rsid w:val="00ED738B"/>
    <w:rsid w:val="00ED73E7"/>
    <w:rsid w:val="00ED756C"/>
    <w:rsid w:val="00EE0AE5"/>
    <w:rsid w:val="00EE0C47"/>
    <w:rsid w:val="00EE0E2C"/>
    <w:rsid w:val="00EE0F8A"/>
    <w:rsid w:val="00EE1337"/>
    <w:rsid w:val="00EE2009"/>
    <w:rsid w:val="00EE210A"/>
    <w:rsid w:val="00EE2808"/>
    <w:rsid w:val="00EE2A51"/>
    <w:rsid w:val="00EE2D0F"/>
    <w:rsid w:val="00EE3A21"/>
    <w:rsid w:val="00EE3B88"/>
    <w:rsid w:val="00EE3DCC"/>
    <w:rsid w:val="00EE4035"/>
    <w:rsid w:val="00EE45AA"/>
    <w:rsid w:val="00EE4BBF"/>
    <w:rsid w:val="00EE4EA5"/>
    <w:rsid w:val="00EE4F93"/>
    <w:rsid w:val="00EE521C"/>
    <w:rsid w:val="00EE54BD"/>
    <w:rsid w:val="00EE5531"/>
    <w:rsid w:val="00EE59D8"/>
    <w:rsid w:val="00EE5D37"/>
    <w:rsid w:val="00EE5D9B"/>
    <w:rsid w:val="00EE5EF4"/>
    <w:rsid w:val="00EE606E"/>
    <w:rsid w:val="00EE6440"/>
    <w:rsid w:val="00EE64E3"/>
    <w:rsid w:val="00EE68A2"/>
    <w:rsid w:val="00EE69FC"/>
    <w:rsid w:val="00EE6FB3"/>
    <w:rsid w:val="00EE7091"/>
    <w:rsid w:val="00EE73F0"/>
    <w:rsid w:val="00EE7751"/>
    <w:rsid w:val="00EE7B5A"/>
    <w:rsid w:val="00EF0426"/>
    <w:rsid w:val="00EF1245"/>
    <w:rsid w:val="00EF19C7"/>
    <w:rsid w:val="00EF2218"/>
    <w:rsid w:val="00EF22A9"/>
    <w:rsid w:val="00EF2424"/>
    <w:rsid w:val="00EF26A2"/>
    <w:rsid w:val="00EF26BA"/>
    <w:rsid w:val="00EF2AA7"/>
    <w:rsid w:val="00EF31E5"/>
    <w:rsid w:val="00EF33EC"/>
    <w:rsid w:val="00EF36B9"/>
    <w:rsid w:val="00EF3814"/>
    <w:rsid w:val="00EF3A1B"/>
    <w:rsid w:val="00EF3DD4"/>
    <w:rsid w:val="00EF42AF"/>
    <w:rsid w:val="00EF449D"/>
    <w:rsid w:val="00EF475D"/>
    <w:rsid w:val="00EF4FF2"/>
    <w:rsid w:val="00EF5957"/>
    <w:rsid w:val="00EF5BC1"/>
    <w:rsid w:val="00EF5D23"/>
    <w:rsid w:val="00EF6384"/>
    <w:rsid w:val="00EF6660"/>
    <w:rsid w:val="00EF6873"/>
    <w:rsid w:val="00EF695F"/>
    <w:rsid w:val="00EF7655"/>
    <w:rsid w:val="00EF7D05"/>
    <w:rsid w:val="00F00149"/>
    <w:rsid w:val="00F0065A"/>
    <w:rsid w:val="00F007AC"/>
    <w:rsid w:val="00F00EB1"/>
    <w:rsid w:val="00F00F93"/>
    <w:rsid w:val="00F01087"/>
    <w:rsid w:val="00F01148"/>
    <w:rsid w:val="00F02343"/>
    <w:rsid w:val="00F024EF"/>
    <w:rsid w:val="00F02EF9"/>
    <w:rsid w:val="00F03823"/>
    <w:rsid w:val="00F047A2"/>
    <w:rsid w:val="00F04BB0"/>
    <w:rsid w:val="00F04D0A"/>
    <w:rsid w:val="00F05337"/>
    <w:rsid w:val="00F055E6"/>
    <w:rsid w:val="00F05B5C"/>
    <w:rsid w:val="00F05BAF"/>
    <w:rsid w:val="00F06385"/>
    <w:rsid w:val="00F065C7"/>
    <w:rsid w:val="00F06CCC"/>
    <w:rsid w:val="00F07056"/>
    <w:rsid w:val="00F07588"/>
    <w:rsid w:val="00F101B8"/>
    <w:rsid w:val="00F10321"/>
    <w:rsid w:val="00F10B81"/>
    <w:rsid w:val="00F10E59"/>
    <w:rsid w:val="00F1149D"/>
    <w:rsid w:val="00F114E1"/>
    <w:rsid w:val="00F116F6"/>
    <w:rsid w:val="00F117E1"/>
    <w:rsid w:val="00F117F2"/>
    <w:rsid w:val="00F11918"/>
    <w:rsid w:val="00F11DCA"/>
    <w:rsid w:val="00F128E5"/>
    <w:rsid w:val="00F12AC3"/>
    <w:rsid w:val="00F12B10"/>
    <w:rsid w:val="00F132C0"/>
    <w:rsid w:val="00F142E0"/>
    <w:rsid w:val="00F14A4B"/>
    <w:rsid w:val="00F14A9A"/>
    <w:rsid w:val="00F1521A"/>
    <w:rsid w:val="00F153D5"/>
    <w:rsid w:val="00F15414"/>
    <w:rsid w:val="00F15639"/>
    <w:rsid w:val="00F159EF"/>
    <w:rsid w:val="00F15A5D"/>
    <w:rsid w:val="00F15FF3"/>
    <w:rsid w:val="00F161D0"/>
    <w:rsid w:val="00F166FB"/>
    <w:rsid w:val="00F16943"/>
    <w:rsid w:val="00F16B97"/>
    <w:rsid w:val="00F16D46"/>
    <w:rsid w:val="00F1776D"/>
    <w:rsid w:val="00F1782E"/>
    <w:rsid w:val="00F179C3"/>
    <w:rsid w:val="00F17CEC"/>
    <w:rsid w:val="00F17D3E"/>
    <w:rsid w:val="00F20204"/>
    <w:rsid w:val="00F20738"/>
    <w:rsid w:val="00F21295"/>
    <w:rsid w:val="00F2132E"/>
    <w:rsid w:val="00F213C0"/>
    <w:rsid w:val="00F21FEA"/>
    <w:rsid w:val="00F22077"/>
    <w:rsid w:val="00F22159"/>
    <w:rsid w:val="00F222DA"/>
    <w:rsid w:val="00F22370"/>
    <w:rsid w:val="00F22A80"/>
    <w:rsid w:val="00F22B5C"/>
    <w:rsid w:val="00F22D24"/>
    <w:rsid w:val="00F22EC3"/>
    <w:rsid w:val="00F22ED8"/>
    <w:rsid w:val="00F23658"/>
    <w:rsid w:val="00F23B3C"/>
    <w:rsid w:val="00F23CF2"/>
    <w:rsid w:val="00F23D60"/>
    <w:rsid w:val="00F23E6C"/>
    <w:rsid w:val="00F242D1"/>
    <w:rsid w:val="00F242DE"/>
    <w:rsid w:val="00F2439D"/>
    <w:rsid w:val="00F24675"/>
    <w:rsid w:val="00F24E3B"/>
    <w:rsid w:val="00F24F64"/>
    <w:rsid w:val="00F25127"/>
    <w:rsid w:val="00F25790"/>
    <w:rsid w:val="00F259F2"/>
    <w:rsid w:val="00F25D43"/>
    <w:rsid w:val="00F25D9F"/>
    <w:rsid w:val="00F26543"/>
    <w:rsid w:val="00F26A37"/>
    <w:rsid w:val="00F26B34"/>
    <w:rsid w:val="00F26C08"/>
    <w:rsid w:val="00F26DE4"/>
    <w:rsid w:val="00F273C0"/>
    <w:rsid w:val="00F27656"/>
    <w:rsid w:val="00F27833"/>
    <w:rsid w:val="00F27934"/>
    <w:rsid w:val="00F27A4F"/>
    <w:rsid w:val="00F27F91"/>
    <w:rsid w:val="00F303AA"/>
    <w:rsid w:val="00F31032"/>
    <w:rsid w:val="00F311AC"/>
    <w:rsid w:val="00F3147D"/>
    <w:rsid w:val="00F316FA"/>
    <w:rsid w:val="00F317F6"/>
    <w:rsid w:val="00F320C5"/>
    <w:rsid w:val="00F328E3"/>
    <w:rsid w:val="00F32FA7"/>
    <w:rsid w:val="00F3322A"/>
    <w:rsid w:val="00F33380"/>
    <w:rsid w:val="00F33B11"/>
    <w:rsid w:val="00F33BC7"/>
    <w:rsid w:val="00F33C68"/>
    <w:rsid w:val="00F33E78"/>
    <w:rsid w:val="00F33E7E"/>
    <w:rsid w:val="00F33F1D"/>
    <w:rsid w:val="00F3427F"/>
    <w:rsid w:val="00F342B8"/>
    <w:rsid w:val="00F342E1"/>
    <w:rsid w:val="00F3487C"/>
    <w:rsid w:val="00F34BA9"/>
    <w:rsid w:val="00F34F9F"/>
    <w:rsid w:val="00F36247"/>
    <w:rsid w:val="00F36297"/>
    <w:rsid w:val="00F37042"/>
    <w:rsid w:val="00F371DD"/>
    <w:rsid w:val="00F374F6"/>
    <w:rsid w:val="00F37B25"/>
    <w:rsid w:val="00F37DFA"/>
    <w:rsid w:val="00F402FC"/>
    <w:rsid w:val="00F403DC"/>
    <w:rsid w:val="00F40C62"/>
    <w:rsid w:val="00F40EB0"/>
    <w:rsid w:val="00F4162E"/>
    <w:rsid w:val="00F416A4"/>
    <w:rsid w:val="00F41A31"/>
    <w:rsid w:val="00F41D9A"/>
    <w:rsid w:val="00F41DE8"/>
    <w:rsid w:val="00F42303"/>
    <w:rsid w:val="00F428BD"/>
    <w:rsid w:val="00F42D86"/>
    <w:rsid w:val="00F432AB"/>
    <w:rsid w:val="00F4342B"/>
    <w:rsid w:val="00F4354C"/>
    <w:rsid w:val="00F436DE"/>
    <w:rsid w:val="00F43F1C"/>
    <w:rsid w:val="00F44114"/>
    <w:rsid w:val="00F44892"/>
    <w:rsid w:val="00F44B35"/>
    <w:rsid w:val="00F453EC"/>
    <w:rsid w:val="00F462D2"/>
    <w:rsid w:val="00F46307"/>
    <w:rsid w:val="00F46651"/>
    <w:rsid w:val="00F46701"/>
    <w:rsid w:val="00F46830"/>
    <w:rsid w:val="00F47064"/>
    <w:rsid w:val="00F4763F"/>
    <w:rsid w:val="00F47915"/>
    <w:rsid w:val="00F50079"/>
    <w:rsid w:val="00F502A8"/>
    <w:rsid w:val="00F502E2"/>
    <w:rsid w:val="00F505EF"/>
    <w:rsid w:val="00F50609"/>
    <w:rsid w:val="00F509CD"/>
    <w:rsid w:val="00F50A55"/>
    <w:rsid w:val="00F50AA3"/>
    <w:rsid w:val="00F50BE3"/>
    <w:rsid w:val="00F51919"/>
    <w:rsid w:val="00F51DAC"/>
    <w:rsid w:val="00F533DB"/>
    <w:rsid w:val="00F53C7A"/>
    <w:rsid w:val="00F53FB3"/>
    <w:rsid w:val="00F544E8"/>
    <w:rsid w:val="00F549D9"/>
    <w:rsid w:val="00F550E6"/>
    <w:rsid w:val="00F556F2"/>
    <w:rsid w:val="00F55BBD"/>
    <w:rsid w:val="00F55BF7"/>
    <w:rsid w:val="00F55E4B"/>
    <w:rsid w:val="00F56206"/>
    <w:rsid w:val="00F56776"/>
    <w:rsid w:val="00F56C75"/>
    <w:rsid w:val="00F57041"/>
    <w:rsid w:val="00F570B8"/>
    <w:rsid w:val="00F571D3"/>
    <w:rsid w:val="00F57226"/>
    <w:rsid w:val="00F5793F"/>
    <w:rsid w:val="00F57944"/>
    <w:rsid w:val="00F57A29"/>
    <w:rsid w:val="00F57C2F"/>
    <w:rsid w:val="00F57E4A"/>
    <w:rsid w:val="00F57EE3"/>
    <w:rsid w:val="00F6003C"/>
    <w:rsid w:val="00F606A3"/>
    <w:rsid w:val="00F60FF1"/>
    <w:rsid w:val="00F610D7"/>
    <w:rsid w:val="00F61450"/>
    <w:rsid w:val="00F618C0"/>
    <w:rsid w:val="00F61A04"/>
    <w:rsid w:val="00F61B93"/>
    <w:rsid w:val="00F61C94"/>
    <w:rsid w:val="00F61CC1"/>
    <w:rsid w:val="00F61D48"/>
    <w:rsid w:val="00F61E52"/>
    <w:rsid w:val="00F620E3"/>
    <w:rsid w:val="00F62C5E"/>
    <w:rsid w:val="00F62DD3"/>
    <w:rsid w:val="00F62E47"/>
    <w:rsid w:val="00F632F5"/>
    <w:rsid w:val="00F6334C"/>
    <w:rsid w:val="00F633C5"/>
    <w:rsid w:val="00F63414"/>
    <w:rsid w:val="00F63655"/>
    <w:rsid w:val="00F63A74"/>
    <w:rsid w:val="00F64045"/>
    <w:rsid w:val="00F64075"/>
    <w:rsid w:val="00F641B3"/>
    <w:rsid w:val="00F65015"/>
    <w:rsid w:val="00F656B9"/>
    <w:rsid w:val="00F657A4"/>
    <w:rsid w:val="00F65A94"/>
    <w:rsid w:val="00F65D2C"/>
    <w:rsid w:val="00F65DB9"/>
    <w:rsid w:val="00F65F6D"/>
    <w:rsid w:val="00F66221"/>
    <w:rsid w:val="00F663BA"/>
    <w:rsid w:val="00F667C9"/>
    <w:rsid w:val="00F668B7"/>
    <w:rsid w:val="00F66A72"/>
    <w:rsid w:val="00F66AFE"/>
    <w:rsid w:val="00F66C18"/>
    <w:rsid w:val="00F66D65"/>
    <w:rsid w:val="00F673B0"/>
    <w:rsid w:val="00F6754E"/>
    <w:rsid w:val="00F6788C"/>
    <w:rsid w:val="00F70037"/>
    <w:rsid w:val="00F701B3"/>
    <w:rsid w:val="00F70261"/>
    <w:rsid w:val="00F708ED"/>
    <w:rsid w:val="00F70FA5"/>
    <w:rsid w:val="00F70FD8"/>
    <w:rsid w:val="00F71243"/>
    <w:rsid w:val="00F7130F"/>
    <w:rsid w:val="00F715A3"/>
    <w:rsid w:val="00F71611"/>
    <w:rsid w:val="00F717F3"/>
    <w:rsid w:val="00F71C51"/>
    <w:rsid w:val="00F72057"/>
    <w:rsid w:val="00F72383"/>
    <w:rsid w:val="00F72715"/>
    <w:rsid w:val="00F72AB4"/>
    <w:rsid w:val="00F73564"/>
    <w:rsid w:val="00F73683"/>
    <w:rsid w:val="00F7466A"/>
    <w:rsid w:val="00F75099"/>
    <w:rsid w:val="00F7633B"/>
    <w:rsid w:val="00F766CA"/>
    <w:rsid w:val="00F77006"/>
    <w:rsid w:val="00F775AF"/>
    <w:rsid w:val="00F7766C"/>
    <w:rsid w:val="00F77697"/>
    <w:rsid w:val="00F77855"/>
    <w:rsid w:val="00F77BF0"/>
    <w:rsid w:val="00F77ED6"/>
    <w:rsid w:val="00F805A0"/>
    <w:rsid w:val="00F80622"/>
    <w:rsid w:val="00F80788"/>
    <w:rsid w:val="00F809ED"/>
    <w:rsid w:val="00F80F78"/>
    <w:rsid w:val="00F8133F"/>
    <w:rsid w:val="00F8138C"/>
    <w:rsid w:val="00F8146A"/>
    <w:rsid w:val="00F81F0B"/>
    <w:rsid w:val="00F82222"/>
    <w:rsid w:val="00F8224E"/>
    <w:rsid w:val="00F8238A"/>
    <w:rsid w:val="00F824F1"/>
    <w:rsid w:val="00F8289D"/>
    <w:rsid w:val="00F82BC8"/>
    <w:rsid w:val="00F82C91"/>
    <w:rsid w:val="00F82D25"/>
    <w:rsid w:val="00F83735"/>
    <w:rsid w:val="00F8373D"/>
    <w:rsid w:val="00F83812"/>
    <w:rsid w:val="00F83975"/>
    <w:rsid w:val="00F843F2"/>
    <w:rsid w:val="00F84970"/>
    <w:rsid w:val="00F84C2B"/>
    <w:rsid w:val="00F84CD9"/>
    <w:rsid w:val="00F85582"/>
    <w:rsid w:val="00F85C71"/>
    <w:rsid w:val="00F85CD6"/>
    <w:rsid w:val="00F86095"/>
    <w:rsid w:val="00F863BC"/>
    <w:rsid w:val="00F871C2"/>
    <w:rsid w:val="00F87664"/>
    <w:rsid w:val="00F8782E"/>
    <w:rsid w:val="00F879F8"/>
    <w:rsid w:val="00F87EED"/>
    <w:rsid w:val="00F90385"/>
    <w:rsid w:val="00F908F0"/>
    <w:rsid w:val="00F90E1B"/>
    <w:rsid w:val="00F90FC9"/>
    <w:rsid w:val="00F910CA"/>
    <w:rsid w:val="00F910F2"/>
    <w:rsid w:val="00F9151A"/>
    <w:rsid w:val="00F9165D"/>
    <w:rsid w:val="00F91E33"/>
    <w:rsid w:val="00F91FBB"/>
    <w:rsid w:val="00F92668"/>
    <w:rsid w:val="00F93244"/>
    <w:rsid w:val="00F93354"/>
    <w:rsid w:val="00F93ADA"/>
    <w:rsid w:val="00F93C03"/>
    <w:rsid w:val="00F93CAA"/>
    <w:rsid w:val="00F93CAC"/>
    <w:rsid w:val="00F94803"/>
    <w:rsid w:val="00F94AB6"/>
    <w:rsid w:val="00F94B13"/>
    <w:rsid w:val="00F94C6E"/>
    <w:rsid w:val="00F95892"/>
    <w:rsid w:val="00F9590E"/>
    <w:rsid w:val="00F961B4"/>
    <w:rsid w:val="00F968BA"/>
    <w:rsid w:val="00F96AE5"/>
    <w:rsid w:val="00F96D38"/>
    <w:rsid w:val="00F96D48"/>
    <w:rsid w:val="00F96D69"/>
    <w:rsid w:val="00F96E06"/>
    <w:rsid w:val="00F96F89"/>
    <w:rsid w:val="00F9717E"/>
    <w:rsid w:val="00F97B63"/>
    <w:rsid w:val="00F97D28"/>
    <w:rsid w:val="00F97D40"/>
    <w:rsid w:val="00FA096A"/>
    <w:rsid w:val="00FA0A7A"/>
    <w:rsid w:val="00FA0B3E"/>
    <w:rsid w:val="00FA0EC1"/>
    <w:rsid w:val="00FA0F37"/>
    <w:rsid w:val="00FA12AB"/>
    <w:rsid w:val="00FA163C"/>
    <w:rsid w:val="00FA19D4"/>
    <w:rsid w:val="00FA1BC7"/>
    <w:rsid w:val="00FA27C3"/>
    <w:rsid w:val="00FA2E28"/>
    <w:rsid w:val="00FA3061"/>
    <w:rsid w:val="00FA3223"/>
    <w:rsid w:val="00FA33FB"/>
    <w:rsid w:val="00FA36BA"/>
    <w:rsid w:val="00FA41B6"/>
    <w:rsid w:val="00FA4DCD"/>
    <w:rsid w:val="00FA4F1D"/>
    <w:rsid w:val="00FA5496"/>
    <w:rsid w:val="00FA5FDF"/>
    <w:rsid w:val="00FA6B2C"/>
    <w:rsid w:val="00FA6B43"/>
    <w:rsid w:val="00FA6D6C"/>
    <w:rsid w:val="00FA72BD"/>
    <w:rsid w:val="00FA739A"/>
    <w:rsid w:val="00FA74F1"/>
    <w:rsid w:val="00FA75D7"/>
    <w:rsid w:val="00FA764D"/>
    <w:rsid w:val="00FA76C0"/>
    <w:rsid w:val="00FA779A"/>
    <w:rsid w:val="00FA7A4F"/>
    <w:rsid w:val="00FA7AC8"/>
    <w:rsid w:val="00FA7BFC"/>
    <w:rsid w:val="00FA7E79"/>
    <w:rsid w:val="00FB028C"/>
    <w:rsid w:val="00FB03B6"/>
    <w:rsid w:val="00FB0798"/>
    <w:rsid w:val="00FB0CDA"/>
    <w:rsid w:val="00FB1114"/>
    <w:rsid w:val="00FB1388"/>
    <w:rsid w:val="00FB1745"/>
    <w:rsid w:val="00FB1C5C"/>
    <w:rsid w:val="00FB210B"/>
    <w:rsid w:val="00FB230F"/>
    <w:rsid w:val="00FB2870"/>
    <w:rsid w:val="00FB2FC9"/>
    <w:rsid w:val="00FB3611"/>
    <w:rsid w:val="00FB361C"/>
    <w:rsid w:val="00FB3913"/>
    <w:rsid w:val="00FB39F6"/>
    <w:rsid w:val="00FB3B55"/>
    <w:rsid w:val="00FB3F2D"/>
    <w:rsid w:val="00FB4807"/>
    <w:rsid w:val="00FB4A5B"/>
    <w:rsid w:val="00FB509E"/>
    <w:rsid w:val="00FB5190"/>
    <w:rsid w:val="00FB532B"/>
    <w:rsid w:val="00FB5644"/>
    <w:rsid w:val="00FB5D08"/>
    <w:rsid w:val="00FB5E77"/>
    <w:rsid w:val="00FB62AB"/>
    <w:rsid w:val="00FB6551"/>
    <w:rsid w:val="00FB68A3"/>
    <w:rsid w:val="00FB6931"/>
    <w:rsid w:val="00FB6994"/>
    <w:rsid w:val="00FB7083"/>
    <w:rsid w:val="00FB7797"/>
    <w:rsid w:val="00FB78DB"/>
    <w:rsid w:val="00FC0154"/>
    <w:rsid w:val="00FC0DD5"/>
    <w:rsid w:val="00FC19CB"/>
    <w:rsid w:val="00FC1A24"/>
    <w:rsid w:val="00FC1D85"/>
    <w:rsid w:val="00FC1FC7"/>
    <w:rsid w:val="00FC2178"/>
    <w:rsid w:val="00FC2185"/>
    <w:rsid w:val="00FC23B4"/>
    <w:rsid w:val="00FC24A9"/>
    <w:rsid w:val="00FC24DF"/>
    <w:rsid w:val="00FC251E"/>
    <w:rsid w:val="00FC28AA"/>
    <w:rsid w:val="00FC2964"/>
    <w:rsid w:val="00FC2A6E"/>
    <w:rsid w:val="00FC2F2E"/>
    <w:rsid w:val="00FC31BC"/>
    <w:rsid w:val="00FC33CA"/>
    <w:rsid w:val="00FC3717"/>
    <w:rsid w:val="00FC377D"/>
    <w:rsid w:val="00FC39D4"/>
    <w:rsid w:val="00FC3B9A"/>
    <w:rsid w:val="00FC3E75"/>
    <w:rsid w:val="00FC3E7F"/>
    <w:rsid w:val="00FC4413"/>
    <w:rsid w:val="00FC4612"/>
    <w:rsid w:val="00FC48A5"/>
    <w:rsid w:val="00FC5013"/>
    <w:rsid w:val="00FC51E7"/>
    <w:rsid w:val="00FC53A7"/>
    <w:rsid w:val="00FC6047"/>
    <w:rsid w:val="00FC62ED"/>
    <w:rsid w:val="00FC69D3"/>
    <w:rsid w:val="00FC6EB5"/>
    <w:rsid w:val="00FC7A01"/>
    <w:rsid w:val="00FC7A27"/>
    <w:rsid w:val="00FC7ACF"/>
    <w:rsid w:val="00FC7C92"/>
    <w:rsid w:val="00FC7E9A"/>
    <w:rsid w:val="00FC7F88"/>
    <w:rsid w:val="00FD0039"/>
    <w:rsid w:val="00FD082C"/>
    <w:rsid w:val="00FD0E20"/>
    <w:rsid w:val="00FD103D"/>
    <w:rsid w:val="00FD1AAA"/>
    <w:rsid w:val="00FD1B28"/>
    <w:rsid w:val="00FD1B48"/>
    <w:rsid w:val="00FD248C"/>
    <w:rsid w:val="00FD25B3"/>
    <w:rsid w:val="00FD3F30"/>
    <w:rsid w:val="00FD442F"/>
    <w:rsid w:val="00FD4803"/>
    <w:rsid w:val="00FD496A"/>
    <w:rsid w:val="00FD516E"/>
    <w:rsid w:val="00FD57DC"/>
    <w:rsid w:val="00FD585E"/>
    <w:rsid w:val="00FD5A23"/>
    <w:rsid w:val="00FD5AE2"/>
    <w:rsid w:val="00FD5B52"/>
    <w:rsid w:val="00FD5F5C"/>
    <w:rsid w:val="00FD63BB"/>
    <w:rsid w:val="00FD6B7D"/>
    <w:rsid w:val="00FD74EA"/>
    <w:rsid w:val="00FD7C89"/>
    <w:rsid w:val="00FD7D36"/>
    <w:rsid w:val="00FE0017"/>
    <w:rsid w:val="00FE02EF"/>
    <w:rsid w:val="00FE15B8"/>
    <w:rsid w:val="00FE1A26"/>
    <w:rsid w:val="00FE22F9"/>
    <w:rsid w:val="00FE27AE"/>
    <w:rsid w:val="00FE2B4D"/>
    <w:rsid w:val="00FE2C1D"/>
    <w:rsid w:val="00FE322C"/>
    <w:rsid w:val="00FE3299"/>
    <w:rsid w:val="00FE38C3"/>
    <w:rsid w:val="00FE3BAE"/>
    <w:rsid w:val="00FE3BD4"/>
    <w:rsid w:val="00FE4B6D"/>
    <w:rsid w:val="00FE51D1"/>
    <w:rsid w:val="00FE5833"/>
    <w:rsid w:val="00FE5D07"/>
    <w:rsid w:val="00FE62B2"/>
    <w:rsid w:val="00FE751F"/>
    <w:rsid w:val="00FE7DDF"/>
    <w:rsid w:val="00FF015D"/>
    <w:rsid w:val="00FF059F"/>
    <w:rsid w:val="00FF0FD9"/>
    <w:rsid w:val="00FF1315"/>
    <w:rsid w:val="00FF1636"/>
    <w:rsid w:val="00FF1ABA"/>
    <w:rsid w:val="00FF1CF5"/>
    <w:rsid w:val="00FF1DA5"/>
    <w:rsid w:val="00FF1EEF"/>
    <w:rsid w:val="00FF2394"/>
    <w:rsid w:val="00FF2DC5"/>
    <w:rsid w:val="00FF2E83"/>
    <w:rsid w:val="00FF3469"/>
    <w:rsid w:val="00FF3778"/>
    <w:rsid w:val="00FF3908"/>
    <w:rsid w:val="00FF4122"/>
    <w:rsid w:val="00FF43A9"/>
    <w:rsid w:val="00FF43DA"/>
    <w:rsid w:val="00FF44BF"/>
    <w:rsid w:val="00FF49D1"/>
    <w:rsid w:val="00FF4C21"/>
    <w:rsid w:val="00FF4C5F"/>
    <w:rsid w:val="00FF4EC2"/>
    <w:rsid w:val="00FF4FA5"/>
    <w:rsid w:val="00FF50C3"/>
    <w:rsid w:val="00FF59A5"/>
    <w:rsid w:val="00FF600C"/>
    <w:rsid w:val="00FF60C1"/>
    <w:rsid w:val="00FF61DE"/>
    <w:rsid w:val="00FF6D27"/>
    <w:rsid w:val="00FF700F"/>
    <w:rsid w:val="00FF70BB"/>
    <w:rsid w:val="00FF725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8E1B76"/>
  <w15:docId w15:val="{7ECB93B3-73D3-4BB9-A704-0E2BCEE7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48B1"/>
    <w:rPr>
      <w:sz w:val="24"/>
      <w:szCs w:val="24"/>
      <w:lang w:val="es-ES_tradnl" w:eastAsia="es-ES_tradnl"/>
    </w:rPr>
  </w:style>
  <w:style w:type="paragraph" w:styleId="Ttulo1">
    <w:name w:val="heading 1"/>
    <w:aliases w:val="LIBRO"/>
    <w:basedOn w:val="Normal"/>
    <w:next w:val="Normal"/>
    <w:link w:val="Ttulo1Car"/>
    <w:autoRedefine/>
    <w:uiPriority w:val="9"/>
    <w:qFormat/>
    <w:rsid w:val="003F323F"/>
    <w:pPr>
      <w:keepNext/>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jc w:val="center"/>
      <w:outlineLvl w:val="0"/>
    </w:pPr>
    <w:rPr>
      <w:rFonts w:asciiTheme="minorHAnsi" w:hAnsiTheme="minorHAnsi" w:cstheme="minorHAnsi"/>
      <w:b/>
      <w:sz w:val="32"/>
      <w:szCs w:val="28"/>
      <w:lang w:val="es-ES" w:eastAsia="es-ES"/>
    </w:rPr>
  </w:style>
  <w:style w:type="paragraph" w:styleId="Ttulo2">
    <w:name w:val="heading 2"/>
    <w:aliases w:val="TÍTULO"/>
    <w:basedOn w:val="Normal"/>
    <w:next w:val="Normal"/>
    <w:link w:val="Ttulo2Car"/>
    <w:autoRedefine/>
    <w:uiPriority w:val="9"/>
    <w:qFormat/>
    <w:rsid w:val="00123B1E"/>
    <w:pPr>
      <w:keepNext/>
      <w:jc w:val="center"/>
      <w:outlineLvl w:val="1"/>
    </w:pPr>
    <w:rPr>
      <w:rFonts w:asciiTheme="minorHAnsi" w:eastAsia="Calibri" w:hAnsiTheme="minorHAnsi" w:cstheme="minorHAnsi"/>
      <w:b/>
      <w:bCs/>
      <w:sz w:val="22"/>
      <w:szCs w:val="22"/>
      <w:lang w:val="es-ES" w:eastAsia="es-ES"/>
    </w:rPr>
  </w:style>
  <w:style w:type="paragraph" w:styleId="Ttulo3">
    <w:name w:val="heading 3"/>
    <w:aliases w:val="CAPÍTULO"/>
    <w:basedOn w:val="Normal"/>
    <w:next w:val="Normal"/>
    <w:link w:val="Ttulo3Car"/>
    <w:autoRedefine/>
    <w:uiPriority w:val="9"/>
    <w:qFormat/>
    <w:rsid w:val="00011626"/>
    <w:pPr>
      <w:keepNext/>
      <w:spacing w:after="240" w:line="360" w:lineRule="auto"/>
      <w:jc w:val="center"/>
      <w:outlineLvl w:val="2"/>
    </w:pPr>
    <w:rPr>
      <w:rFonts w:asciiTheme="minorHAnsi" w:hAnsiTheme="minorHAnsi" w:cstheme="minorHAnsi"/>
      <w:b/>
      <w:lang w:val="es-ES" w:eastAsia="es-ES"/>
    </w:rPr>
  </w:style>
  <w:style w:type="paragraph" w:styleId="Ttulo4">
    <w:name w:val="heading 4"/>
    <w:aliases w:val="SECCIÓN"/>
    <w:basedOn w:val="Normal"/>
    <w:next w:val="Normal"/>
    <w:link w:val="Ttulo4Car"/>
    <w:autoRedefine/>
    <w:uiPriority w:val="9"/>
    <w:unhideWhenUsed/>
    <w:qFormat/>
    <w:rsid w:val="00340194"/>
    <w:pPr>
      <w:keepNext/>
      <w:keepLines/>
      <w:spacing w:before="200"/>
      <w:jc w:val="center"/>
      <w:outlineLvl w:val="3"/>
    </w:pPr>
    <w:rPr>
      <w:rFonts w:ascii="Calibri" w:hAnsi="Calibri"/>
      <w:b/>
      <w:bCs/>
      <w:iCs/>
      <w:sz w:val="22"/>
    </w:rPr>
  </w:style>
  <w:style w:type="paragraph" w:styleId="Ttulo5">
    <w:name w:val="heading 5"/>
    <w:aliases w:val="SUBSECCIÓN"/>
    <w:basedOn w:val="Normal"/>
    <w:next w:val="Normal"/>
    <w:link w:val="Ttulo5Car"/>
    <w:autoRedefine/>
    <w:unhideWhenUsed/>
    <w:qFormat/>
    <w:rsid w:val="00916525"/>
    <w:pPr>
      <w:keepNext/>
      <w:keepLines/>
      <w:spacing w:before="40"/>
      <w:jc w:val="center"/>
      <w:outlineLvl w:val="4"/>
    </w:pPr>
    <w:rPr>
      <w:rFonts w:ascii="Calibri" w:eastAsiaTheme="majorEastAsia" w:hAnsi="Calibri" w:cstheme="majorBidi"/>
      <w:b/>
      <w:sz w:val="22"/>
    </w:rPr>
  </w:style>
  <w:style w:type="paragraph" w:styleId="Ttulo9">
    <w:name w:val="heading 9"/>
    <w:basedOn w:val="Normal"/>
    <w:next w:val="Normal"/>
    <w:link w:val="Ttulo9Car"/>
    <w:semiHidden/>
    <w:unhideWhenUsed/>
    <w:qFormat/>
    <w:rsid w:val="00086CB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1337E5"/>
    <w:rPr>
      <w:color w:val="0000FF"/>
      <w:u w:val="single"/>
    </w:rPr>
  </w:style>
  <w:style w:type="paragraph" w:styleId="Encabezado">
    <w:name w:val="header"/>
    <w:basedOn w:val="Normal"/>
    <w:link w:val="EncabezadoCar"/>
    <w:uiPriority w:val="99"/>
    <w:rsid w:val="009A57FA"/>
    <w:pPr>
      <w:tabs>
        <w:tab w:val="center" w:pos="4252"/>
        <w:tab w:val="right" w:pos="8504"/>
      </w:tabs>
    </w:pPr>
    <w:rPr>
      <w:rFonts w:ascii="Bookman Old Style" w:hAnsi="Bookman Old Style" w:cs="Bookman Old Style"/>
      <w:color w:val="000000"/>
      <w:sz w:val="22"/>
      <w:szCs w:val="22"/>
      <w:lang w:val="es-ES" w:eastAsia="es-ES"/>
    </w:rPr>
  </w:style>
  <w:style w:type="paragraph" w:styleId="Piedepgina">
    <w:name w:val="footer"/>
    <w:basedOn w:val="Normal"/>
    <w:link w:val="PiedepginaCar"/>
    <w:uiPriority w:val="99"/>
    <w:rsid w:val="009A57FA"/>
    <w:pPr>
      <w:tabs>
        <w:tab w:val="center" w:pos="4252"/>
        <w:tab w:val="right" w:pos="8504"/>
      </w:tabs>
    </w:pPr>
    <w:rPr>
      <w:rFonts w:ascii="Bookman Old Style" w:hAnsi="Bookman Old Style" w:cs="Bookman Old Style"/>
      <w:color w:val="000000"/>
      <w:sz w:val="22"/>
      <w:szCs w:val="22"/>
      <w:lang w:val="es-ES" w:eastAsia="es-ES"/>
    </w:rPr>
  </w:style>
  <w:style w:type="paragraph" w:styleId="Prrafodelista">
    <w:name w:val="List Paragraph"/>
    <w:aliases w:val="Párrafo de lista Tachyon,Bullets,Bullet List,FooterText,numbered,Paragraphe de liste1,lp1,HOJA,Bolita,Párrafo de lista4,BOLADEF,Párrafo de lista3,Párrafo de lista21,BOLA,Nivel 1 OS,Colorful List Accent 1,Foot,列出段落,列出段落1"/>
    <w:basedOn w:val="Normal"/>
    <w:link w:val="PrrafodelistaCar"/>
    <w:uiPriority w:val="34"/>
    <w:qFormat/>
    <w:rsid w:val="001A25A8"/>
    <w:pPr>
      <w:ind w:left="720"/>
      <w:contextualSpacing/>
    </w:pPr>
  </w:style>
  <w:style w:type="character" w:customStyle="1" w:styleId="Ttulo2Car">
    <w:name w:val="Título 2 Car"/>
    <w:aliases w:val="TÍTULO Car"/>
    <w:basedOn w:val="Fuentedeprrafopredeter"/>
    <w:link w:val="Ttulo2"/>
    <w:uiPriority w:val="9"/>
    <w:rsid w:val="00123B1E"/>
    <w:rPr>
      <w:rFonts w:asciiTheme="minorHAnsi" w:eastAsia="Calibri" w:hAnsiTheme="minorHAnsi" w:cstheme="minorHAnsi"/>
      <w:b/>
      <w:bCs/>
      <w:sz w:val="22"/>
      <w:szCs w:val="22"/>
      <w:lang w:val="es-ES" w:eastAsia="es-ES"/>
    </w:rPr>
  </w:style>
  <w:style w:type="character" w:customStyle="1" w:styleId="Ttulo3Car">
    <w:name w:val="Título 3 Car"/>
    <w:aliases w:val="CAPÍTULO Car"/>
    <w:basedOn w:val="Fuentedeprrafopredeter"/>
    <w:link w:val="Ttulo3"/>
    <w:uiPriority w:val="9"/>
    <w:rsid w:val="00011626"/>
    <w:rPr>
      <w:rFonts w:asciiTheme="minorHAnsi" w:hAnsiTheme="minorHAnsi" w:cstheme="minorHAnsi"/>
      <w:b/>
      <w:sz w:val="24"/>
      <w:szCs w:val="24"/>
      <w:lang w:val="es-ES" w:eastAsia="es-ES"/>
    </w:rPr>
  </w:style>
  <w:style w:type="paragraph" w:styleId="Textodeglobo">
    <w:name w:val="Balloon Text"/>
    <w:basedOn w:val="Normal"/>
    <w:link w:val="TextodegloboCar"/>
    <w:uiPriority w:val="99"/>
    <w:rsid w:val="00057727"/>
    <w:rPr>
      <w:rFonts w:ascii="Tahoma" w:hAnsi="Tahoma" w:cs="Tahoma"/>
      <w:sz w:val="16"/>
      <w:szCs w:val="16"/>
    </w:rPr>
  </w:style>
  <w:style w:type="character" w:customStyle="1" w:styleId="TextodegloboCar">
    <w:name w:val="Texto de globo Car"/>
    <w:basedOn w:val="Fuentedeprrafopredeter"/>
    <w:link w:val="Textodeglobo"/>
    <w:uiPriority w:val="99"/>
    <w:rsid w:val="00057727"/>
    <w:rPr>
      <w:rFonts w:ascii="Tahoma" w:hAnsi="Tahoma" w:cs="Tahoma"/>
      <w:sz w:val="16"/>
      <w:szCs w:val="16"/>
      <w:lang w:val="es-ES_tradnl" w:eastAsia="es-ES_tradnl"/>
    </w:rPr>
  </w:style>
  <w:style w:type="paragraph" w:styleId="Textocomentario">
    <w:name w:val="annotation text"/>
    <w:basedOn w:val="Normal"/>
    <w:link w:val="TextocomentarioCar"/>
    <w:uiPriority w:val="99"/>
    <w:rsid w:val="00057727"/>
    <w:rPr>
      <w:sz w:val="20"/>
      <w:szCs w:val="20"/>
    </w:rPr>
  </w:style>
  <w:style w:type="character" w:customStyle="1" w:styleId="TextocomentarioCar">
    <w:name w:val="Texto comentario Car"/>
    <w:basedOn w:val="Fuentedeprrafopredeter"/>
    <w:link w:val="Textocomentario"/>
    <w:uiPriority w:val="99"/>
    <w:rsid w:val="00057727"/>
    <w:rPr>
      <w:lang w:val="es-ES_tradnl" w:eastAsia="es-ES_tradnl"/>
    </w:rPr>
  </w:style>
  <w:style w:type="paragraph" w:styleId="Textoindependiente">
    <w:name w:val="Body Text"/>
    <w:basedOn w:val="Normal"/>
    <w:link w:val="TextoindependienteCar"/>
    <w:uiPriority w:val="99"/>
    <w:qFormat/>
    <w:rsid w:val="00057727"/>
    <w:pPr>
      <w:jc w:val="both"/>
    </w:pPr>
    <w:rPr>
      <w:rFonts w:ascii="Arial" w:hAnsi="Arial"/>
      <w:sz w:val="22"/>
      <w:lang w:val="es-ES" w:eastAsia="es-ES"/>
    </w:rPr>
  </w:style>
  <w:style w:type="character" w:customStyle="1" w:styleId="TextoindependienteCar">
    <w:name w:val="Texto independiente Car"/>
    <w:basedOn w:val="Fuentedeprrafopredeter"/>
    <w:link w:val="Textoindependiente"/>
    <w:uiPriority w:val="99"/>
    <w:rsid w:val="00057727"/>
    <w:rPr>
      <w:rFonts w:ascii="Arial" w:hAnsi="Arial"/>
      <w:sz w:val="22"/>
      <w:szCs w:val="24"/>
    </w:rPr>
  </w:style>
  <w:style w:type="paragraph" w:styleId="Textonotapie">
    <w:name w:val="footnote text"/>
    <w:basedOn w:val="Normal"/>
    <w:link w:val="TextonotapieCar"/>
    <w:uiPriority w:val="99"/>
    <w:rsid w:val="00057727"/>
    <w:rPr>
      <w:sz w:val="20"/>
      <w:szCs w:val="20"/>
      <w:lang w:val="es-ES" w:eastAsia="es-ES"/>
    </w:rPr>
  </w:style>
  <w:style w:type="character" w:customStyle="1" w:styleId="TextonotapieCar">
    <w:name w:val="Texto nota pie Car"/>
    <w:basedOn w:val="Fuentedeprrafopredeter"/>
    <w:link w:val="Textonotapie"/>
    <w:uiPriority w:val="99"/>
    <w:rsid w:val="00057727"/>
  </w:style>
  <w:style w:type="character" w:styleId="Refdenotaalpie">
    <w:name w:val="footnote reference"/>
    <w:basedOn w:val="Fuentedeprrafopredeter"/>
    <w:uiPriority w:val="99"/>
    <w:rsid w:val="00057727"/>
    <w:rPr>
      <w:vertAlign w:val="superscript"/>
    </w:rPr>
  </w:style>
  <w:style w:type="paragraph" w:styleId="Textonotaalfinal">
    <w:name w:val="endnote text"/>
    <w:basedOn w:val="Normal"/>
    <w:link w:val="TextonotaalfinalCar"/>
    <w:rsid w:val="00057727"/>
    <w:rPr>
      <w:sz w:val="20"/>
      <w:szCs w:val="20"/>
      <w:lang w:val="es-ES" w:eastAsia="es-ES"/>
    </w:rPr>
  </w:style>
  <w:style w:type="character" w:customStyle="1" w:styleId="TextonotaalfinalCar">
    <w:name w:val="Texto nota al final Car"/>
    <w:basedOn w:val="Fuentedeprrafopredeter"/>
    <w:link w:val="Textonotaalfinal"/>
    <w:rsid w:val="00057727"/>
  </w:style>
  <w:style w:type="character" w:customStyle="1" w:styleId="Ttulo1Car">
    <w:name w:val="Título 1 Car"/>
    <w:aliases w:val="LIBRO Car"/>
    <w:basedOn w:val="Fuentedeprrafopredeter"/>
    <w:link w:val="Ttulo1"/>
    <w:uiPriority w:val="9"/>
    <w:rsid w:val="003F323F"/>
    <w:rPr>
      <w:rFonts w:asciiTheme="minorHAnsi" w:hAnsiTheme="minorHAnsi" w:cstheme="minorHAnsi"/>
      <w:b/>
      <w:sz w:val="32"/>
      <w:szCs w:val="28"/>
      <w:lang w:val="es-ES" w:eastAsia="es-ES"/>
    </w:rPr>
  </w:style>
  <w:style w:type="character" w:customStyle="1" w:styleId="Ttulo4Car">
    <w:name w:val="Título 4 Car"/>
    <w:aliases w:val="SECCIÓN Car"/>
    <w:basedOn w:val="Fuentedeprrafopredeter"/>
    <w:link w:val="Ttulo4"/>
    <w:uiPriority w:val="9"/>
    <w:rsid w:val="00340194"/>
    <w:rPr>
      <w:rFonts w:ascii="Calibri" w:hAnsi="Calibri"/>
      <w:b/>
      <w:bCs/>
      <w:iCs/>
      <w:sz w:val="22"/>
      <w:szCs w:val="24"/>
      <w:lang w:val="es-ES_tradnl" w:eastAsia="es-ES_tradnl"/>
    </w:rPr>
  </w:style>
  <w:style w:type="character" w:customStyle="1" w:styleId="EncabezadoCar">
    <w:name w:val="Encabezado Car"/>
    <w:basedOn w:val="Fuentedeprrafopredeter"/>
    <w:link w:val="Encabezado"/>
    <w:uiPriority w:val="99"/>
    <w:rsid w:val="0040373A"/>
    <w:rPr>
      <w:rFonts w:ascii="Bookman Old Style" w:hAnsi="Bookman Old Style" w:cs="Bookman Old Style"/>
      <w:color w:val="000000"/>
      <w:sz w:val="22"/>
      <w:szCs w:val="22"/>
    </w:rPr>
  </w:style>
  <w:style w:type="character" w:customStyle="1" w:styleId="PiedepginaCar">
    <w:name w:val="Pie de página Car"/>
    <w:basedOn w:val="Fuentedeprrafopredeter"/>
    <w:link w:val="Piedepgina"/>
    <w:uiPriority w:val="99"/>
    <w:rsid w:val="0040373A"/>
    <w:rPr>
      <w:rFonts w:ascii="Bookman Old Style" w:hAnsi="Bookman Old Style" w:cs="Bookman Old Style"/>
      <w:color w:val="000000"/>
      <w:sz w:val="22"/>
      <w:szCs w:val="22"/>
    </w:rPr>
  </w:style>
  <w:style w:type="character" w:customStyle="1" w:styleId="Fuentedeencabezadopredeter">
    <w:name w:val="Fuente de encabezado predeter."/>
    <w:uiPriority w:val="99"/>
    <w:rsid w:val="0040373A"/>
  </w:style>
  <w:style w:type="paragraph" w:customStyle="1" w:styleId="Textodenotaalfinal">
    <w:name w:val="Texto de nota al final"/>
    <w:basedOn w:val="Normal"/>
    <w:uiPriority w:val="99"/>
    <w:rsid w:val="0040373A"/>
    <w:rPr>
      <w:szCs w:val="20"/>
      <w:lang w:eastAsia="es-ES"/>
    </w:rPr>
  </w:style>
  <w:style w:type="character" w:styleId="Refdenotaalfinal">
    <w:name w:val="endnote reference"/>
    <w:basedOn w:val="Fuentedeprrafopredeter"/>
    <w:uiPriority w:val="99"/>
    <w:rsid w:val="0040373A"/>
    <w:rPr>
      <w:rFonts w:cs="Times New Roman"/>
      <w:vertAlign w:val="superscript"/>
    </w:rPr>
  </w:style>
  <w:style w:type="paragraph" w:customStyle="1" w:styleId="Textodenotaalpie">
    <w:name w:val="Texto de nota al pie"/>
    <w:basedOn w:val="Normal"/>
    <w:uiPriority w:val="99"/>
    <w:rsid w:val="0040373A"/>
    <w:rPr>
      <w:szCs w:val="20"/>
      <w:lang w:eastAsia="es-ES"/>
    </w:rPr>
  </w:style>
  <w:style w:type="character" w:customStyle="1" w:styleId="Refdenotaalpie0">
    <w:name w:val="Ref de nota al pie"/>
    <w:uiPriority w:val="99"/>
    <w:rsid w:val="0040373A"/>
    <w:rPr>
      <w:vertAlign w:val="superscript"/>
    </w:rPr>
  </w:style>
  <w:style w:type="paragraph" w:styleId="TDC1">
    <w:name w:val="toc 1"/>
    <w:basedOn w:val="Normal"/>
    <w:next w:val="Normal"/>
    <w:uiPriority w:val="39"/>
    <w:qFormat/>
    <w:rsid w:val="0040373A"/>
    <w:pPr>
      <w:tabs>
        <w:tab w:val="right" w:leader="dot" w:pos="9360"/>
      </w:tabs>
      <w:suppressAutoHyphens/>
      <w:spacing w:before="480"/>
      <w:ind w:left="720" w:right="720" w:hanging="720"/>
    </w:pPr>
    <w:rPr>
      <w:sz w:val="20"/>
      <w:szCs w:val="20"/>
      <w:lang w:val="en-US" w:eastAsia="es-ES"/>
    </w:rPr>
  </w:style>
  <w:style w:type="paragraph" w:styleId="TDC2">
    <w:name w:val="toc 2"/>
    <w:basedOn w:val="Normal"/>
    <w:next w:val="Normal"/>
    <w:uiPriority w:val="39"/>
    <w:qFormat/>
    <w:rsid w:val="0040373A"/>
    <w:pPr>
      <w:tabs>
        <w:tab w:val="right" w:leader="dot" w:pos="9360"/>
      </w:tabs>
      <w:suppressAutoHyphens/>
      <w:ind w:left="1440" w:right="720" w:hanging="720"/>
    </w:pPr>
    <w:rPr>
      <w:sz w:val="20"/>
      <w:szCs w:val="20"/>
      <w:lang w:val="en-US" w:eastAsia="es-ES"/>
    </w:rPr>
  </w:style>
  <w:style w:type="paragraph" w:styleId="TDC3">
    <w:name w:val="toc 3"/>
    <w:basedOn w:val="Normal"/>
    <w:next w:val="Normal"/>
    <w:uiPriority w:val="39"/>
    <w:qFormat/>
    <w:rsid w:val="0040373A"/>
    <w:pPr>
      <w:tabs>
        <w:tab w:val="right" w:leader="dot" w:pos="9360"/>
      </w:tabs>
      <w:suppressAutoHyphens/>
      <w:ind w:left="2160" w:right="720" w:hanging="720"/>
    </w:pPr>
    <w:rPr>
      <w:sz w:val="20"/>
      <w:szCs w:val="20"/>
      <w:lang w:val="en-US" w:eastAsia="es-ES"/>
    </w:rPr>
  </w:style>
  <w:style w:type="paragraph" w:styleId="TDC4">
    <w:name w:val="toc 4"/>
    <w:basedOn w:val="Normal"/>
    <w:next w:val="Normal"/>
    <w:uiPriority w:val="39"/>
    <w:rsid w:val="0040373A"/>
    <w:pPr>
      <w:tabs>
        <w:tab w:val="right" w:leader="dot" w:pos="9360"/>
      </w:tabs>
      <w:suppressAutoHyphens/>
      <w:ind w:left="2880" w:right="720" w:hanging="720"/>
    </w:pPr>
    <w:rPr>
      <w:sz w:val="20"/>
      <w:szCs w:val="20"/>
      <w:lang w:val="en-US" w:eastAsia="es-ES"/>
    </w:rPr>
  </w:style>
  <w:style w:type="paragraph" w:styleId="TDC5">
    <w:name w:val="toc 5"/>
    <w:basedOn w:val="Normal"/>
    <w:next w:val="Normal"/>
    <w:uiPriority w:val="39"/>
    <w:rsid w:val="0040373A"/>
    <w:pPr>
      <w:tabs>
        <w:tab w:val="right" w:leader="dot" w:pos="9360"/>
      </w:tabs>
      <w:suppressAutoHyphens/>
      <w:ind w:left="3600" w:right="720" w:hanging="720"/>
    </w:pPr>
    <w:rPr>
      <w:sz w:val="20"/>
      <w:szCs w:val="20"/>
      <w:lang w:val="en-US" w:eastAsia="es-ES"/>
    </w:rPr>
  </w:style>
  <w:style w:type="paragraph" w:styleId="TDC6">
    <w:name w:val="toc 6"/>
    <w:basedOn w:val="Normal"/>
    <w:next w:val="Normal"/>
    <w:uiPriority w:val="39"/>
    <w:rsid w:val="0040373A"/>
    <w:pPr>
      <w:tabs>
        <w:tab w:val="right" w:pos="9360"/>
      </w:tabs>
      <w:suppressAutoHyphens/>
      <w:ind w:left="720" w:hanging="720"/>
    </w:pPr>
    <w:rPr>
      <w:sz w:val="20"/>
      <w:szCs w:val="20"/>
      <w:lang w:val="en-US" w:eastAsia="es-ES"/>
    </w:rPr>
  </w:style>
  <w:style w:type="paragraph" w:styleId="TDC7">
    <w:name w:val="toc 7"/>
    <w:basedOn w:val="Normal"/>
    <w:next w:val="Normal"/>
    <w:uiPriority w:val="39"/>
    <w:rsid w:val="0040373A"/>
    <w:pPr>
      <w:suppressAutoHyphens/>
      <w:ind w:left="720" w:hanging="720"/>
    </w:pPr>
    <w:rPr>
      <w:sz w:val="20"/>
      <w:szCs w:val="20"/>
      <w:lang w:val="en-US" w:eastAsia="es-ES"/>
    </w:rPr>
  </w:style>
  <w:style w:type="paragraph" w:styleId="TDC8">
    <w:name w:val="toc 8"/>
    <w:basedOn w:val="Normal"/>
    <w:next w:val="Normal"/>
    <w:uiPriority w:val="39"/>
    <w:rsid w:val="0040373A"/>
    <w:pPr>
      <w:tabs>
        <w:tab w:val="right" w:pos="9360"/>
      </w:tabs>
      <w:suppressAutoHyphens/>
      <w:ind w:left="720" w:hanging="720"/>
    </w:pPr>
    <w:rPr>
      <w:sz w:val="20"/>
      <w:szCs w:val="20"/>
      <w:lang w:val="en-US" w:eastAsia="es-ES"/>
    </w:rPr>
  </w:style>
  <w:style w:type="paragraph" w:styleId="TDC9">
    <w:name w:val="toc 9"/>
    <w:basedOn w:val="Normal"/>
    <w:next w:val="Normal"/>
    <w:uiPriority w:val="39"/>
    <w:rsid w:val="0040373A"/>
    <w:pPr>
      <w:tabs>
        <w:tab w:val="right" w:leader="dot" w:pos="9360"/>
      </w:tabs>
      <w:suppressAutoHyphens/>
      <w:ind w:left="720" w:hanging="720"/>
    </w:pPr>
    <w:rPr>
      <w:sz w:val="20"/>
      <w:szCs w:val="20"/>
      <w:lang w:val="en-US" w:eastAsia="es-ES"/>
    </w:rPr>
  </w:style>
  <w:style w:type="paragraph" w:customStyle="1" w:styleId="ndice1">
    <w:name w:val="índice 1"/>
    <w:basedOn w:val="Normal"/>
    <w:uiPriority w:val="99"/>
    <w:rsid w:val="0040373A"/>
    <w:pPr>
      <w:tabs>
        <w:tab w:val="right" w:leader="dot" w:pos="9360"/>
      </w:tabs>
      <w:suppressAutoHyphens/>
      <w:ind w:left="1440" w:right="720" w:hanging="1440"/>
    </w:pPr>
    <w:rPr>
      <w:sz w:val="20"/>
      <w:szCs w:val="20"/>
      <w:lang w:val="en-US" w:eastAsia="es-ES"/>
    </w:rPr>
  </w:style>
  <w:style w:type="paragraph" w:customStyle="1" w:styleId="ndice2">
    <w:name w:val="índice 2"/>
    <w:basedOn w:val="Normal"/>
    <w:uiPriority w:val="99"/>
    <w:rsid w:val="0040373A"/>
    <w:pPr>
      <w:tabs>
        <w:tab w:val="right" w:leader="dot" w:pos="9360"/>
      </w:tabs>
      <w:suppressAutoHyphens/>
      <w:ind w:left="1440" w:right="720" w:hanging="720"/>
    </w:pPr>
    <w:rPr>
      <w:sz w:val="20"/>
      <w:szCs w:val="20"/>
      <w:lang w:val="en-US" w:eastAsia="es-ES"/>
    </w:rPr>
  </w:style>
  <w:style w:type="paragraph" w:customStyle="1" w:styleId="toa">
    <w:name w:val="toa"/>
    <w:basedOn w:val="Normal"/>
    <w:uiPriority w:val="99"/>
    <w:rsid w:val="0040373A"/>
    <w:pPr>
      <w:tabs>
        <w:tab w:val="right" w:pos="9360"/>
      </w:tabs>
      <w:suppressAutoHyphens/>
    </w:pPr>
    <w:rPr>
      <w:sz w:val="20"/>
      <w:szCs w:val="20"/>
      <w:lang w:val="en-US" w:eastAsia="es-ES"/>
    </w:rPr>
  </w:style>
  <w:style w:type="paragraph" w:customStyle="1" w:styleId="epgrafe">
    <w:name w:val="epígrafe"/>
    <w:basedOn w:val="Normal"/>
    <w:uiPriority w:val="99"/>
    <w:rsid w:val="0040373A"/>
    <w:rPr>
      <w:szCs w:val="20"/>
      <w:lang w:eastAsia="es-ES"/>
    </w:rPr>
  </w:style>
  <w:style w:type="character" w:customStyle="1" w:styleId="EquationCaption">
    <w:name w:val="_Equation Caption"/>
    <w:uiPriority w:val="99"/>
    <w:rsid w:val="0040373A"/>
  </w:style>
  <w:style w:type="character" w:styleId="Nmerodepgina">
    <w:name w:val="page number"/>
    <w:basedOn w:val="Fuentedeprrafopredeter"/>
    <w:uiPriority w:val="99"/>
    <w:rsid w:val="0040373A"/>
    <w:rPr>
      <w:rFonts w:cs="Times New Roman"/>
    </w:rPr>
  </w:style>
  <w:style w:type="paragraph" w:styleId="Textosinformato">
    <w:name w:val="Plain Text"/>
    <w:basedOn w:val="Normal"/>
    <w:link w:val="TextosinformatoCar"/>
    <w:uiPriority w:val="99"/>
    <w:rsid w:val="0040373A"/>
    <w:rPr>
      <w:rFonts w:ascii="Courier New" w:hAnsi="Courier New" w:cs="Courier New"/>
      <w:sz w:val="20"/>
      <w:szCs w:val="20"/>
      <w:lang w:eastAsia="en-US"/>
    </w:rPr>
  </w:style>
  <w:style w:type="character" w:customStyle="1" w:styleId="TextosinformatoCar">
    <w:name w:val="Texto sin formato Car"/>
    <w:basedOn w:val="Fuentedeprrafopredeter"/>
    <w:link w:val="Textosinformato"/>
    <w:uiPriority w:val="99"/>
    <w:rsid w:val="0040373A"/>
    <w:rPr>
      <w:rFonts w:ascii="Courier New" w:hAnsi="Courier New" w:cs="Courier New"/>
      <w:lang w:val="es-ES_tradnl" w:eastAsia="en-US"/>
    </w:rPr>
  </w:style>
  <w:style w:type="character" w:styleId="Refdecomentario">
    <w:name w:val="annotation reference"/>
    <w:basedOn w:val="Fuentedeprrafopredeter"/>
    <w:uiPriority w:val="99"/>
    <w:rsid w:val="0040373A"/>
    <w:rPr>
      <w:rFonts w:cs="Times New Roman"/>
      <w:sz w:val="16"/>
      <w:szCs w:val="16"/>
    </w:rPr>
  </w:style>
  <w:style w:type="paragraph" w:styleId="Asuntodelcomentario">
    <w:name w:val="annotation subject"/>
    <w:basedOn w:val="Textocomentario"/>
    <w:next w:val="Textocomentario"/>
    <w:link w:val="AsuntodelcomentarioCar"/>
    <w:uiPriority w:val="99"/>
    <w:rsid w:val="0040373A"/>
    <w:rPr>
      <w:b/>
      <w:bCs/>
      <w:lang w:eastAsia="es-ES"/>
    </w:rPr>
  </w:style>
  <w:style w:type="character" w:customStyle="1" w:styleId="AsuntodelcomentarioCar">
    <w:name w:val="Asunto del comentario Car"/>
    <w:basedOn w:val="TextocomentarioCar"/>
    <w:link w:val="Asuntodelcomentario"/>
    <w:uiPriority w:val="99"/>
    <w:rsid w:val="0040373A"/>
    <w:rPr>
      <w:b/>
      <w:bCs/>
      <w:lang w:val="es-ES_tradnl" w:eastAsia="es-ES_tradnl"/>
    </w:rPr>
  </w:style>
  <w:style w:type="paragraph" w:styleId="Mapadeldocumento">
    <w:name w:val="Document Map"/>
    <w:basedOn w:val="Normal"/>
    <w:link w:val="MapadeldocumentoCar"/>
    <w:uiPriority w:val="99"/>
    <w:rsid w:val="0040373A"/>
    <w:pPr>
      <w:shd w:val="clear" w:color="auto" w:fill="000080"/>
    </w:pPr>
    <w:rPr>
      <w:rFonts w:ascii="Tahoma" w:hAnsi="Tahoma" w:cs="Tahoma"/>
      <w:sz w:val="20"/>
      <w:szCs w:val="20"/>
      <w:lang w:eastAsia="es-ES"/>
    </w:rPr>
  </w:style>
  <w:style w:type="character" w:customStyle="1" w:styleId="MapadeldocumentoCar">
    <w:name w:val="Mapa del documento Car"/>
    <w:basedOn w:val="Fuentedeprrafopredeter"/>
    <w:link w:val="Mapadeldocumento"/>
    <w:uiPriority w:val="99"/>
    <w:rsid w:val="0040373A"/>
    <w:rPr>
      <w:rFonts w:ascii="Tahoma" w:hAnsi="Tahoma" w:cs="Tahoma"/>
      <w:shd w:val="clear" w:color="auto" w:fill="000080"/>
      <w:lang w:val="es-ES_tradnl"/>
    </w:rPr>
  </w:style>
  <w:style w:type="paragraph" w:customStyle="1" w:styleId="CarCarCharChar">
    <w:name w:val="Car Car Char Char"/>
    <w:basedOn w:val="Normal"/>
    <w:uiPriority w:val="99"/>
    <w:rsid w:val="0040373A"/>
    <w:pPr>
      <w:spacing w:after="160" w:line="240" w:lineRule="exact"/>
      <w:ind w:left="500"/>
      <w:jc w:val="center"/>
    </w:pPr>
    <w:rPr>
      <w:rFonts w:ascii="Verdana" w:hAnsi="Verdana" w:cs="Arial"/>
      <w:b/>
      <w:sz w:val="20"/>
      <w:szCs w:val="20"/>
      <w:lang w:val="es-VE" w:eastAsia="en-US"/>
    </w:rPr>
  </w:style>
  <w:style w:type="paragraph" w:styleId="NormalWeb">
    <w:name w:val="Normal (Web)"/>
    <w:basedOn w:val="Normal"/>
    <w:rsid w:val="0040373A"/>
    <w:pPr>
      <w:spacing w:before="100" w:beforeAutospacing="1" w:after="100" w:afterAutospacing="1"/>
    </w:pPr>
    <w:rPr>
      <w:lang w:val="es-ES" w:eastAsia="es-ES"/>
    </w:rPr>
  </w:style>
  <w:style w:type="character" w:styleId="Textoennegrita">
    <w:name w:val="Strong"/>
    <w:basedOn w:val="Fuentedeprrafopredeter"/>
    <w:uiPriority w:val="22"/>
    <w:qFormat/>
    <w:rsid w:val="0040373A"/>
    <w:rPr>
      <w:rFonts w:cs="Times New Roman"/>
      <w:b/>
      <w:bCs/>
    </w:rPr>
  </w:style>
  <w:style w:type="paragraph" w:customStyle="1" w:styleId="cuerpotexto">
    <w:name w:val="cuerpotexto"/>
    <w:basedOn w:val="Normal"/>
    <w:uiPriority w:val="99"/>
    <w:rsid w:val="0040373A"/>
    <w:pPr>
      <w:autoSpaceDE w:val="0"/>
      <w:autoSpaceDN w:val="0"/>
      <w:spacing w:before="28" w:after="28" w:line="210" w:lineRule="atLeast"/>
      <w:ind w:firstLine="283"/>
      <w:jc w:val="both"/>
    </w:pPr>
    <w:rPr>
      <w:rFonts w:ascii="Times" w:hAnsi="Times" w:cs="Times"/>
      <w:color w:val="000000"/>
      <w:sz w:val="19"/>
      <w:szCs w:val="19"/>
      <w:lang w:val="es-ES" w:eastAsia="es-ES"/>
    </w:rPr>
  </w:style>
  <w:style w:type="paragraph" w:customStyle="1" w:styleId="Car">
    <w:name w:val="Car"/>
    <w:basedOn w:val="Normal"/>
    <w:uiPriority w:val="99"/>
    <w:rsid w:val="0040373A"/>
    <w:pPr>
      <w:spacing w:after="160" w:line="240" w:lineRule="exact"/>
    </w:pPr>
    <w:rPr>
      <w:rFonts w:ascii="Verdana" w:hAnsi="Verdana"/>
      <w:sz w:val="20"/>
      <w:szCs w:val="20"/>
      <w:lang w:val="en-US" w:eastAsia="en-US"/>
    </w:rPr>
  </w:style>
  <w:style w:type="table" w:styleId="Tablaconcuadrcula">
    <w:name w:val="Table Grid"/>
    <w:basedOn w:val="Tablanormal"/>
    <w:uiPriority w:val="39"/>
    <w:rsid w:val="00403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qFormat/>
    <w:rsid w:val="0040373A"/>
    <w:pPr>
      <w:autoSpaceDE w:val="0"/>
      <w:autoSpaceDN w:val="0"/>
      <w:adjustRightInd w:val="0"/>
    </w:pPr>
    <w:rPr>
      <w:rFonts w:ascii="Arial" w:hAnsi="Arial" w:cs="Arial"/>
      <w:color w:val="000000"/>
      <w:sz w:val="24"/>
      <w:szCs w:val="24"/>
      <w:lang w:val="es-ES" w:eastAsia="es-ES"/>
    </w:rPr>
  </w:style>
  <w:style w:type="paragraph" w:styleId="Sinespaciado">
    <w:name w:val="No Spacing"/>
    <w:link w:val="SinespaciadoCar"/>
    <w:uiPriority w:val="1"/>
    <w:qFormat/>
    <w:rsid w:val="0040373A"/>
    <w:rPr>
      <w:rFonts w:ascii="Calibri" w:hAnsi="Calibri"/>
      <w:sz w:val="22"/>
      <w:szCs w:val="22"/>
      <w:lang w:val="es-ES" w:eastAsia="en-US"/>
    </w:rPr>
  </w:style>
  <w:style w:type="paragraph" w:customStyle="1" w:styleId="CUERPOTEXTO0">
    <w:name w:val="CUERPO TEXTO"/>
    <w:basedOn w:val="Normal"/>
    <w:rsid w:val="0040373A"/>
    <w:pPr>
      <w:tabs>
        <w:tab w:val="center" w:pos="510"/>
        <w:tab w:val="left" w:pos="1134"/>
      </w:tabs>
      <w:spacing w:before="28" w:after="28" w:line="210" w:lineRule="atLeast"/>
      <w:ind w:firstLine="283"/>
      <w:jc w:val="both"/>
    </w:pPr>
    <w:rPr>
      <w:rFonts w:ascii="Times" w:hAnsi="Times"/>
      <w:color w:val="000000"/>
      <w:sz w:val="19"/>
      <w:szCs w:val="20"/>
      <w:lang w:eastAsia="es-ES"/>
    </w:rPr>
  </w:style>
  <w:style w:type="paragraph" w:customStyle="1" w:styleId="Prrafodelista1">
    <w:name w:val="Párrafo de lista1"/>
    <w:basedOn w:val="Normal"/>
    <w:uiPriority w:val="99"/>
    <w:rsid w:val="0040373A"/>
    <w:pPr>
      <w:ind w:left="720"/>
      <w:contextualSpacing/>
    </w:pPr>
    <w:rPr>
      <w:lang w:val="es-ES" w:eastAsia="en-US"/>
    </w:rPr>
  </w:style>
  <w:style w:type="paragraph" w:styleId="TtuloTDC">
    <w:name w:val="TOC Heading"/>
    <w:basedOn w:val="Ttulo1"/>
    <w:next w:val="Normal"/>
    <w:uiPriority w:val="39"/>
    <w:unhideWhenUsed/>
    <w:qFormat/>
    <w:rsid w:val="0040373A"/>
    <w:pPr>
      <w:keepLines/>
      <w:tabs>
        <w:tab w:val="clear" w:pos="708"/>
        <w:tab w:val="clear" w:pos="1416"/>
        <w:tab w:val="clear" w:pos="2124"/>
        <w:tab w:val="clear" w:pos="2832"/>
        <w:tab w:val="clear" w:pos="3540"/>
        <w:tab w:val="clear" w:pos="4248"/>
        <w:tab w:val="clear" w:pos="4956"/>
        <w:tab w:val="clear" w:pos="5664"/>
        <w:tab w:val="clear" w:pos="6372"/>
        <w:tab w:val="clear" w:pos="7080"/>
        <w:tab w:val="clear" w:pos="7788"/>
      </w:tabs>
      <w:suppressAutoHyphens w:val="0"/>
      <w:spacing w:before="480"/>
      <w:jc w:val="left"/>
      <w:outlineLvl w:val="9"/>
    </w:pPr>
    <w:rPr>
      <w:rFonts w:ascii="Cambria" w:hAnsi="Cambria"/>
      <w:bCs/>
      <w:color w:val="365F91"/>
      <w:sz w:val="28"/>
      <w:lang w:eastAsia="es-ES_tradnl"/>
    </w:rPr>
  </w:style>
  <w:style w:type="table" w:customStyle="1" w:styleId="Sombreadoclaro1">
    <w:name w:val="Sombreado claro1"/>
    <w:basedOn w:val="Tablanormal"/>
    <w:uiPriority w:val="60"/>
    <w:rsid w:val="0040373A"/>
    <w:pPr>
      <w:jc w:val="both"/>
    </w:pPr>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Textodelmarcadordeposicin">
    <w:name w:val="Placeholder Text"/>
    <w:basedOn w:val="Fuentedeprrafopredeter"/>
    <w:uiPriority w:val="99"/>
    <w:semiHidden/>
    <w:rsid w:val="0040373A"/>
    <w:rPr>
      <w:color w:val="808080"/>
    </w:rPr>
  </w:style>
  <w:style w:type="paragraph" w:styleId="Revisin">
    <w:name w:val="Revision"/>
    <w:hidden/>
    <w:uiPriority w:val="99"/>
    <w:semiHidden/>
    <w:rsid w:val="0040373A"/>
    <w:rPr>
      <w:sz w:val="24"/>
      <w:szCs w:val="24"/>
      <w:lang w:val="es-ES_tradnl" w:eastAsia="es-ES_tradnl"/>
    </w:rPr>
  </w:style>
  <w:style w:type="paragraph" w:customStyle="1" w:styleId="ms-unselectedtitle1">
    <w:name w:val="ms-unselectedtitle1"/>
    <w:basedOn w:val="Normal"/>
    <w:rsid w:val="0040373A"/>
    <w:rPr>
      <w:lang w:val="es-ES" w:eastAsia="es-ES"/>
    </w:rPr>
  </w:style>
  <w:style w:type="table" w:customStyle="1" w:styleId="Sombreadoclaro-nfasis11">
    <w:name w:val="Sombreado claro - Énfasis 11"/>
    <w:basedOn w:val="Tablanormal"/>
    <w:uiPriority w:val="60"/>
    <w:rsid w:val="0040373A"/>
    <w:pPr>
      <w:jc w:val="both"/>
    </w:pPr>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2">
    <w:name w:val="Sombreado claro2"/>
    <w:basedOn w:val="Tablanormal"/>
    <w:uiPriority w:val="60"/>
    <w:rsid w:val="0040373A"/>
    <w:pPr>
      <w:jc w:val="both"/>
    </w:pPr>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angra2detindependiente">
    <w:name w:val="Body Text Indent 2"/>
    <w:basedOn w:val="Normal"/>
    <w:link w:val="Sangra2detindependienteCar"/>
    <w:uiPriority w:val="99"/>
    <w:unhideWhenUsed/>
    <w:rsid w:val="0040373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0373A"/>
    <w:rPr>
      <w:sz w:val="24"/>
      <w:szCs w:val="24"/>
      <w:lang w:val="es-ES_tradnl" w:eastAsia="es-ES_tradnl"/>
    </w:rPr>
  </w:style>
  <w:style w:type="table" w:customStyle="1" w:styleId="Sombreadoclaro3">
    <w:name w:val="Sombreado claro3"/>
    <w:basedOn w:val="Tablanormal"/>
    <w:uiPriority w:val="60"/>
    <w:rsid w:val="0040373A"/>
    <w:pPr>
      <w:jc w:val="both"/>
    </w:pPr>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tulo">
    <w:name w:val="Title"/>
    <w:basedOn w:val="Normal"/>
    <w:link w:val="TtuloCar"/>
    <w:uiPriority w:val="10"/>
    <w:qFormat/>
    <w:rsid w:val="0040373A"/>
    <w:pPr>
      <w:jc w:val="center"/>
    </w:pPr>
    <w:rPr>
      <w:b/>
      <w:bCs/>
      <w:lang w:eastAsia="es-ES"/>
    </w:rPr>
  </w:style>
  <w:style w:type="character" w:customStyle="1" w:styleId="TtuloCar">
    <w:name w:val="Título Car"/>
    <w:basedOn w:val="Fuentedeprrafopredeter"/>
    <w:link w:val="Ttulo"/>
    <w:uiPriority w:val="99"/>
    <w:rsid w:val="0040373A"/>
    <w:rPr>
      <w:b/>
      <w:bCs/>
      <w:sz w:val="24"/>
      <w:szCs w:val="24"/>
      <w:lang w:val="es-ES_tradnl"/>
    </w:rPr>
  </w:style>
  <w:style w:type="character" w:customStyle="1" w:styleId="SinespaciadoCar">
    <w:name w:val="Sin espaciado Car"/>
    <w:basedOn w:val="Fuentedeprrafopredeter"/>
    <w:link w:val="Sinespaciado"/>
    <w:uiPriority w:val="1"/>
    <w:qFormat/>
    <w:locked/>
    <w:rsid w:val="001D0730"/>
    <w:rPr>
      <w:rFonts w:ascii="Calibri" w:hAnsi="Calibri"/>
      <w:sz w:val="22"/>
      <w:szCs w:val="22"/>
      <w:lang w:val="es-ES" w:eastAsia="en-US" w:bidi="ar-SA"/>
    </w:rPr>
  </w:style>
  <w:style w:type="paragraph" w:styleId="Sangradetextonormal">
    <w:name w:val="Body Text Indent"/>
    <w:basedOn w:val="Normal"/>
    <w:link w:val="SangradetextonormalCar"/>
    <w:uiPriority w:val="99"/>
    <w:rsid w:val="0097798C"/>
    <w:pPr>
      <w:spacing w:after="120"/>
      <w:ind w:left="283"/>
    </w:pPr>
  </w:style>
  <w:style w:type="character" w:customStyle="1" w:styleId="SangradetextonormalCar">
    <w:name w:val="Sangría de texto normal Car"/>
    <w:basedOn w:val="Fuentedeprrafopredeter"/>
    <w:link w:val="Sangradetextonormal"/>
    <w:uiPriority w:val="99"/>
    <w:rsid w:val="0097798C"/>
    <w:rPr>
      <w:sz w:val="24"/>
      <w:szCs w:val="24"/>
      <w:lang w:val="es-ES_tradnl" w:eastAsia="es-ES_tradnl"/>
    </w:rPr>
  </w:style>
  <w:style w:type="paragraph" w:styleId="Textoindependienteprimerasangra2">
    <w:name w:val="Body Text First Indent 2"/>
    <w:basedOn w:val="Sangradetextonormal"/>
    <w:link w:val="Textoindependienteprimerasangra2Car"/>
    <w:uiPriority w:val="99"/>
    <w:rsid w:val="0097798C"/>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97798C"/>
    <w:rPr>
      <w:sz w:val="24"/>
      <w:szCs w:val="24"/>
      <w:lang w:val="es-ES_tradnl" w:eastAsia="es-ES_tradnl"/>
    </w:rPr>
  </w:style>
  <w:style w:type="paragraph" w:customStyle="1" w:styleId="Body">
    <w:name w:val="Body"/>
    <w:rsid w:val="0097798C"/>
    <w:rPr>
      <w:rFonts w:ascii="Helvetica" w:eastAsia="ヒラギノ角ゴ Pro W3" w:hAnsi="Helvetica"/>
      <w:color w:val="000000"/>
      <w:sz w:val="24"/>
      <w:lang w:val="en-US" w:eastAsia="es-ES"/>
    </w:rPr>
  </w:style>
  <w:style w:type="paragraph" w:customStyle="1" w:styleId="Sinespaciado1">
    <w:name w:val="Sin espaciado1"/>
    <w:uiPriority w:val="1"/>
    <w:qFormat/>
    <w:rsid w:val="0097798C"/>
    <w:rPr>
      <w:rFonts w:ascii="Calibri" w:hAnsi="Calibri"/>
      <w:sz w:val="22"/>
      <w:szCs w:val="22"/>
      <w:lang w:val="es-ES" w:eastAsia="en-US"/>
    </w:rPr>
  </w:style>
  <w:style w:type="character" w:customStyle="1" w:styleId="textonavy1">
    <w:name w:val="texto_navy1"/>
    <w:rsid w:val="0097798C"/>
    <w:rPr>
      <w:color w:val="000080"/>
    </w:rPr>
  </w:style>
  <w:style w:type="paragraph" w:customStyle="1" w:styleId="1">
    <w:name w:val="1"/>
    <w:aliases w:val="2,3"/>
    <w:basedOn w:val="Normal"/>
    <w:uiPriority w:val="99"/>
    <w:rsid w:val="0097798C"/>
    <w:pPr>
      <w:widowControl w:val="0"/>
    </w:pPr>
    <w:rPr>
      <w:snapToGrid w:val="0"/>
      <w:szCs w:val="20"/>
      <w:lang w:val="en-US" w:eastAsia="es-ES"/>
    </w:rPr>
  </w:style>
  <w:style w:type="table" w:customStyle="1" w:styleId="Cuadrculaclara1">
    <w:name w:val="Cuadrícula clara1"/>
    <w:basedOn w:val="Tablanormal"/>
    <w:uiPriority w:val="62"/>
    <w:rsid w:val="0097798C"/>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extoindependiente3">
    <w:name w:val="Body Text 3"/>
    <w:basedOn w:val="Normal"/>
    <w:link w:val="Textoindependiente3Car"/>
    <w:rsid w:val="0097798C"/>
    <w:pPr>
      <w:spacing w:after="120"/>
    </w:pPr>
    <w:rPr>
      <w:sz w:val="16"/>
      <w:szCs w:val="16"/>
      <w:lang w:eastAsia="es-ES"/>
    </w:rPr>
  </w:style>
  <w:style w:type="character" w:customStyle="1" w:styleId="Textoindependiente3Car">
    <w:name w:val="Texto independiente 3 Car"/>
    <w:basedOn w:val="Fuentedeprrafopredeter"/>
    <w:link w:val="Textoindependiente3"/>
    <w:rsid w:val="0097798C"/>
    <w:rPr>
      <w:sz w:val="16"/>
      <w:szCs w:val="16"/>
      <w:lang w:val="es-ES_tradnl" w:eastAsia="es-ES"/>
    </w:rPr>
  </w:style>
  <w:style w:type="paragraph" w:customStyle="1" w:styleId="BodyTextIndent1">
    <w:name w:val="Body Text Indent1"/>
    <w:basedOn w:val="Normal"/>
    <w:link w:val="BodyTextIndentChar"/>
    <w:rsid w:val="0097798C"/>
    <w:pPr>
      <w:ind w:left="792"/>
      <w:jc w:val="both"/>
    </w:pPr>
    <w:rPr>
      <w:rFonts w:ascii="Arial" w:hAnsi="Arial"/>
      <w:b/>
      <w:bCs/>
    </w:rPr>
  </w:style>
  <w:style w:type="character" w:customStyle="1" w:styleId="BodyTextIndentChar">
    <w:name w:val="Body Text Indent Char"/>
    <w:link w:val="BodyTextIndent1"/>
    <w:rsid w:val="0097798C"/>
    <w:rPr>
      <w:rFonts w:ascii="Arial" w:hAnsi="Arial"/>
      <w:b/>
      <w:bCs/>
      <w:sz w:val="24"/>
      <w:szCs w:val="24"/>
    </w:rPr>
  </w:style>
  <w:style w:type="paragraph" w:customStyle="1" w:styleId="ListParagraph1">
    <w:name w:val="List Paragraph1"/>
    <w:basedOn w:val="Normal"/>
    <w:rsid w:val="0097798C"/>
    <w:pPr>
      <w:spacing w:after="200" w:line="276" w:lineRule="auto"/>
      <w:ind w:left="720"/>
    </w:pPr>
    <w:rPr>
      <w:rFonts w:ascii="Calibri" w:hAnsi="Calibri"/>
      <w:sz w:val="22"/>
      <w:szCs w:val="22"/>
      <w:lang w:val="es-CO" w:eastAsia="en-US"/>
    </w:rPr>
  </w:style>
  <w:style w:type="table" w:styleId="Cuadrculamedia3-nfasis1">
    <w:name w:val="Medium Grid 3 Accent 1"/>
    <w:basedOn w:val="Tablanormal"/>
    <w:uiPriority w:val="69"/>
    <w:rsid w:val="0097798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media31">
    <w:name w:val="Cuadrícula media 31"/>
    <w:basedOn w:val="Tablanormal"/>
    <w:uiPriority w:val="69"/>
    <w:rsid w:val="0097798C"/>
    <w:rPr>
      <w:rFonts w:ascii="Calibri" w:eastAsia="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customStyle="1" w:styleId="FreeForm">
    <w:name w:val="Free Form"/>
    <w:rsid w:val="0097798C"/>
    <w:rPr>
      <w:rFonts w:ascii="Helvetica" w:eastAsia="ヒラギノ角ゴ Pro W3" w:hAnsi="Helvetica"/>
      <w:color w:val="000000"/>
      <w:sz w:val="24"/>
      <w:lang w:val="en-US" w:eastAsia="es-ES"/>
    </w:rPr>
  </w:style>
  <w:style w:type="table" w:customStyle="1" w:styleId="Sombreadomedio2-nfasis11">
    <w:name w:val="Sombreado medio 2 - Énfasis 11"/>
    <w:basedOn w:val="Tablanormal"/>
    <w:uiPriority w:val="64"/>
    <w:rsid w:val="005212CE"/>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tulo9Car">
    <w:name w:val="Título 9 Car"/>
    <w:basedOn w:val="Fuentedeprrafopredeter"/>
    <w:link w:val="Ttulo9"/>
    <w:semiHidden/>
    <w:rsid w:val="00086CBD"/>
    <w:rPr>
      <w:rFonts w:asciiTheme="majorHAnsi" w:eastAsiaTheme="majorEastAsia" w:hAnsiTheme="majorHAnsi" w:cstheme="majorBidi"/>
      <w:i/>
      <w:iCs/>
      <w:color w:val="404040" w:themeColor="text1" w:themeTint="BF"/>
      <w:lang w:val="es-ES_tradnl" w:eastAsia="es-ES_tradnl"/>
    </w:rPr>
  </w:style>
  <w:style w:type="paragraph" w:customStyle="1" w:styleId="BodyText31">
    <w:name w:val="Body Text 31"/>
    <w:basedOn w:val="Normal"/>
    <w:rsid w:val="00086CBD"/>
    <w:pPr>
      <w:overflowPunct w:val="0"/>
      <w:autoSpaceDE w:val="0"/>
      <w:autoSpaceDN w:val="0"/>
      <w:adjustRightInd w:val="0"/>
      <w:jc w:val="both"/>
      <w:textAlignment w:val="baseline"/>
    </w:pPr>
    <w:rPr>
      <w:szCs w:val="20"/>
      <w:lang w:val="es-MX" w:eastAsia="es-ES"/>
    </w:rPr>
  </w:style>
  <w:style w:type="paragraph" w:styleId="Textoindependiente2">
    <w:name w:val="Body Text 2"/>
    <w:basedOn w:val="Normal"/>
    <w:link w:val="Textoindependiente2Car"/>
    <w:rsid w:val="002E29D3"/>
    <w:pPr>
      <w:spacing w:after="120" w:line="480" w:lineRule="auto"/>
    </w:pPr>
  </w:style>
  <w:style w:type="character" w:customStyle="1" w:styleId="Textoindependiente2Car">
    <w:name w:val="Texto independiente 2 Car"/>
    <w:basedOn w:val="Fuentedeprrafopredeter"/>
    <w:link w:val="Textoindependiente2"/>
    <w:rsid w:val="002E29D3"/>
    <w:rPr>
      <w:sz w:val="24"/>
      <w:szCs w:val="24"/>
      <w:lang w:val="es-ES_tradnl" w:eastAsia="es-ES_tradnl"/>
    </w:rPr>
  </w:style>
  <w:style w:type="character" w:customStyle="1" w:styleId="PrrafodelistaCar">
    <w:name w:val="Párrafo de lista Car"/>
    <w:aliases w:val="Párrafo de lista Tachyon Car,Bullets Car,Bullet List Car,FooterText Car,numbered Car,Paragraphe de liste1 Car,lp1 Car,HOJA Car,Bolita Car,Párrafo de lista4 Car,BOLADEF Car,Párrafo de lista3 Car,Párrafo de lista21 Car,BOLA Car"/>
    <w:link w:val="Prrafodelista"/>
    <w:uiPriority w:val="34"/>
    <w:qFormat/>
    <w:locked/>
    <w:rsid w:val="00D55207"/>
    <w:rPr>
      <w:sz w:val="24"/>
      <w:szCs w:val="24"/>
      <w:lang w:val="es-ES_tradnl" w:eastAsia="es-ES_tradnl"/>
    </w:rPr>
  </w:style>
  <w:style w:type="character" w:customStyle="1" w:styleId="Ninguno">
    <w:name w:val="Ninguno"/>
    <w:basedOn w:val="Fuentedeprrafopredeter"/>
    <w:rsid w:val="00DD7034"/>
  </w:style>
  <w:style w:type="character" w:styleId="Mencinsinresolver">
    <w:name w:val="Unresolved Mention"/>
    <w:basedOn w:val="Fuentedeprrafopredeter"/>
    <w:uiPriority w:val="99"/>
    <w:semiHidden/>
    <w:unhideWhenUsed/>
    <w:rsid w:val="00E52A9B"/>
    <w:rPr>
      <w:color w:val="605E5C"/>
      <w:shd w:val="clear" w:color="auto" w:fill="E1DFDD"/>
    </w:rPr>
  </w:style>
  <w:style w:type="character" w:styleId="Hipervnculovisitado">
    <w:name w:val="FollowedHyperlink"/>
    <w:basedOn w:val="Fuentedeprrafopredeter"/>
    <w:semiHidden/>
    <w:unhideWhenUsed/>
    <w:rsid w:val="0000063D"/>
    <w:rPr>
      <w:color w:val="800080" w:themeColor="followedHyperlink"/>
      <w:u w:val="single"/>
    </w:rPr>
  </w:style>
  <w:style w:type="character" w:customStyle="1" w:styleId="Mencinsinresolver1">
    <w:name w:val="Mención sin resolver1"/>
    <w:basedOn w:val="Fuentedeprrafopredeter"/>
    <w:uiPriority w:val="99"/>
    <w:semiHidden/>
    <w:unhideWhenUsed/>
    <w:rsid w:val="007B3E96"/>
    <w:rPr>
      <w:color w:val="605E5C"/>
      <w:shd w:val="clear" w:color="auto" w:fill="E1DFDD"/>
    </w:rPr>
  </w:style>
  <w:style w:type="paragraph" w:customStyle="1" w:styleId="yiv7759789792msonormal">
    <w:name w:val="yiv7759789792msonormal"/>
    <w:basedOn w:val="Normal"/>
    <w:rsid w:val="007B3E96"/>
    <w:pPr>
      <w:spacing w:before="100" w:beforeAutospacing="1" w:after="100" w:afterAutospacing="1"/>
    </w:pPr>
    <w:rPr>
      <w:lang w:val="es-CO" w:eastAsia="es-CO"/>
    </w:rPr>
  </w:style>
  <w:style w:type="paragraph" w:customStyle="1" w:styleId="yiv8592047894msonormal">
    <w:name w:val="yiv8592047894msonormal"/>
    <w:basedOn w:val="Normal"/>
    <w:rsid w:val="007B3E96"/>
    <w:pPr>
      <w:spacing w:before="100" w:beforeAutospacing="1" w:after="100" w:afterAutospacing="1"/>
    </w:pPr>
    <w:rPr>
      <w:lang w:val="es-CO" w:eastAsia="es-CO"/>
    </w:rPr>
  </w:style>
  <w:style w:type="paragraph" w:customStyle="1" w:styleId="xxmsonormal">
    <w:name w:val="x_x_msonormal"/>
    <w:basedOn w:val="Normal"/>
    <w:rsid w:val="007B3E96"/>
    <w:pPr>
      <w:spacing w:before="100" w:beforeAutospacing="1" w:after="100" w:afterAutospacing="1"/>
    </w:pPr>
    <w:rPr>
      <w:lang w:val="es-CO" w:eastAsia="es-CO"/>
    </w:rPr>
  </w:style>
  <w:style w:type="paragraph" w:customStyle="1" w:styleId="TableParagraph">
    <w:name w:val="Table Paragraph"/>
    <w:basedOn w:val="Normal"/>
    <w:uiPriority w:val="1"/>
    <w:qFormat/>
    <w:rsid w:val="007B3E96"/>
    <w:pPr>
      <w:widowControl w:val="0"/>
      <w:autoSpaceDE w:val="0"/>
      <w:autoSpaceDN w:val="0"/>
    </w:pPr>
    <w:rPr>
      <w:rFonts w:ascii="Carlito" w:eastAsia="Carlito" w:hAnsi="Carlito" w:cs="Carlito"/>
      <w:sz w:val="22"/>
      <w:szCs w:val="22"/>
      <w:lang w:val="es-ES" w:eastAsia="en-US"/>
    </w:rPr>
  </w:style>
  <w:style w:type="paragraph" w:customStyle="1" w:styleId="cuerpo">
    <w:name w:val="cuerpo"/>
    <w:basedOn w:val="Normal"/>
    <w:rsid w:val="00894AB7"/>
    <w:pPr>
      <w:spacing w:before="100" w:beforeAutospacing="1" w:after="100" w:afterAutospacing="1"/>
    </w:pPr>
    <w:rPr>
      <w:lang w:val="es-CO" w:eastAsia="es-CO"/>
    </w:rPr>
  </w:style>
  <w:style w:type="character" w:customStyle="1" w:styleId="DefaultCar">
    <w:name w:val="Default Car"/>
    <w:link w:val="Default"/>
    <w:qFormat/>
    <w:locked/>
    <w:rsid w:val="00503B6D"/>
    <w:rPr>
      <w:rFonts w:ascii="Arial" w:hAnsi="Arial" w:cs="Arial"/>
      <w:color w:val="000000"/>
      <w:sz w:val="24"/>
      <w:szCs w:val="24"/>
      <w:lang w:val="es-ES" w:eastAsia="es-ES"/>
    </w:rPr>
  </w:style>
  <w:style w:type="paragraph" w:customStyle="1" w:styleId="paragraph">
    <w:name w:val="paragraph"/>
    <w:basedOn w:val="Normal"/>
    <w:rsid w:val="0012027B"/>
    <w:pPr>
      <w:spacing w:before="100" w:beforeAutospacing="1" w:after="100" w:afterAutospacing="1"/>
    </w:pPr>
    <w:rPr>
      <w:lang w:val="es-CO" w:eastAsia="es-CO"/>
    </w:rPr>
  </w:style>
  <w:style w:type="character" w:customStyle="1" w:styleId="Ttulo5Car">
    <w:name w:val="Título 5 Car"/>
    <w:aliases w:val="SUBSECCIÓN Car"/>
    <w:basedOn w:val="Fuentedeprrafopredeter"/>
    <w:link w:val="Ttulo5"/>
    <w:rsid w:val="00916525"/>
    <w:rPr>
      <w:rFonts w:ascii="Calibri" w:eastAsiaTheme="majorEastAsia" w:hAnsi="Calibri" w:cstheme="majorBidi"/>
      <w:b/>
      <w:sz w:val="22"/>
      <w:szCs w:val="24"/>
      <w:lang w:val="es-ES_tradnl" w:eastAsia="es-ES_tradnl"/>
    </w:rPr>
  </w:style>
  <w:style w:type="paragraph" w:customStyle="1" w:styleId="pf0">
    <w:name w:val="pf0"/>
    <w:basedOn w:val="Normal"/>
    <w:rsid w:val="00A46024"/>
    <w:pPr>
      <w:spacing w:before="100" w:beforeAutospacing="1" w:after="100" w:afterAutospacing="1"/>
    </w:pPr>
    <w:rPr>
      <w:lang w:val="es-MX" w:eastAsia="es-MX"/>
    </w:rPr>
  </w:style>
  <w:style w:type="numbering" w:customStyle="1" w:styleId="Sinlista1">
    <w:name w:val="Sin lista1"/>
    <w:next w:val="Sinlista"/>
    <w:uiPriority w:val="99"/>
    <w:semiHidden/>
    <w:unhideWhenUsed/>
    <w:rsid w:val="00285453"/>
  </w:style>
  <w:style w:type="table" w:customStyle="1" w:styleId="Cuadrculaclara11">
    <w:name w:val="Cuadrícula clara11"/>
    <w:basedOn w:val="Tablanormal"/>
    <w:uiPriority w:val="62"/>
    <w:rsid w:val="00285453"/>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rlito" w:eastAsia="Times New Roman" w:hAnsi="Carlito"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rlito" w:eastAsia="Times New Roman" w:hAnsi="Carlito"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rlito" w:eastAsia="Times New Roman" w:hAnsi="Carlito" w:cs="Times New Roman"/>
        <w:b/>
        <w:bCs/>
      </w:rPr>
    </w:tblStylePr>
    <w:tblStylePr w:type="lastCol">
      <w:rPr>
        <w:rFonts w:ascii="Carlito" w:eastAsia="Times New Roman" w:hAnsi="Carlito"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cf01">
    <w:name w:val="cf01"/>
    <w:basedOn w:val="Fuentedeprrafopredeter"/>
    <w:rsid w:val="0028545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8700">
      <w:bodyDiv w:val="1"/>
      <w:marLeft w:val="0"/>
      <w:marRight w:val="0"/>
      <w:marTop w:val="0"/>
      <w:marBottom w:val="0"/>
      <w:divBdr>
        <w:top w:val="none" w:sz="0" w:space="0" w:color="auto"/>
        <w:left w:val="none" w:sz="0" w:space="0" w:color="auto"/>
        <w:bottom w:val="none" w:sz="0" w:space="0" w:color="auto"/>
        <w:right w:val="none" w:sz="0" w:space="0" w:color="auto"/>
      </w:divBdr>
    </w:div>
    <w:div w:id="270281588">
      <w:bodyDiv w:val="1"/>
      <w:marLeft w:val="0"/>
      <w:marRight w:val="0"/>
      <w:marTop w:val="0"/>
      <w:marBottom w:val="0"/>
      <w:divBdr>
        <w:top w:val="none" w:sz="0" w:space="0" w:color="auto"/>
        <w:left w:val="none" w:sz="0" w:space="0" w:color="auto"/>
        <w:bottom w:val="none" w:sz="0" w:space="0" w:color="auto"/>
        <w:right w:val="none" w:sz="0" w:space="0" w:color="auto"/>
      </w:divBdr>
      <w:divsChild>
        <w:div w:id="783309597">
          <w:marLeft w:val="0"/>
          <w:marRight w:val="0"/>
          <w:marTop w:val="0"/>
          <w:marBottom w:val="0"/>
          <w:divBdr>
            <w:top w:val="none" w:sz="0" w:space="0" w:color="auto"/>
            <w:left w:val="none" w:sz="0" w:space="0" w:color="auto"/>
            <w:bottom w:val="none" w:sz="0" w:space="0" w:color="auto"/>
            <w:right w:val="none" w:sz="0" w:space="0" w:color="auto"/>
          </w:divBdr>
          <w:divsChild>
            <w:div w:id="1090354042">
              <w:marLeft w:val="0"/>
              <w:marRight w:val="0"/>
              <w:marTop w:val="0"/>
              <w:marBottom w:val="0"/>
              <w:divBdr>
                <w:top w:val="single" w:sz="8" w:space="0" w:color="auto"/>
                <w:left w:val="single" w:sz="8" w:space="4" w:color="auto"/>
                <w:bottom w:val="single" w:sz="8" w:space="1" w:color="auto"/>
                <w:right w:val="single" w:sz="8" w:space="4" w:color="auto"/>
              </w:divBdr>
            </w:div>
          </w:divsChild>
        </w:div>
      </w:divsChild>
    </w:div>
    <w:div w:id="313216659">
      <w:bodyDiv w:val="1"/>
      <w:marLeft w:val="0"/>
      <w:marRight w:val="0"/>
      <w:marTop w:val="0"/>
      <w:marBottom w:val="0"/>
      <w:divBdr>
        <w:top w:val="none" w:sz="0" w:space="0" w:color="auto"/>
        <w:left w:val="none" w:sz="0" w:space="0" w:color="auto"/>
        <w:bottom w:val="none" w:sz="0" w:space="0" w:color="auto"/>
        <w:right w:val="none" w:sz="0" w:space="0" w:color="auto"/>
      </w:divBdr>
    </w:div>
    <w:div w:id="365178439">
      <w:bodyDiv w:val="1"/>
      <w:marLeft w:val="0"/>
      <w:marRight w:val="0"/>
      <w:marTop w:val="0"/>
      <w:marBottom w:val="0"/>
      <w:divBdr>
        <w:top w:val="none" w:sz="0" w:space="0" w:color="auto"/>
        <w:left w:val="none" w:sz="0" w:space="0" w:color="auto"/>
        <w:bottom w:val="none" w:sz="0" w:space="0" w:color="auto"/>
        <w:right w:val="none" w:sz="0" w:space="0" w:color="auto"/>
      </w:divBdr>
    </w:div>
    <w:div w:id="402265683">
      <w:bodyDiv w:val="1"/>
      <w:marLeft w:val="0"/>
      <w:marRight w:val="0"/>
      <w:marTop w:val="0"/>
      <w:marBottom w:val="0"/>
      <w:divBdr>
        <w:top w:val="none" w:sz="0" w:space="0" w:color="auto"/>
        <w:left w:val="none" w:sz="0" w:space="0" w:color="auto"/>
        <w:bottom w:val="none" w:sz="0" w:space="0" w:color="auto"/>
        <w:right w:val="none" w:sz="0" w:space="0" w:color="auto"/>
      </w:divBdr>
    </w:div>
    <w:div w:id="421995410">
      <w:bodyDiv w:val="1"/>
      <w:marLeft w:val="0"/>
      <w:marRight w:val="0"/>
      <w:marTop w:val="0"/>
      <w:marBottom w:val="0"/>
      <w:divBdr>
        <w:top w:val="none" w:sz="0" w:space="0" w:color="auto"/>
        <w:left w:val="none" w:sz="0" w:space="0" w:color="auto"/>
        <w:bottom w:val="none" w:sz="0" w:space="0" w:color="auto"/>
        <w:right w:val="none" w:sz="0" w:space="0" w:color="auto"/>
      </w:divBdr>
    </w:div>
    <w:div w:id="445004004">
      <w:bodyDiv w:val="1"/>
      <w:marLeft w:val="0"/>
      <w:marRight w:val="0"/>
      <w:marTop w:val="0"/>
      <w:marBottom w:val="0"/>
      <w:divBdr>
        <w:top w:val="none" w:sz="0" w:space="0" w:color="auto"/>
        <w:left w:val="none" w:sz="0" w:space="0" w:color="auto"/>
        <w:bottom w:val="none" w:sz="0" w:space="0" w:color="auto"/>
        <w:right w:val="none" w:sz="0" w:space="0" w:color="auto"/>
      </w:divBdr>
    </w:div>
    <w:div w:id="456534060">
      <w:bodyDiv w:val="1"/>
      <w:marLeft w:val="0"/>
      <w:marRight w:val="0"/>
      <w:marTop w:val="0"/>
      <w:marBottom w:val="0"/>
      <w:divBdr>
        <w:top w:val="none" w:sz="0" w:space="0" w:color="auto"/>
        <w:left w:val="none" w:sz="0" w:space="0" w:color="auto"/>
        <w:bottom w:val="none" w:sz="0" w:space="0" w:color="auto"/>
        <w:right w:val="none" w:sz="0" w:space="0" w:color="auto"/>
      </w:divBdr>
    </w:div>
    <w:div w:id="586429246">
      <w:bodyDiv w:val="1"/>
      <w:marLeft w:val="0"/>
      <w:marRight w:val="0"/>
      <w:marTop w:val="0"/>
      <w:marBottom w:val="0"/>
      <w:divBdr>
        <w:top w:val="none" w:sz="0" w:space="0" w:color="auto"/>
        <w:left w:val="none" w:sz="0" w:space="0" w:color="auto"/>
        <w:bottom w:val="none" w:sz="0" w:space="0" w:color="auto"/>
        <w:right w:val="none" w:sz="0" w:space="0" w:color="auto"/>
      </w:divBdr>
    </w:div>
    <w:div w:id="611474841">
      <w:bodyDiv w:val="1"/>
      <w:marLeft w:val="0"/>
      <w:marRight w:val="0"/>
      <w:marTop w:val="0"/>
      <w:marBottom w:val="0"/>
      <w:divBdr>
        <w:top w:val="none" w:sz="0" w:space="0" w:color="auto"/>
        <w:left w:val="none" w:sz="0" w:space="0" w:color="auto"/>
        <w:bottom w:val="none" w:sz="0" w:space="0" w:color="auto"/>
        <w:right w:val="none" w:sz="0" w:space="0" w:color="auto"/>
      </w:divBdr>
    </w:div>
    <w:div w:id="612788989">
      <w:bodyDiv w:val="1"/>
      <w:marLeft w:val="0"/>
      <w:marRight w:val="0"/>
      <w:marTop w:val="0"/>
      <w:marBottom w:val="0"/>
      <w:divBdr>
        <w:top w:val="none" w:sz="0" w:space="0" w:color="auto"/>
        <w:left w:val="none" w:sz="0" w:space="0" w:color="auto"/>
        <w:bottom w:val="none" w:sz="0" w:space="0" w:color="auto"/>
        <w:right w:val="none" w:sz="0" w:space="0" w:color="auto"/>
      </w:divBdr>
    </w:div>
    <w:div w:id="614018764">
      <w:bodyDiv w:val="1"/>
      <w:marLeft w:val="0"/>
      <w:marRight w:val="0"/>
      <w:marTop w:val="0"/>
      <w:marBottom w:val="0"/>
      <w:divBdr>
        <w:top w:val="none" w:sz="0" w:space="0" w:color="auto"/>
        <w:left w:val="none" w:sz="0" w:space="0" w:color="auto"/>
        <w:bottom w:val="none" w:sz="0" w:space="0" w:color="auto"/>
        <w:right w:val="none" w:sz="0" w:space="0" w:color="auto"/>
      </w:divBdr>
    </w:div>
    <w:div w:id="665744423">
      <w:bodyDiv w:val="1"/>
      <w:marLeft w:val="0"/>
      <w:marRight w:val="0"/>
      <w:marTop w:val="0"/>
      <w:marBottom w:val="0"/>
      <w:divBdr>
        <w:top w:val="none" w:sz="0" w:space="0" w:color="auto"/>
        <w:left w:val="none" w:sz="0" w:space="0" w:color="auto"/>
        <w:bottom w:val="none" w:sz="0" w:space="0" w:color="auto"/>
        <w:right w:val="none" w:sz="0" w:space="0" w:color="auto"/>
      </w:divBdr>
    </w:div>
    <w:div w:id="755202777">
      <w:bodyDiv w:val="1"/>
      <w:marLeft w:val="0"/>
      <w:marRight w:val="0"/>
      <w:marTop w:val="0"/>
      <w:marBottom w:val="0"/>
      <w:divBdr>
        <w:top w:val="none" w:sz="0" w:space="0" w:color="auto"/>
        <w:left w:val="none" w:sz="0" w:space="0" w:color="auto"/>
        <w:bottom w:val="none" w:sz="0" w:space="0" w:color="auto"/>
        <w:right w:val="none" w:sz="0" w:space="0" w:color="auto"/>
      </w:divBdr>
    </w:div>
    <w:div w:id="795178272">
      <w:bodyDiv w:val="1"/>
      <w:marLeft w:val="0"/>
      <w:marRight w:val="0"/>
      <w:marTop w:val="0"/>
      <w:marBottom w:val="0"/>
      <w:divBdr>
        <w:top w:val="none" w:sz="0" w:space="0" w:color="auto"/>
        <w:left w:val="none" w:sz="0" w:space="0" w:color="auto"/>
        <w:bottom w:val="none" w:sz="0" w:space="0" w:color="auto"/>
        <w:right w:val="none" w:sz="0" w:space="0" w:color="auto"/>
      </w:divBdr>
    </w:div>
    <w:div w:id="804615297">
      <w:bodyDiv w:val="1"/>
      <w:marLeft w:val="0"/>
      <w:marRight w:val="0"/>
      <w:marTop w:val="0"/>
      <w:marBottom w:val="0"/>
      <w:divBdr>
        <w:top w:val="none" w:sz="0" w:space="0" w:color="auto"/>
        <w:left w:val="none" w:sz="0" w:space="0" w:color="auto"/>
        <w:bottom w:val="none" w:sz="0" w:space="0" w:color="auto"/>
        <w:right w:val="none" w:sz="0" w:space="0" w:color="auto"/>
      </w:divBdr>
    </w:div>
    <w:div w:id="825825496">
      <w:bodyDiv w:val="1"/>
      <w:marLeft w:val="0"/>
      <w:marRight w:val="0"/>
      <w:marTop w:val="0"/>
      <w:marBottom w:val="0"/>
      <w:divBdr>
        <w:top w:val="none" w:sz="0" w:space="0" w:color="auto"/>
        <w:left w:val="none" w:sz="0" w:space="0" w:color="auto"/>
        <w:bottom w:val="none" w:sz="0" w:space="0" w:color="auto"/>
        <w:right w:val="none" w:sz="0" w:space="0" w:color="auto"/>
      </w:divBdr>
    </w:div>
    <w:div w:id="880242028">
      <w:bodyDiv w:val="1"/>
      <w:marLeft w:val="0"/>
      <w:marRight w:val="0"/>
      <w:marTop w:val="0"/>
      <w:marBottom w:val="0"/>
      <w:divBdr>
        <w:top w:val="none" w:sz="0" w:space="0" w:color="auto"/>
        <w:left w:val="none" w:sz="0" w:space="0" w:color="auto"/>
        <w:bottom w:val="none" w:sz="0" w:space="0" w:color="auto"/>
        <w:right w:val="none" w:sz="0" w:space="0" w:color="auto"/>
      </w:divBdr>
    </w:div>
    <w:div w:id="981882616">
      <w:bodyDiv w:val="1"/>
      <w:marLeft w:val="0"/>
      <w:marRight w:val="0"/>
      <w:marTop w:val="0"/>
      <w:marBottom w:val="0"/>
      <w:divBdr>
        <w:top w:val="none" w:sz="0" w:space="0" w:color="auto"/>
        <w:left w:val="none" w:sz="0" w:space="0" w:color="auto"/>
        <w:bottom w:val="none" w:sz="0" w:space="0" w:color="auto"/>
        <w:right w:val="none" w:sz="0" w:space="0" w:color="auto"/>
      </w:divBdr>
    </w:div>
    <w:div w:id="1055540780">
      <w:bodyDiv w:val="1"/>
      <w:marLeft w:val="0"/>
      <w:marRight w:val="0"/>
      <w:marTop w:val="0"/>
      <w:marBottom w:val="0"/>
      <w:divBdr>
        <w:top w:val="none" w:sz="0" w:space="0" w:color="auto"/>
        <w:left w:val="none" w:sz="0" w:space="0" w:color="auto"/>
        <w:bottom w:val="none" w:sz="0" w:space="0" w:color="auto"/>
        <w:right w:val="none" w:sz="0" w:space="0" w:color="auto"/>
      </w:divBdr>
    </w:div>
    <w:div w:id="1078358145">
      <w:bodyDiv w:val="1"/>
      <w:marLeft w:val="0"/>
      <w:marRight w:val="0"/>
      <w:marTop w:val="0"/>
      <w:marBottom w:val="0"/>
      <w:divBdr>
        <w:top w:val="none" w:sz="0" w:space="0" w:color="auto"/>
        <w:left w:val="none" w:sz="0" w:space="0" w:color="auto"/>
        <w:bottom w:val="none" w:sz="0" w:space="0" w:color="auto"/>
        <w:right w:val="none" w:sz="0" w:space="0" w:color="auto"/>
      </w:divBdr>
    </w:div>
    <w:div w:id="1080448641">
      <w:bodyDiv w:val="1"/>
      <w:marLeft w:val="0"/>
      <w:marRight w:val="0"/>
      <w:marTop w:val="0"/>
      <w:marBottom w:val="0"/>
      <w:divBdr>
        <w:top w:val="none" w:sz="0" w:space="0" w:color="auto"/>
        <w:left w:val="none" w:sz="0" w:space="0" w:color="auto"/>
        <w:bottom w:val="none" w:sz="0" w:space="0" w:color="auto"/>
        <w:right w:val="none" w:sz="0" w:space="0" w:color="auto"/>
      </w:divBdr>
    </w:div>
    <w:div w:id="1093356474">
      <w:bodyDiv w:val="1"/>
      <w:marLeft w:val="0"/>
      <w:marRight w:val="0"/>
      <w:marTop w:val="0"/>
      <w:marBottom w:val="0"/>
      <w:divBdr>
        <w:top w:val="none" w:sz="0" w:space="0" w:color="auto"/>
        <w:left w:val="none" w:sz="0" w:space="0" w:color="auto"/>
        <w:bottom w:val="none" w:sz="0" w:space="0" w:color="auto"/>
        <w:right w:val="none" w:sz="0" w:space="0" w:color="auto"/>
      </w:divBdr>
    </w:div>
    <w:div w:id="1101291734">
      <w:bodyDiv w:val="1"/>
      <w:marLeft w:val="0"/>
      <w:marRight w:val="0"/>
      <w:marTop w:val="0"/>
      <w:marBottom w:val="0"/>
      <w:divBdr>
        <w:top w:val="none" w:sz="0" w:space="0" w:color="auto"/>
        <w:left w:val="none" w:sz="0" w:space="0" w:color="auto"/>
        <w:bottom w:val="none" w:sz="0" w:space="0" w:color="auto"/>
        <w:right w:val="none" w:sz="0" w:space="0" w:color="auto"/>
      </w:divBdr>
    </w:div>
    <w:div w:id="1157843708">
      <w:bodyDiv w:val="1"/>
      <w:marLeft w:val="0"/>
      <w:marRight w:val="0"/>
      <w:marTop w:val="0"/>
      <w:marBottom w:val="0"/>
      <w:divBdr>
        <w:top w:val="none" w:sz="0" w:space="0" w:color="auto"/>
        <w:left w:val="none" w:sz="0" w:space="0" w:color="auto"/>
        <w:bottom w:val="none" w:sz="0" w:space="0" w:color="auto"/>
        <w:right w:val="none" w:sz="0" w:space="0" w:color="auto"/>
      </w:divBdr>
    </w:div>
    <w:div w:id="1172448867">
      <w:bodyDiv w:val="1"/>
      <w:marLeft w:val="0"/>
      <w:marRight w:val="0"/>
      <w:marTop w:val="0"/>
      <w:marBottom w:val="0"/>
      <w:divBdr>
        <w:top w:val="none" w:sz="0" w:space="0" w:color="auto"/>
        <w:left w:val="none" w:sz="0" w:space="0" w:color="auto"/>
        <w:bottom w:val="none" w:sz="0" w:space="0" w:color="auto"/>
        <w:right w:val="none" w:sz="0" w:space="0" w:color="auto"/>
      </w:divBdr>
    </w:div>
    <w:div w:id="1210995130">
      <w:bodyDiv w:val="1"/>
      <w:marLeft w:val="0"/>
      <w:marRight w:val="0"/>
      <w:marTop w:val="0"/>
      <w:marBottom w:val="0"/>
      <w:divBdr>
        <w:top w:val="none" w:sz="0" w:space="0" w:color="auto"/>
        <w:left w:val="none" w:sz="0" w:space="0" w:color="auto"/>
        <w:bottom w:val="none" w:sz="0" w:space="0" w:color="auto"/>
        <w:right w:val="none" w:sz="0" w:space="0" w:color="auto"/>
      </w:divBdr>
    </w:div>
    <w:div w:id="1220482812">
      <w:bodyDiv w:val="1"/>
      <w:marLeft w:val="0"/>
      <w:marRight w:val="0"/>
      <w:marTop w:val="0"/>
      <w:marBottom w:val="0"/>
      <w:divBdr>
        <w:top w:val="none" w:sz="0" w:space="0" w:color="auto"/>
        <w:left w:val="none" w:sz="0" w:space="0" w:color="auto"/>
        <w:bottom w:val="none" w:sz="0" w:space="0" w:color="auto"/>
        <w:right w:val="none" w:sz="0" w:space="0" w:color="auto"/>
      </w:divBdr>
    </w:div>
    <w:div w:id="1234898162">
      <w:bodyDiv w:val="1"/>
      <w:marLeft w:val="0"/>
      <w:marRight w:val="0"/>
      <w:marTop w:val="0"/>
      <w:marBottom w:val="0"/>
      <w:divBdr>
        <w:top w:val="none" w:sz="0" w:space="0" w:color="auto"/>
        <w:left w:val="none" w:sz="0" w:space="0" w:color="auto"/>
        <w:bottom w:val="none" w:sz="0" w:space="0" w:color="auto"/>
        <w:right w:val="none" w:sz="0" w:space="0" w:color="auto"/>
      </w:divBdr>
    </w:div>
    <w:div w:id="1279484835">
      <w:bodyDiv w:val="1"/>
      <w:marLeft w:val="0"/>
      <w:marRight w:val="0"/>
      <w:marTop w:val="0"/>
      <w:marBottom w:val="0"/>
      <w:divBdr>
        <w:top w:val="none" w:sz="0" w:space="0" w:color="auto"/>
        <w:left w:val="none" w:sz="0" w:space="0" w:color="auto"/>
        <w:bottom w:val="none" w:sz="0" w:space="0" w:color="auto"/>
        <w:right w:val="none" w:sz="0" w:space="0" w:color="auto"/>
      </w:divBdr>
    </w:div>
    <w:div w:id="1413309527">
      <w:bodyDiv w:val="1"/>
      <w:marLeft w:val="0"/>
      <w:marRight w:val="0"/>
      <w:marTop w:val="0"/>
      <w:marBottom w:val="0"/>
      <w:divBdr>
        <w:top w:val="none" w:sz="0" w:space="0" w:color="auto"/>
        <w:left w:val="none" w:sz="0" w:space="0" w:color="auto"/>
        <w:bottom w:val="none" w:sz="0" w:space="0" w:color="auto"/>
        <w:right w:val="none" w:sz="0" w:space="0" w:color="auto"/>
      </w:divBdr>
    </w:div>
    <w:div w:id="1417290007">
      <w:bodyDiv w:val="1"/>
      <w:marLeft w:val="0"/>
      <w:marRight w:val="0"/>
      <w:marTop w:val="0"/>
      <w:marBottom w:val="0"/>
      <w:divBdr>
        <w:top w:val="none" w:sz="0" w:space="0" w:color="auto"/>
        <w:left w:val="none" w:sz="0" w:space="0" w:color="auto"/>
        <w:bottom w:val="none" w:sz="0" w:space="0" w:color="auto"/>
        <w:right w:val="none" w:sz="0" w:space="0" w:color="auto"/>
      </w:divBdr>
    </w:div>
    <w:div w:id="1429276964">
      <w:bodyDiv w:val="1"/>
      <w:marLeft w:val="0"/>
      <w:marRight w:val="0"/>
      <w:marTop w:val="0"/>
      <w:marBottom w:val="0"/>
      <w:divBdr>
        <w:top w:val="none" w:sz="0" w:space="0" w:color="auto"/>
        <w:left w:val="none" w:sz="0" w:space="0" w:color="auto"/>
        <w:bottom w:val="none" w:sz="0" w:space="0" w:color="auto"/>
        <w:right w:val="none" w:sz="0" w:space="0" w:color="auto"/>
      </w:divBdr>
    </w:div>
    <w:div w:id="1471634001">
      <w:bodyDiv w:val="1"/>
      <w:marLeft w:val="0"/>
      <w:marRight w:val="0"/>
      <w:marTop w:val="0"/>
      <w:marBottom w:val="0"/>
      <w:divBdr>
        <w:top w:val="none" w:sz="0" w:space="0" w:color="auto"/>
        <w:left w:val="none" w:sz="0" w:space="0" w:color="auto"/>
        <w:bottom w:val="none" w:sz="0" w:space="0" w:color="auto"/>
        <w:right w:val="none" w:sz="0" w:space="0" w:color="auto"/>
      </w:divBdr>
    </w:div>
    <w:div w:id="1622609019">
      <w:bodyDiv w:val="1"/>
      <w:marLeft w:val="0"/>
      <w:marRight w:val="0"/>
      <w:marTop w:val="0"/>
      <w:marBottom w:val="0"/>
      <w:divBdr>
        <w:top w:val="none" w:sz="0" w:space="0" w:color="auto"/>
        <w:left w:val="none" w:sz="0" w:space="0" w:color="auto"/>
        <w:bottom w:val="none" w:sz="0" w:space="0" w:color="auto"/>
        <w:right w:val="none" w:sz="0" w:space="0" w:color="auto"/>
      </w:divBdr>
    </w:div>
    <w:div w:id="1821075068">
      <w:bodyDiv w:val="1"/>
      <w:marLeft w:val="0"/>
      <w:marRight w:val="0"/>
      <w:marTop w:val="0"/>
      <w:marBottom w:val="0"/>
      <w:divBdr>
        <w:top w:val="none" w:sz="0" w:space="0" w:color="auto"/>
        <w:left w:val="none" w:sz="0" w:space="0" w:color="auto"/>
        <w:bottom w:val="none" w:sz="0" w:space="0" w:color="auto"/>
        <w:right w:val="none" w:sz="0" w:space="0" w:color="auto"/>
      </w:divBdr>
    </w:div>
    <w:div w:id="1852645448">
      <w:bodyDiv w:val="1"/>
      <w:marLeft w:val="0"/>
      <w:marRight w:val="0"/>
      <w:marTop w:val="0"/>
      <w:marBottom w:val="0"/>
      <w:divBdr>
        <w:top w:val="none" w:sz="0" w:space="0" w:color="auto"/>
        <w:left w:val="none" w:sz="0" w:space="0" w:color="auto"/>
        <w:bottom w:val="none" w:sz="0" w:space="0" w:color="auto"/>
        <w:right w:val="none" w:sz="0" w:space="0" w:color="auto"/>
      </w:divBdr>
    </w:div>
    <w:div w:id="1861046945">
      <w:bodyDiv w:val="1"/>
      <w:marLeft w:val="0"/>
      <w:marRight w:val="0"/>
      <w:marTop w:val="0"/>
      <w:marBottom w:val="0"/>
      <w:divBdr>
        <w:top w:val="none" w:sz="0" w:space="0" w:color="auto"/>
        <w:left w:val="none" w:sz="0" w:space="0" w:color="auto"/>
        <w:bottom w:val="none" w:sz="0" w:space="0" w:color="auto"/>
        <w:right w:val="none" w:sz="0" w:space="0" w:color="auto"/>
      </w:divBdr>
    </w:div>
    <w:div w:id="1888178086">
      <w:bodyDiv w:val="1"/>
      <w:marLeft w:val="0"/>
      <w:marRight w:val="0"/>
      <w:marTop w:val="0"/>
      <w:marBottom w:val="0"/>
      <w:divBdr>
        <w:top w:val="none" w:sz="0" w:space="0" w:color="auto"/>
        <w:left w:val="none" w:sz="0" w:space="0" w:color="auto"/>
        <w:bottom w:val="none" w:sz="0" w:space="0" w:color="auto"/>
        <w:right w:val="none" w:sz="0" w:space="0" w:color="auto"/>
      </w:divBdr>
    </w:div>
    <w:div w:id="1888642822">
      <w:bodyDiv w:val="1"/>
      <w:marLeft w:val="0"/>
      <w:marRight w:val="0"/>
      <w:marTop w:val="0"/>
      <w:marBottom w:val="0"/>
      <w:divBdr>
        <w:top w:val="none" w:sz="0" w:space="0" w:color="auto"/>
        <w:left w:val="none" w:sz="0" w:space="0" w:color="auto"/>
        <w:bottom w:val="none" w:sz="0" w:space="0" w:color="auto"/>
        <w:right w:val="none" w:sz="0" w:space="0" w:color="auto"/>
      </w:divBdr>
    </w:div>
    <w:div w:id="1903175439">
      <w:bodyDiv w:val="1"/>
      <w:marLeft w:val="0"/>
      <w:marRight w:val="0"/>
      <w:marTop w:val="0"/>
      <w:marBottom w:val="0"/>
      <w:divBdr>
        <w:top w:val="none" w:sz="0" w:space="0" w:color="auto"/>
        <w:left w:val="none" w:sz="0" w:space="0" w:color="auto"/>
        <w:bottom w:val="none" w:sz="0" w:space="0" w:color="auto"/>
        <w:right w:val="none" w:sz="0" w:space="0" w:color="auto"/>
      </w:divBdr>
    </w:div>
    <w:div w:id="1913466899">
      <w:bodyDiv w:val="1"/>
      <w:marLeft w:val="0"/>
      <w:marRight w:val="0"/>
      <w:marTop w:val="0"/>
      <w:marBottom w:val="0"/>
      <w:divBdr>
        <w:top w:val="none" w:sz="0" w:space="0" w:color="auto"/>
        <w:left w:val="none" w:sz="0" w:space="0" w:color="auto"/>
        <w:bottom w:val="none" w:sz="0" w:space="0" w:color="auto"/>
        <w:right w:val="none" w:sz="0" w:space="0" w:color="auto"/>
      </w:divBdr>
    </w:div>
    <w:div w:id="202331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olsamercantil.com.c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ervicioalcliente@bolsamercantil.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a0296a-cc3c-45cc-891e-c89385fa405d">
      <Terms xmlns="http://schemas.microsoft.com/office/infopath/2007/PartnerControls"/>
    </lcf76f155ced4ddcb4097134ff3c332f>
    <TaxCatchAll xmlns="4d3a3f31-dfd8-457c-ac2e-bd4888ee00dc" xsi:nil="true"/>
    <SharedWithUsers xmlns="4d3a3f31-dfd8-457c-ac2e-bd4888ee00dc">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E4AAAC4DC5C8148AF892C98FA303B82" ma:contentTypeVersion="18" ma:contentTypeDescription="Crear nuevo documento." ma:contentTypeScope="" ma:versionID="f013de85c48c00b6de09dbcbeabb6701">
  <xsd:schema xmlns:xsd="http://www.w3.org/2001/XMLSchema" xmlns:xs="http://www.w3.org/2001/XMLSchema" xmlns:p="http://schemas.microsoft.com/office/2006/metadata/properties" xmlns:ns2="52a0296a-cc3c-45cc-891e-c89385fa405d" xmlns:ns3="4d3a3f31-dfd8-457c-ac2e-bd4888ee00dc" targetNamespace="http://schemas.microsoft.com/office/2006/metadata/properties" ma:root="true" ma:fieldsID="aca7715a43286d41272a98dffb44bee6" ns2:_="" ns3:_="">
    <xsd:import namespace="52a0296a-cc3c-45cc-891e-c89385fa405d"/>
    <xsd:import namespace="4d3a3f31-dfd8-457c-ac2e-bd4888ee00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0296a-cc3c-45cc-891e-c89385fa4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a4a163b5-feee-4499-b846-8d6292ade2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3a3f31-dfd8-457c-ac2e-bd4888ee00dc"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b09e246-8551-4bc7-8788-042f659239a6}" ma:internalName="TaxCatchAll" ma:showField="CatchAllData" ma:web="4d3a3f31-dfd8-457c-ac2e-bd4888ee00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3E8BC-F419-4A8B-8B93-872EBD50D798}">
  <ds:schemaRefs>
    <ds:schemaRef ds:uri="http://schemas.microsoft.com/office/2006/metadata/properties"/>
    <ds:schemaRef ds:uri="http://schemas.microsoft.com/office/infopath/2007/PartnerControls"/>
    <ds:schemaRef ds:uri="52a0296a-cc3c-45cc-891e-c89385fa405d"/>
    <ds:schemaRef ds:uri="4d3a3f31-dfd8-457c-ac2e-bd4888ee00dc"/>
  </ds:schemaRefs>
</ds:datastoreItem>
</file>

<file path=customXml/itemProps2.xml><?xml version="1.0" encoding="utf-8"?>
<ds:datastoreItem xmlns:ds="http://schemas.openxmlformats.org/officeDocument/2006/customXml" ds:itemID="{D58A9328-78D3-4C02-A1E5-06C97C40E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0296a-cc3c-45cc-891e-c89385fa405d"/>
    <ds:schemaRef ds:uri="4d3a3f31-dfd8-457c-ac2e-bd4888ee0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C06926-2233-4FCE-89E5-452EBEA9A1DD}">
  <ds:schemaRefs>
    <ds:schemaRef ds:uri="http://schemas.openxmlformats.org/officeDocument/2006/bibliography"/>
  </ds:schemaRefs>
</ds:datastoreItem>
</file>

<file path=customXml/itemProps4.xml><?xml version="1.0" encoding="utf-8"?>
<ds:datastoreItem xmlns:ds="http://schemas.openxmlformats.org/officeDocument/2006/customXml" ds:itemID="{075614C6-4885-41B2-BCFA-BF2904D5784C}">
  <ds:schemaRefs>
    <ds:schemaRef ds:uri="http://schemas.microsoft.com/sharepoint/v3/contenttype/forms"/>
  </ds:schemaRefs>
</ds:datastoreItem>
</file>

<file path=customXml/itemProps5.xml><?xml version="1.0" encoding="utf-8"?>
<ds:datastoreItem xmlns:ds="http://schemas.openxmlformats.org/officeDocument/2006/customXml" ds:itemID="{E2E692D0-7D94-40A4-9B2B-483CCB2763B9}">
  <ds:schemaRefs>
    <ds:schemaRef ds:uri="http://schemas.openxmlformats.org/officeDocument/2006/bibliography"/>
  </ds:schemaRefs>
</ds:datastoreItem>
</file>

<file path=customXml/itemProps6.xml><?xml version="1.0" encoding="utf-8"?>
<ds:datastoreItem xmlns:ds="http://schemas.openxmlformats.org/officeDocument/2006/customXml" ds:itemID="{36E2F2BF-CF49-4906-8C74-AE06E0BF2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4166</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DS</Company>
  <LinksUpToDate>false</LinksUpToDate>
  <CharactersWithSpaces>4914</CharactersWithSpaces>
  <SharedDoc>false</SharedDoc>
  <HLinks>
    <vt:vector size="1176" baseType="variant">
      <vt:variant>
        <vt:i4>7143443</vt:i4>
      </vt:variant>
      <vt:variant>
        <vt:i4>1212</vt:i4>
      </vt:variant>
      <vt:variant>
        <vt:i4>0</vt:i4>
      </vt:variant>
      <vt:variant>
        <vt:i4>5</vt:i4>
      </vt:variant>
      <vt:variant>
        <vt:lpwstr>mailto:servicioalcliente@bolsamercantil.com.co</vt:lpwstr>
      </vt:variant>
      <vt:variant>
        <vt:lpwstr/>
      </vt:variant>
      <vt:variant>
        <vt:i4>7143443</vt:i4>
      </vt:variant>
      <vt:variant>
        <vt:i4>1209</vt:i4>
      </vt:variant>
      <vt:variant>
        <vt:i4>0</vt:i4>
      </vt:variant>
      <vt:variant>
        <vt:i4>5</vt:i4>
      </vt:variant>
      <vt:variant>
        <vt:lpwstr>mailto:servicioalcliente@bolsamercantil.com.co</vt:lpwstr>
      </vt:variant>
      <vt:variant>
        <vt:lpwstr/>
      </vt:variant>
      <vt:variant>
        <vt:i4>4391004</vt:i4>
      </vt:variant>
      <vt:variant>
        <vt:i4>1206</vt:i4>
      </vt:variant>
      <vt:variant>
        <vt:i4>0</vt:i4>
      </vt:variant>
      <vt:variant>
        <vt:i4>5</vt:i4>
      </vt:variant>
      <vt:variant>
        <vt:lpwstr>https://www.bolsamercatil.com.co/</vt:lpwstr>
      </vt:variant>
      <vt:variant>
        <vt:lpwstr/>
      </vt:variant>
      <vt:variant>
        <vt:i4>5832749</vt:i4>
      </vt:variant>
      <vt:variant>
        <vt:i4>1113</vt:i4>
      </vt:variant>
      <vt:variant>
        <vt:i4>0</vt:i4>
      </vt:variant>
      <vt:variant>
        <vt:i4>5</vt:i4>
      </vt:variant>
      <vt:variant>
        <vt:lpwstr>mailto:comitearbitral@bolsamercantil.com.co</vt:lpwstr>
      </vt:variant>
      <vt:variant>
        <vt:lpwstr/>
      </vt:variant>
      <vt:variant>
        <vt:i4>5832749</vt:i4>
      </vt:variant>
      <vt:variant>
        <vt:i4>1110</vt:i4>
      </vt:variant>
      <vt:variant>
        <vt:i4>0</vt:i4>
      </vt:variant>
      <vt:variant>
        <vt:i4>5</vt:i4>
      </vt:variant>
      <vt:variant>
        <vt:lpwstr>mailto:comitearbitral@bolsamercantil.com.co</vt:lpwstr>
      </vt:variant>
      <vt:variant>
        <vt:lpwstr/>
      </vt:variant>
      <vt:variant>
        <vt:i4>2883660</vt:i4>
      </vt:variant>
      <vt:variant>
        <vt:i4>1107</vt:i4>
      </vt:variant>
      <vt:variant>
        <vt:i4>0</vt:i4>
      </vt:variant>
      <vt:variant>
        <vt:i4>5</vt:i4>
      </vt:variant>
      <vt:variant>
        <vt:lpwstr>mailto:atencionalaccionista@bolsamercantil.com.co</vt:lpwstr>
      </vt:variant>
      <vt:variant>
        <vt:lpwstr/>
      </vt:variant>
      <vt:variant>
        <vt:i4>2883660</vt:i4>
      </vt:variant>
      <vt:variant>
        <vt:i4>1104</vt:i4>
      </vt:variant>
      <vt:variant>
        <vt:i4>0</vt:i4>
      </vt:variant>
      <vt:variant>
        <vt:i4>5</vt:i4>
      </vt:variant>
      <vt:variant>
        <vt:lpwstr>mailto:atencionalaccionista@bolsamercantil.com.co</vt:lpwstr>
      </vt:variant>
      <vt:variant>
        <vt:lpwstr/>
      </vt:variant>
      <vt:variant>
        <vt:i4>1245302</vt:i4>
      </vt:variant>
      <vt:variant>
        <vt:i4>1101</vt:i4>
      </vt:variant>
      <vt:variant>
        <vt:i4>0</vt:i4>
      </vt:variant>
      <vt:variant>
        <vt:i4>5</vt:i4>
      </vt:variant>
      <vt:variant>
        <vt:lpwstr>mailto:operaciones@bolsamercantil.com.co</vt:lpwstr>
      </vt:variant>
      <vt:variant>
        <vt:lpwstr/>
      </vt:variant>
      <vt:variant>
        <vt:i4>1245302</vt:i4>
      </vt:variant>
      <vt:variant>
        <vt:i4>1098</vt:i4>
      </vt:variant>
      <vt:variant>
        <vt:i4>0</vt:i4>
      </vt:variant>
      <vt:variant>
        <vt:i4>5</vt:i4>
      </vt:variant>
      <vt:variant>
        <vt:lpwstr>mailto:operaciones@bolsamercantil.com.co</vt:lpwstr>
      </vt:variant>
      <vt:variant>
        <vt:lpwstr/>
      </vt:variant>
      <vt:variant>
        <vt:i4>1245302</vt:i4>
      </vt:variant>
      <vt:variant>
        <vt:i4>1095</vt:i4>
      </vt:variant>
      <vt:variant>
        <vt:i4>0</vt:i4>
      </vt:variant>
      <vt:variant>
        <vt:i4>5</vt:i4>
      </vt:variant>
      <vt:variant>
        <vt:lpwstr>mailto:operaciones@bolsamercantil.com.co</vt:lpwstr>
      </vt:variant>
      <vt:variant>
        <vt:lpwstr/>
      </vt:variant>
      <vt:variant>
        <vt:i4>1245302</vt:i4>
      </vt:variant>
      <vt:variant>
        <vt:i4>1092</vt:i4>
      </vt:variant>
      <vt:variant>
        <vt:i4>0</vt:i4>
      </vt:variant>
      <vt:variant>
        <vt:i4>5</vt:i4>
      </vt:variant>
      <vt:variant>
        <vt:lpwstr>mailto:operaciones@bolsamercantil.com.co</vt:lpwstr>
      </vt:variant>
      <vt:variant>
        <vt:lpwstr/>
      </vt:variant>
      <vt:variant>
        <vt:i4>1245302</vt:i4>
      </vt:variant>
      <vt:variant>
        <vt:i4>1089</vt:i4>
      </vt:variant>
      <vt:variant>
        <vt:i4>0</vt:i4>
      </vt:variant>
      <vt:variant>
        <vt:i4>5</vt:i4>
      </vt:variant>
      <vt:variant>
        <vt:lpwstr>mailto:operaciones@bolsamercantil.com.co</vt:lpwstr>
      </vt:variant>
      <vt:variant>
        <vt:lpwstr/>
      </vt:variant>
      <vt:variant>
        <vt:i4>6422640</vt:i4>
      </vt:variant>
      <vt:variant>
        <vt:i4>1086</vt:i4>
      </vt:variant>
      <vt:variant>
        <vt:i4>0</vt:i4>
      </vt:variant>
      <vt:variant>
        <vt:i4>5</vt:i4>
      </vt:variant>
      <vt:variant>
        <vt:lpwstr>mailto:</vt:lpwstr>
      </vt:variant>
      <vt:variant>
        <vt:lpwstr/>
      </vt:variant>
      <vt:variant>
        <vt:i4>1245302</vt:i4>
      </vt:variant>
      <vt:variant>
        <vt:i4>1038</vt:i4>
      </vt:variant>
      <vt:variant>
        <vt:i4>0</vt:i4>
      </vt:variant>
      <vt:variant>
        <vt:i4>5</vt:i4>
      </vt:variant>
      <vt:variant>
        <vt:lpwstr>mailto:operaciones@bolsamercantil.com.co</vt:lpwstr>
      </vt:variant>
      <vt:variant>
        <vt:lpwstr/>
      </vt:variant>
      <vt:variant>
        <vt:i4>1245302</vt:i4>
      </vt:variant>
      <vt:variant>
        <vt:i4>1035</vt:i4>
      </vt:variant>
      <vt:variant>
        <vt:i4>0</vt:i4>
      </vt:variant>
      <vt:variant>
        <vt:i4>5</vt:i4>
      </vt:variant>
      <vt:variant>
        <vt:lpwstr>mailto:operaciones@bolsamercantil.com.co</vt:lpwstr>
      </vt:variant>
      <vt:variant>
        <vt:lpwstr/>
      </vt:variant>
      <vt:variant>
        <vt:i4>1245302</vt:i4>
      </vt:variant>
      <vt:variant>
        <vt:i4>1032</vt:i4>
      </vt:variant>
      <vt:variant>
        <vt:i4>0</vt:i4>
      </vt:variant>
      <vt:variant>
        <vt:i4>5</vt:i4>
      </vt:variant>
      <vt:variant>
        <vt:lpwstr>mailto:operaciones@bolsamercantil.com.co</vt:lpwstr>
      </vt:variant>
      <vt:variant>
        <vt:lpwstr/>
      </vt:variant>
      <vt:variant>
        <vt:i4>1245302</vt:i4>
      </vt:variant>
      <vt:variant>
        <vt:i4>1029</vt:i4>
      </vt:variant>
      <vt:variant>
        <vt:i4>0</vt:i4>
      </vt:variant>
      <vt:variant>
        <vt:i4>5</vt:i4>
      </vt:variant>
      <vt:variant>
        <vt:lpwstr>mailto:operaciones@bolsamercantil.com.co</vt:lpwstr>
      </vt:variant>
      <vt:variant>
        <vt:lpwstr/>
      </vt:variant>
      <vt:variant>
        <vt:i4>1245302</vt:i4>
      </vt:variant>
      <vt:variant>
        <vt:i4>1026</vt:i4>
      </vt:variant>
      <vt:variant>
        <vt:i4>0</vt:i4>
      </vt:variant>
      <vt:variant>
        <vt:i4>5</vt:i4>
      </vt:variant>
      <vt:variant>
        <vt:lpwstr>mailto:operaciones@bolsamercantil.com.co</vt:lpwstr>
      </vt:variant>
      <vt:variant>
        <vt:lpwstr/>
      </vt:variant>
      <vt:variant>
        <vt:i4>1245302</vt:i4>
      </vt:variant>
      <vt:variant>
        <vt:i4>1023</vt:i4>
      </vt:variant>
      <vt:variant>
        <vt:i4>0</vt:i4>
      </vt:variant>
      <vt:variant>
        <vt:i4>5</vt:i4>
      </vt:variant>
      <vt:variant>
        <vt:lpwstr>mailto:operaciones@bolsamercantil.com.co</vt:lpwstr>
      </vt:variant>
      <vt:variant>
        <vt:lpwstr/>
      </vt:variant>
      <vt:variant>
        <vt:i4>1245302</vt:i4>
      </vt:variant>
      <vt:variant>
        <vt:i4>1020</vt:i4>
      </vt:variant>
      <vt:variant>
        <vt:i4>0</vt:i4>
      </vt:variant>
      <vt:variant>
        <vt:i4>5</vt:i4>
      </vt:variant>
      <vt:variant>
        <vt:lpwstr>mailto:operaciones@bolsamercantil.com.co</vt:lpwstr>
      </vt:variant>
      <vt:variant>
        <vt:lpwstr/>
      </vt:variant>
      <vt:variant>
        <vt:i4>1245302</vt:i4>
      </vt:variant>
      <vt:variant>
        <vt:i4>1017</vt:i4>
      </vt:variant>
      <vt:variant>
        <vt:i4>0</vt:i4>
      </vt:variant>
      <vt:variant>
        <vt:i4>5</vt:i4>
      </vt:variant>
      <vt:variant>
        <vt:lpwstr>mailto:operaciones@bolsamercantil.com.co</vt:lpwstr>
      </vt:variant>
      <vt:variant>
        <vt:lpwstr/>
      </vt:variant>
      <vt:variant>
        <vt:i4>1245302</vt:i4>
      </vt:variant>
      <vt:variant>
        <vt:i4>1014</vt:i4>
      </vt:variant>
      <vt:variant>
        <vt:i4>0</vt:i4>
      </vt:variant>
      <vt:variant>
        <vt:i4>5</vt:i4>
      </vt:variant>
      <vt:variant>
        <vt:lpwstr>mailto:operaciones@bolsamercantil.com.co</vt:lpwstr>
      </vt:variant>
      <vt:variant>
        <vt:lpwstr/>
      </vt:variant>
      <vt:variant>
        <vt:i4>1245302</vt:i4>
      </vt:variant>
      <vt:variant>
        <vt:i4>1011</vt:i4>
      </vt:variant>
      <vt:variant>
        <vt:i4>0</vt:i4>
      </vt:variant>
      <vt:variant>
        <vt:i4>5</vt:i4>
      </vt:variant>
      <vt:variant>
        <vt:lpwstr>mailto:operaciones@bolsamercantil.com.co</vt:lpwstr>
      </vt:variant>
      <vt:variant>
        <vt:lpwstr/>
      </vt:variant>
      <vt:variant>
        <vt:i4>1245302</vt:i4>
      </vt:variant>
      <vt:variant>
        <vt:i4>1008</vt:i4>
      </vt:variant>
      <vt:variant>
        <vt:i4>0</vt:i4>
      </vt:variant>
      <vt:variant>
        <vt:i4>5</vt:i4>
      </vt:variant>
      <vt:variant>
        <vt:lpwstr>mailto:operaciones@bolsamercantil.com.co</vt:lpwstr>
      </vt:variant>
      <vt:variant>
        <vt:lpwstr/>
      </vt:variant>
      <vt:variant>
        <vt:i4>7077904</vt:i4>
      </vt:variant>
      <vt:variant>
        <vt:i4>1005</vt:i4>
      </vt:variant>
      <vt:variant>
        <vt:i4>0</vt:i4>
      </vt:variant>
      <vt:variant>
        <vt:i4>5</vt:i4>
      </vt:variant>
      <vt:variant>
        <vt:lpwstr>mailto:UnidadMCP@bolsamercantil.com.co</vt:lpwstr>
      </vt:variant>
      <vt:variant>
        <vt:lpwstr/>
      </vt:variant>
      <vt:variant>
        <vt:i4>1245302</vt:i4>
      </vt:variant>
      <vt:variant>
        <vt:i4>1002</vt:i4>
      </vt:variant>
      <vt:variant>
        <vt:i4>0</vt:i4>
      </vt:variant>
      <vt:variant>
        <vt:i4>5</vt:i4>
      </vt:variant>
      <vt:variant>
        <vt:lpwstr>mailto:operaciones@bolsamercantil.com.co</vt:lpwstr>
      </vt:variant>
      <vt:variant>
        <vt:lpwstr/>
      </vt:variant>
      <vt:variant>
        <vt:i4>7077904</vt:i4>
      </vt:variant>
      <vt:variant>
        <vt:i4>999</vt:i4>
      </vt:variant>
      <vt:variant>
        <vt:i4>0</vt:i4>
      </vt:variant>
      <vt:variant>
        <vt:i4>5</vt:i4>
      </vt:variant>
      <vt:variant>
        <vt:lpwstr>mailto:UnidadMCP@bolsamercantil.com.co</vt:lpwstr>
      </vt:variant>
      <vt:variant>
        <vt:lpwstr/>
      </vt:variant>
      <vt:variant>
        <vt:i4>7077904</vt:i4>
      </vt:variant>
      <vt:variant>
        <vt:i4>996</vt:i4>
      </vt:variant>
      <vt:variant>
        <vt:i4>0</vt:i4>
      </vt:variant>
      <vt:variant>
        <vt:i4>5</vt:i4>
      </vt:variant>
      <vt:variant>
        <vt:lpwstr>mailto:unidadMCP@bolsamercantil.com.co</vt:lpwstr>
      </vt:variant>
      <vt:variant>
        <vt:lpwstr/>
      </vt:variant>
      <vt:variant>
        <vt:i4>1245302</vt:i4>
      </vt:variant>
      <vt:variant>
        <vt:i4>993</vt:i4>
      </vt:variant>
      <vt:variant>
        <vt:i4>0</vt:i4>
      </vt:variant>
      <vt:variant>
        <vt:i4>5</vt:i4>
      </vt:variant>
      <vt:variant>
        <vt:lpwstr>mailto:operaciones@bolsamercantil.com.co</vt:lpwstr>
      </vt:variant>
      <vt:variant>
        <vt:lpwstr/>
      </vt:variant>
      <vt:variant>
        <vt:i4>1245302</vt:i4>
      </vt:variant>
      <vt:variant>
        <vt:i4>990</vt:i4>
      </vt:variant>
      <vt:variant>
        <vt:i4>0</vt:i4>
      </vt:variant>
      <vt:variant>
        <vt:i4>5</vt:i4>
      </vt:variant>
      <vt:variant>
        <vt:lpwstr>mailto:operaciones@bolsamercantil.com.co</vt:lpwstr>
      </vt:variant>
      <vt:variant>
        <vt:lpwstr/>
      </vt:variant>
      <vt:variant>
        <vt:i4>1245302</vt:i4>
      </vt:variant>
      <vt:variant>
        <vt:i4>987</vt:i4>
      </vt:variant>
      <vt:variant>
        <vt:i4>0</vt:i4>
      </vt:variant>
      <vt:variant>
        <vt:i4>5</vt:i4>
      </vt:variant>
      <vt:variant>
        <vt:lpwstr>mailto:operaciones@bolsamercantil.com.co</vt:lpwstr>
      </vt:variant>
      <vt:variant>
        <vt:lpwstr/>
      </vt:variant>
      <vt:variant>
        <vt:i4>5374072</vt:i4>
      </vt:variant>
      <vt:variant>
        <vt:i4>984</vt:i4>
      </vt:variant>
      <vt:variant>
        <vt:i4>0</vt:i4>
      </vt:variant>
      <vt:variant>
        <vt:i4>5</vt:i4>
      </vt:variant>
      <vt:variant>
        <vt:lpwstr>mailto:operaciones@bolsamercantil.com</vt:lpwstr>
      </vt:variant>
      <vt:variant>
        <vt:lpwstr/>
      </vt:variant>
      <vt:variant>
        <vt:i4>2752603</vt:i4>
      </vt:variant>
      <vt:variant>
        <vt:i4>978</vt:i4>
      </vt:variant>
      <vt:variant>
        <vt:i4>0</vt:i4>
      </vt:variant>
      <vt:variant>
        <vt:i4>5</vt:i4>
      </vt:variant>
      <vt:variant>
        <vt:lpwstr>mailto:notificacionesjudiciales@bolsamercantil.com.co</vt:lpwstr>
      </vt:variant>
      <vt:variant>
        <vt:lpwstr/>
      </vt:variant>
      <vt:variant>
        <vt:i4>2752603</vt:i4>
      </vt:variant>
      <vt:variant>
        <vt:i4>975</vt:i4>
      </vt:variant>
      <vt:variant>
        <vt:i4>0</vt:i4>
      </vt:variant>
      <vt:variant>
        <vt:i4>5</vt:i4>
      </vt:variant>
      <vt:variant>
        <vt:lpwstr>mailto:notificacionesjudiciales@bolsamercantil.com.co</vt:lpwstr>
      </vt:variant>
      <vt:variant>
        <vt:lpwstr/>
      </vt:variant>
      <vt:variant>
        <vt:i4>1769530</vt:i4>
      </vt:variant>
      <vt:variant>
        <vt:i4>968</vt:i4>
      </vt:variant>
      <vt:variant>
        <vt:i4>0</vt:i4>
      </vt:variant>
      <vt:variant>
        <vt:i4>5</vt:i4>
      </vt:variant>
      <vt:variant>
        <vt:lpwstr/>
      </vt:variant>
      <vt:variant>
        <vt:lpwstr>_Toc141333983</vt:lpwstr>
      </vt:variant>
      <vt:variant>
        <vt:i4>1769530</vt:i4>
      </vt:variant>
      <vt:variant>
        <vt:i4>962</vt:i4>
      </vt:variant>
      <vt:variant>
        <vt:i4>0</vt:i4>
      </vt:variant>
      <vt:variant>
        <vt:i4>5</vt:i4>
      </vt:variant>
      <vt:variant>
        <vt:lpwstr/>
      </vt:variant>
      <vt:variant>
        <vt:lpwstr>_Toc141333982</vt:lpwstr>
      </vt:variant>
      <vt:variant>
        <vt:i4>1769530</vt:i4>
      </vt:variant>
      <vt:variant>
        <vt:i4>956</vt:i4>
      </vt:variant>
      <vt:variant>
        <vt:i4>0</vt:i4>
      </vt:variant>
      <vt:variant>
        <vt:i4>5</vt:i4>
      </vt:variant>
      <vt:variant>
        <vt:lpwstr/>
      </vt:variant>
      <vt:variant>
        <vt:lpwstr>_Toc141333981</vt:lpwstr>
      </vt:variant>
      <vt:variant>
        <vt:i4>1769530</vt:i4>
      </vt:variant>
      <vt:variant>
        <vt:i4>950</vt:i4>
      </vt:variant>
      <vt:variant>
        <vt:i4>0</vt:i4>
      </vt:variant>
      <vt:variant>
        <vt:i4>5</vt:i4>
      </vt:variant>
      <vt:variant>
        <vt:lpwstr/>
      </vt:variant>
      <vt:variant>
        <vt:lpwstr>_Toc141333980</vt:lpwstr>
      </vt:variant>
      <vt:variant>
        <vt:i4>1310778</vt:i4>
      </vt:variant>
      <vt:variant>
        <vt:i4>944</vt:i4>
      </vt:variant>
      <vt:variant>
        <vt:i4>0</vt:i4>
      </vt:variant>
      <vt:variant>
        <vt:i4>5</vt:i4>
      </vt:variant>
      <vt:variant>
        <vt:lpwstr/>
      </vt:variant>
      <vt:variant>
        <vt:lpwstr>_Toc141333979</vt:lpwstr>
      </vt:variant>
      <vt:variant>
        <vt:i4>1310778</vt:i4>
      </vt:variant>
      <vt:variant>
        <vt:i4>938</vt:i4>
      </vt:variant>
      <vt:variant>
        <vt:i4>0</vt:i4>
      </vt:variant>
      <vt:variant>
        <vt:i4>5</vt:i4>
      </vt:variant>
      <vt:variant>
        <vt:lpwstr/>
      </vt:variant>
      <vt:variant>
        <vt:lpwstr>_Toc141333978</vt:lpwstr>
      </vt:variant>
      <vt:variant>
        <vt:i4>1310778</vt:i4>
      </vt:variant>
      <vt:variant>
        <vt:i4>932</vt:i4>
      </vt:variant>
      <vt:variant>
        <vt:i4>0</vt:i4>
      </vt:variant>
      <vt:variant>
        <vt:i4>5</vt:i4>
      </vt:variant>
      <vt:variant>
        <vt:lpwstr/>
      </vt:variant>
      <vt:variant>
        <vt:lpwstr>_Toc141333977</vt:lpwstr>
      </vt:variant>
      <vt:variant>
        <vt:i4>1310778</vt:i4>
      </vt:variant>
      <vt:variant>
        <vt:i4>926</vt:i4>
      </vt:variant>
      <vt:variant>
        <vt:i4>0</vt:i4>
      </vt:variant>
      <vt:variant>
        <vt:i4>5</vt:i4>
      </vt:variant>
      <vt:variant>
        <vt:lpwstr/>
      </vt:variant>
      <vt:variant>
        <vt:lpwstr>_Toc141333976</vt:lpwstr>
      </vt:variant>
      <vt:variant>
        <vt:i4>1310778</vt:i4>
      </vt:variant>
      <vt:variant>
        <vt:i4>920</vt:i4>
      </vt:variant>
      <vt:variant>
        <vt:i4>0</vt:i4>
      </vt:variant>
      <vt:variant>
        <vt:i4>5</vt:i4>
      </vt:variant>
      <vt:variant>
        <vt:lpwstr/>
      </vt:variant>
      <vt:variant>
        <vt:lpwstr>_Toc141333975</vt:lpwstr>
      </vt:variant>
      <vt:variant>
        <vt:i4>1310778</vt:i4>
      </vt:variant>
      <vt:variant>
        <vt:i4>914</vt:i4>
      </vt:variant>
      <vt:variant>
        <vt:i4>0</vt:i4>
      </vt:variant>
      <vt:variant>
        <vt:i4>5</vt:i4>
      </vt:variant>
      <vt:variant>
        <vt:lpwstr/>
      </vt:variant>
      <vt:variant>
        <vt:lpwstr>_Toc141333974</vt:lpwstr>
      </vt:variant>
      <vt:variant>
        <vt:i4>1310778</vt:i4>
      </vt:variant>
      <vt:variant>
        <vt:i4>908</vt:i4>
      </vt:variant>
      <vt:variant>
        <vt:i4>0</vt:i4>
      </vt:variant>
      <vt:variant>
        <vt:i4>5</vt:i4>
      </vt:variant>
      <vt:variant>
        <vt:lpwstr/>
      </vt:variant>
      <vt:variant>
        <vt:lpwstr>_Toc141333973</vt:lpwstr>
      </vt:variant>
      <vt:variant>
        <vt:i4>1310778</vt:i4>
      </vt:variant>
      <vt:variant>
        <vt:i4>902</vt:i4>
      </vt:variant>
      <vt:variant>
        <vt:i4>0</vt:i4>
      </vt:variant>
      <vt:variant>
        <vt:i4>5</vt:i4>
      </vt:variant>
      <vt:variant>
        <vt:lpwstr/>
      </vt:variant>
      <vt:variant>
        <vt:lpwstr>_Toc141333972</vt:lpwstr>
      </vt:variant>
      <vt:variant>
        <vt:i4>1310778</vt:i4>
      </vt:variant>
      <vt:variant>
        <vt:i4>896</vt:i4>
      </vt:variant>
      <vt:variant>
        <vt:i4>0</vt:i4>
      </vt:variant>
      <vt:variant>
        <vt:i4>5</vt:i4>
      </vt:variant>
      <vt:variant>
        <vt:lpwstr/>
      </vt:variant>
      <vt:variant>
        <vt:lpwstr>_Toc141333971</vt:lpwstr>
      </vt:variant>
      <vt:variant>
        <vt:i4>1310778</vt:i4>
      </vt:variant>
      <vt:variant>
        <vt:i4>890</vt:i4>
      </vt:variant>
      <vt:variant>
        <vt:i4>0</vt:i4>
      </vt:variant>
      <vt:variant>
        <vt:i4>5</vt:i4>
      </vt:variant>
      <vt:variant>
        <vt:lpwstr/>
      </vt:variant>
      <vt:variant>
        <vt:lpwstr>_Toc141333970</vt:lpwstr>
      </vt:variant>
      <vt:variant>
        <vt:i4>1376314</vt:i4>
      </vt:variant>
      <vt:variant>
        <vt:i4>884</vt:i4>
      </vt:variant>
      <vt:variant>
        <vt:i4>0</vt:i4>
      </vt:variant>
      <vt:variant>
        <vt:i4>5</vt:i4>
      </vt:variant>
      <vt:variant>
        <vt:lpwstr/>
      </vt:variant>
      <vt:variant>
        <vt:lpwstr>_Toc141333969</vt:lpwstr>
      </vt:variant>
      <vt:variant>
        <vt:i4>1376314</vt:i4>
      </vt:variant>
      <vt:variant>
        <vt:i4>878</vt:i4>
      </vt:variant>
      <vt:variant>
        <vt:i4>0</vt:i4>
      </vt:variant>
      <vt:variant>
        <vt:i4>5</vt:i4>
      </vt:variant>
      <vt:variant>
        <vt:lpwstr/>
      </vt:variant>
      <vt:variant>
        <vt:lpwstr>_Toc141333968</vt:lpwstr>
      </vt:variant>
      <vt:variant>
        <vt:i4>1376314</vt:i4>
      </vt:variant>
      <vt:variant>
        <vt:i4>872</vt:i4>
      </vt:variant>
      <vt:variant>
        <vt:i4>0</vt:i4>
      </vt:variant>
      <vt:variant>
        <vt:i4>5</vt:i4>
      </vt:variant>
      <vt:variant>
        <vt:lpwstr/>
      </vt:variant>
      <vt:variant>
        <vt:lpwstr>_Toc141333967</vt:lpwstr>
      </vt:variant>
      <vt:variant>
        <vt:i4>1376314</vt:i4>
      </vt:variant>
      <vt:variant>
        <vt:i4>866</vt:i4>
      </vt:variant>
      <vt:variant>
        <vt:i4>0</vt:i4>
      </vt:variant>
      <vt:variant>
        <vt:i4>5</vt:i4>
      </vt:variant>
      <vt:variant>
        <vt:lpwstr/>
      </vt:variant>
      <vt:variant>
        <vt:lpwstr>_Toc141333966</vt:lpwstr>
      </vt:variant>
      <vt:variant>
        <vt:i4>1376314</vt:i4>
      </vt:variant>
      <vt:variant>
        <vt:i4>860</vt:i4>
      </vt:variant>
      <vt:variant>
        <vt:i4>0</vt:i4>
      </vt:variant>
      <vt:variant>
        <vt:i4>5</vt:i4>
      </vt:variant>
      <vt:variant>
        <vt:lpwstr/>
      </vt:variant>
      <vt:variant>
        <vt:lpwstr>_Toc141333965</vt:lpwstr>
      </vt:variant>
      <vt:variant>
        <vt:i4>1376314</vt:i4>
      </vt:variant>
      <vt:variant>
        <vt:i4>854</vt:i4>
      </vt:variant>
      <vt:variant>
        <vt:i4>0</vt:i4>
      </vt:variant>
      <vt:variant>
        <vt:i4>5</vt:i4>
      </vt:variant>
      <vt:variant>
        <vt:lpwstr/>
      </vt:variant>
      <vt:variant>
        <vt:lpwstr>_Toc141333964</vt:lpwstr>
      </vt:variant>
      <vt:variant>
        <vt:i4>1376314</vt:i4>
      </vt:variant>
      <vt:variant>
        <vt:i4>848</vt:i4>
      </vt:variant>
      <vt:variant>
        <vt:i4>0</vt:i4>
      </vt:variant>
      <vt:variant>
        <vt:i4>5</vt:i4>
      </vt:variant>
      <vt:variant>
        <vt:lpwstr/>
      </vt:variant>
      <vt:variant>
        <vt:lpwstr>_Toc141333963</vt:lpwstr>
      </vt:variant>
      <vt:variant>
        <vt:i4>1376314</vt:i4>
      </vt:variant>
      <vt:variant>
        <vt:i4>842</vt:i4>
      </vt:variant>
      <vt:variant>
        <vt:i4>0</vt:i4>
      </vt:variant>
      <vt:variant>
        <vt:i4>5</vt:i4>
      </vt:variant>
      <vt:variant>
        <vt:lpwstr/>
      </vt:variant>
      <vt:variant>
        <vt:lpwstr>_Toc141333962</vt:lpwstr>
      </vt:variant>
      <vt:variant>
        <vt:i4>1376314</vt:i4>
      </vt:variant>
      <vt:variant>
        <vt:i4>836</vt:i4>
      </vt:variant>
      <vt:variant>
        <vt:i4>0</vt:i4>
      </vt:variant>
      <vt:variant>
        <vt:i4>5</vt:i4>
      </vt:variant>
      <vt:variant>
        <vt:lpwstr/>
      </vt:variant>
      <vt:variant>
        <vt:lpwstr>_Toc141333961</vt:lpwstr>
      </vt:variant>
      <vt:variant>
        <vt:i4>1376314</vt:i4>
      </vt:variant>
      <vt:variant>
        <vt:i4>830</vt:i4>
      </vt:variant>
      <vt:variant>
        <vt:i4>0</vt:i4>
      </vt:variant>
      <vt:variant>
        <vt:i4>5</vt:i4>
      </vt:variant>
      <vt:variant>
        <vt:lpwstr/>
      </vt:variant>
      <vt:variant>
        <vt:lpwstr>_Toc141333960</vt:lpwstr>
      </vt:variant>
      <vt:variant>
        <vt:i4>1441850</vt:i4>
      </vt:variant>
      <vt:variant>
        <vt:i4>824</vt:i4>
      </vt:variant>
      <vt:variant>
        <vt:i4>0</vt:i4>
      </vt:variant>
      <vt:variant>
        <vt:i4>5</vt:i4>
      </vt:variant>
      <vt:variant>
        <vt:lpwstr/>
      </vt:variant>
      <vt:variant>
        <vt:lpwstr>_Toc141333959</vt:lpwstr>
      </vt:variant>
      <vt:variant>
        <vt:i4>1441850</vt:i4>
      </vt:variant>
      <vt:variant>
        <vt:i4>818</vt:i4>
      </vt:variant>
      <vt:variant>
        <vt:i4>0</vt:i4>
      </vt:variant>
      <vt:variant>
        <vt:i4>5</vt:i4>
      </vt:variant>
      <vt:variant>
        <vt:lpwstr/>
      </vt:variant>
      <vt:variant>
        <vt:lpwstr>_Toc141333958</vt:lpwstr>
      </vt:variant>
      <vt:variant>
        <vt:i4>1441850</vt:i4>
      </vt:variant>
      <vt:variant>
        <vt:i4>812</vt:i4>
      </vt:variant>
      <vt:variant>
        <vt:i4>0</vt:i4>
      </vt:variant>
      <vt:variant>
        <vt:i4>5</vt:i4>
      </vt:variant>
      <vt:variant>
        <vt:lpwstr/>
      </vt:variant>
      <vt:variant>
        <vt:lpwstr>_Toc141333957</vt:lpwstr>
      </vt:variant>
      <vt:variant>
        <vt:i4>1441850</vt:i4>
      </vt:variant>
      <vt:variant>
        <vt:i4>806</vt:i4>
      </vt:variant>
      <vt:variant>
        <vt:i4>0</vt:i4>
      </vt:variant>
      <vt:variant>
        <vt:i4>5</vt:i4>
      </vt:variant>
      <vt:variant>
        <vt:lpwstr/>
      </vt:variant>
      <vt:variant>
        <vt:lpwstr>_Toc141333956</vt:lpwstr>
      </vt:variant>
      <vt:variant>
        <vt:i4>1441850</vt:i4>
      </vt:variant>
      <vt:variant>
        <vt:i4>800</vt:i4>
      </vt:variant>
      <vt:variant>
        <vt:i4>0</vt:i4>
      </vt:variant>
      <vt:variant>
        <vt:i4>5</vt:i4>
      </vt:variant>
      <vt:variant>
        <vt:lpwstr/>
      </vt:variant>
      <vt:variant>
        <vt:lpwstr>_Toc141333955</vt:lpwstr>
      </vt:variant>
      <vt:variant>
        <vt:i4>1441850</vt:i4>
      </vt:variant>
      <vt:variant>
        <vt:i4>794</vt:i4>
      </vt:variant>
      <vt:variant>
        <vt:i4>0</vt:i4>
      </vt:variant>
      <vt:variant>
        <vt:i4>5</vt:i4>
      </vt:variant>
      <vt:variant>
        <vt:lpwstr/>
      </vt:variant>
      <vt:variant>
        <vt:lpwstr>_Toc141333954</vt:lpwstr>
      </vt:variant>
      <vt:variant>
        <vt:i4>1441850</vt:i4>
      </vt:variant>
      <vt:variant>
        <vt:i4>788</vt:i4>
      </vt:variant>
      <vt:variant>
        <vt:i4>0</vt:i4>
      </vt:variant>
      <vt:variant>
        <vt:i4>5</vt:i4>
      </vt:variant>
      <vt:variant>
        <vt:lpwstr/>
      </vt:variant>
      <vt:variant>
        <vt:lpwstr>_Toc141333953</vt:lpwstr>
      </vt:variant>
      <vt:variant>
        <vt:i4>1441850</vt:i4>
      </vt:variant>
      <vt:variant>
        <vt:i4>782</vt:i4>
      </vt:variant>
      <vt:variant>
        <vt:i4>0</vt:i4>
      </vt:variant>
      <vt:variant>
        <vt:i4>5</vt:i4>
      </vt:variant>
      <vt:variant>
        <vt:lpwstr/>
      </vt:variant>
      <vt:variant>
        <vt:lpwstr>_Toc141333952</vt:lpwstr>
      </vt:variant>
      <vt:variant>
        <vt:i4>1441850</vt:i4>
      </vt:variant>
      <vt:variant>
        <vt:i4>776</vt:i4>
      </vt:variant>
      <vt:variant>
        <vt:i4>0</vt:i4>
      </vt:variant>
      <vt:variant>
        <vt:i4>5</vt:i4>
      </vt:variant>
      <vt:variant>
        <vt:lpwstr/>
      </vt:variant>
      <vt:variant>
        <vt:lpwstr>_Toc141333951</vt:lpwstr>
      </vt:variant>
      <vt:variant>
        <vt:i4>1441850</vt:i4>
      </vt:variant>
      <vt:variant>
        <vt:i4>770</vt:i4>
      </vt:variant>
      <vt:variant>
        <vt:i4>0</vt:i4>
      </vt:variant>
      <vt:variant>
        <vt:i4>5</vt:i4>
      </vt:variant>
      <vt:variant>
        <vt:lpwstr/>
      </vt:variant>
      <vt:variant>
        <vt:lpwstr>_Toc141333950</vt:lpwstr>
      </vt:variant>
      <vt:variant>
        <vt:i4>1507386</vt:i4>
      </vt:variant>
      <vt:variant>
        <vt:i4>764</vt:i4>
      </vt:variant>
      <vt:variant>
        <vt:i4>0</vt:i4>
      </vt:variant>
      <vt:variant>
        <vt:i4>5</vt:i4>
      </vt:variant>
      <vt:variant>
        <vt:lpwstr/>
      </vt:variant>
      <vt:variant>
        <vt:lpwstr>_Toc141333949</vt:lpwstr>
      </vt:variant>
      <vt:variant>
        <vt:i4>1507386</vt:i4>
      </vt:variant>
      <vt:variant>
        <vt:i4>758</vt:i4>
      </vt:variant>
      <vt:variant>
        <vt:i4>0</vt:i4>
      </vt:variant>
      <vt:variant>
        <vt:i4>5</vt:i4>
      </vt:variant>
      <vt:variant>
        <vt:lpwstr/>
      </vt:variant>
      <vt:variant>
        <vt:lpwstr>_Toc141333948</vt:lpwstr>
      </vt:variant>
      <vt:variant>
        <vt:i4>1507386</vt:i4>
      </vt:variant>
      <vt:variant>
        <vt:i4>752</vt:i4>
      </vt:variant>
      <vt:variant>
        <vt:i4>0</vt:i4>
      </vt:variant>
      <vt:variant>
        <vt:i4>5</vt:i4>
      </vt:variant>
      <vt:variant>
        <vt:lpwstr/>
      </vt:variant>
      <vt:variant>
        <vt:lpwstr>_Toc141333947</vt:lpwstr>
      </vt:variant>
      <vt:variant>
        <vt:i4>1507386</vt:i4>
      </vt:variant>
      <vt:variant>
        <vt:i4>746</vt:i4>
      </vt:variant>
      <vt:variant>
        <vt:i4>0</vt:i4>
      </vt:variant>
      <vt:variant>
        <vt:i4>5</vt:i4>
      </vt:variant>
      <vt:variant>
        <vt:lpwstr/>
      </vt:variant>
      <vt:variant>
        <vt:lpwstr>_Toc141333946</vt:lpwstr>
      </vt:variant>
      <vt:variant>
        <vt:i4>1507386</vt:i4>
      </vt:variant>
      <vt:variant>
        <vt:i4>740</vt:i4>
      </vt:variant>
      <vt:variant>
        <vt:i4>0</vt:i4>
      </vt:variant>
      <vt:variant>
        <vt:i4>5</vt:i4>
      </vt:variant>
      <vt:variant>
        <vt:lpwstr/>
      </vt:variant>
      <vt:variant>
        <vt:lpwstr>_Toc141333945</vt:lpwstr>
      </vt:variant>
      <vt:variant>
        <vt:i4>1507386</vt:i4>
      </vt:variant>
      <vt:variant>
        <vt:i4>734</vt:i4>
      </vt:variant>
      <vt:variant>
        <vt:i4>0</vt:i4>
      </vt:variant>
      <vt:variant>
        <vt:i4>5</vt:i4>
      </vt:variant>
      <vt:variant>
        <vt:lpwstr/>
      </vt:variant>
      <vt:variant>
        <vt:lpwstr>_Toc141333944</vt:lpwstr>
      </vt:variant>
      <vt:variant>
        <vt:i4>1507386</vt:i4>
      </vt:variant>
      <vt:variant>
        <vt:i4>728</vt:i4>
      </vt:variant>
      <vt:variant>
        <vt:i4>0</vt:i4>
      </vt:variant>
      <vt:variant>
        <vt:i4>5</vt:i4>
      </vt:variant>
      <vt:variant>
        <vt:lpwstr/>
      </vt:variant>
      <vt:variant>
        <vt:lpwstr>_Toc141333943</vt:lpwstr>
      </vt:variant>
      <vt:variant>
        <vt:i4>1507386</vt:i4>
      </vt:variant>
      <vt:variant>
        <vt:i4>722</vt:i4>
      </vt:variant>
      <vt:variant>
        <vt:i4>0</vt:i4>
      </vt:variant>
      <vt:variant>
        <vt:i4>5</vt:i4>
      </vt:variant>
      <vt:variant>
        <vt:lpwstr/>
      </vt:variant>
      <vt:variant>
        <vt:lpwstr>_Toc141333942</vt:lpwstr>
      </vt:variant>
      <vt:variant>
        <vt:i4>1507386</vt:i4>
      </vt:variant>
      <vt:variant>
        <vt:i4>716</vt:i4>
      </vt:variant>
      <vt:variant>
        <vt:i4>0</vt:i4>
      </vt:variant>
      <vt:variant>
        <vt:i4>5</vt:i4>
      </vt:variant>
      <vt:variant>
        <vt:lpwstr/>
      </vt:variant>
      <vt:variant>
        <vt:lpwstr>_Toc141333941</vt:lpwstr>
      </vt:variant>
      <vt:variant>
        <vt:i4>1507386</vt:i4>
      </vt:variant>
      <vt:variant>
        <vt:i4>710</vt:i4>
      </vt:variant>
      <vt:variant>
        <vt:i4>0</vt:i4>
      </vt:variant>
      <vt:variant>
        <vt:i4>5</vt:i4>
      </vt:variant>
      <vt:variant>
        <vt:lpwstr/>
      </vt:variant>
      <vt:variant>
        <vt:lpwstr>_Toc141333940</vt:lpwstr>
      </vt:variant>
      <vt:variant>
        <vt:i4>1048634</vt:i4>
      </vt:variant>
      <vt:variant>
        <vt:i4>704</vt:i4>
      </vt:variant>
      <vt:variant>
        <vt:i4>0</vt:i4>
      </vt:variant>
      <vt:variant>
        <vt:i4>5</vt:i4>
      </vt:variant>
      <vt:variant>
        <vt:lpwstr/>
      </vt:variant>
      <vt:variant>
        <vt:lpwstr>_Toc141333939</vt:lpwstr>
      </vt:variant>
      <vt:variant>
        <vt:i4>1048634</vt:i4>
      </vt:variant>
      <vt:variant>
        <vt:i4>698</vt:i4>
      </vt:variant>
      <vt:variant>
        <vt:i4>0</vt:i4>
      </vt:variant>
      <vt:variant>
        <vt:i4>5</vt:i4>
      </vt:variant>
      <vt:variant>
        <vt:lpwstr/>
      </vt:variant>
      <vt:variant>
        <vt:lpwstr>_Toc141333938</vt:lpwstr>
      </vt:variant>
      <vt:variant>
        <vt:i4>1048634</vt:i4>
      </vt:variant>
      <vt:variant>
        <vt:i4>692</vt:i4>
      </vt:variant>
      <vt:variant>
        <vt:i4>0</vt:i4>
      </vt:variant>
      <vt:variant>
        <vt:i4>5</vt:i4>
      </vt:variant>
      <vt:variant>
        <vt:lpwstr/>
      </vt:variant>
      <vt:variant>
        <vt:lpwstr>_Toc141333937</vt:lpwstr>
      </vt:variant>
      <vt:variant>
        <vt:i4>1048634</vt:i4>
      </vt:variant>
      <vt:variant>
        <vt:i4>686</vt:i4>
      </vt:variant>
      <vt:variant>
        <vt:i4>0</vt:i4>
      </vt:variant>
      <vt:variant>
        <vt:i4>5</vt:i4>
      </vt:variant>
      <vt:variant>
        <vt:lpwstr/>
      </vt:variant>
      <vt:variant>
        <vt:lpwstr>_Toc141333936</vt:lpwstr>
      </vt:variant>
      <vt:variant>
        <vt:i4>1048634</vt:i4>
      </vt:variant>
      <vt:variant>
        <vt:i4>680</vt:i4>
      </vt:variant>
      <vt:variant>
        <vt:i4>0</vt:i4>
      </vt:variant>
      <vt:variant>
        <vt:i4>5</vt:i4>
      </vt:variant>
      <vt:variant>
        <vt:lpwstr/>
      </vt:variant>
      <vt:variant>
        <vt:lpwstr>_Toc141333935</vt:lpwstr>
      </vt:variant>
      <vt:variant>
        <vt:i4>1048634</vt:i4>
      </vt:variant>
      <vt:variant>
        <vt:i4>674</vt:i4>
      </vt:variant>
      <vt:variant>
        <vt:i4>0</vt:i4>
      </vt:variant>
      <vt:variant>
        <vt:i4>5</vt:i4>
      </vt:variant>
      <vt:variant>
        <vt:lpwstr/>
      </vt:variant>
      <vt:variant>
        <vt:lpwstr>_Toc141333934</vt:lpwstr>
      </vt:variant>
      <vt:variant>
        <vt:i4>1048634</vt:i4>
      </vt:variant>
      <vt:variant>
        <vt:i4>668</vt:i4>
      </vt:variant>
      <vt:variant>
        <vt:i4>0</vt:i4>
      </vt:variant>
      <vt:variant>
        <vt:i4>5</vt:i4>
      </vt:variant>
      <vt:variant>
        <vt:lpwstr/>
      </vt:variant>
      <vt:variant>
        <vt:lpwstr>_Toc141333933</vt:lpwstr>
      </vt:variant>
      <vt:variant>
        <vt:i4>1048634</vt:i4>
      </vt:variant>
      <vt:variant>
        <vt:i4>662</vt:i4>
      </vt:variant>
      <vt:variant>
        <vt:i4>0</vt:i4>
      </vt:variant>
      <vt:variant>
        <vt:i4>5</vt:i4>
      </vt:variant>
      <vt:variant>
        <vt:lpwstr/>
      </vt:variant>
      <vt:variant>
        <vt:lpwstr>_Toc141333932</vt:lpwstr>
      </vt:variant>
      <vt:variant>
        <vt:i4>1048634</vt:i4>
      </vt:variant>
      <vt:variant>
        <vt:i4>656</vt:i4>
      </vt:variant>
      <vt:variant>
        <vt:i4>0</vt:i4>
      </vt:variant>
      <vt:variant>
        <vt:i4>5</vt:i4>
      </vt:variant>
      <vt:variant>
        <vt:lpwstr/>
      </vt:variant>
      <vt:variant>
        <vt:lpwstr>_Toc141333931</vt:lpwstr>
      </vt:variant>
      <vt:variant>
        <vt:i4>1048634</vt:i4>
      </vt:variant>
      <vt:variant>
        <vt:i4>650</vt:i4>
      </vt:variant>
      <vt:variant>
        <vt:i4>0</vt:i4>
      </vt:variant>
      <vt:variant>
        <vt:i4>5</vt:i4>
      </vt:variant>
      <vt:variant>
        <vt:lpwstr/>
      </vt:variant>
      <vt:variant>
        <vt:lpwstr>_Toc141333930</vt:lpwstr>
      </vt:variant>
      <vt:variant>
        <vt:i4>1114170</vt:i4>
      </vt:variant>
      <vt:variant>
        <vt:i4>644</vt:i4>
      </vt:variant>
      <vt:variant>
        <vt:i4>0</vt:i4>
      </vt:variant>
      <vt:variant>
        <vt:i4>5</vt:i4>
      </vt:variant>
      <vt:variant>
        <vt:lpwstr/>
      </vt:variant>
      <vt:variant>
        <vt:lpwstr>_Toc141333929</vt:lpwstr>
      </vt:variant>
      <vt:variant>
        <vt:i4>1114170</vt:i4>
      </vt:variant>
      <vt:variant>
        <vt:i4>638</vt:i4>
      </vt:variant>
      <vt:variant>
        <vt:i4>0</vt:i4>
      </vt:variant>
      <vt:variant>
        <vt:i4>5</vt:i4>
      </vt:variant>
      <vt:variant>
        <vt:lpwstr/>
      </vt:variant>
      <vt:variant>
        <vt:lpwstr>_Toc141333928</vt:lpwstr>
      </vt:variant>
      <vt:variant>
        <vt:i4>1114170</vt:i4>
      </vt:variant>
      <vt:variant>
        <vt:i4>632</vt:i4>
      </vt:variant>
      <vt:variant>
        <vt:i4>0</vt:i4>
      </vt:variant>
      <vt:variant>
        <vt:i4>5</vt:i4>
      </vt:variant>
      <vt:variant>
        <vt:lpwstr/>
      </vt:variant>
      <vt:variant>
        <vt:lpwstr>_Toc141333927</vt:lpwstr>
      </vt:variant>
      <vt:variant>
        <vt:i4>1114170</vt:i4>
      </vt:variant>
      <vt:variant>
        <vt:i4>626</vt:i4>
      </vt:variant>
      <vt:variant>
        <vt:i4>0</vt:i4>
      </vt:variant>
      <vt:variant>
        <vt:i4>5</vt:i4>
      </vt:variant>
      <vt:variant>
        <vt:lpwstr/>
      </vt:variant>
      <vt:variant>
        <vt:lpwstr>_Toc141333926</vt:lpwstr>
      </vt:variant>
      <vt:variant>
        <vt:i4>1114170</vt:i4>
      </vt:variant>
      <vt:variant>
        <vt:i4>620</vt:i4>
      </vt:variant>
      <vt:variant>
        <vt:i4>0</vt:i4>
      </vt:variant>
      <vt:variant>
        <vt:i4>5</vt:i4>
      </vt:variant>
      <vt:variant>
        <vt:lpwstr/>
      </vt:variant>
      <vt:variant>
        <vt:lpwstr>_Toc141333925</vt:lpwstr>
      </vt:variant>
      <vt:variant>
        <vt:i4>1114170</vt:i4>
      </vt:variant>
      <vt:variant>
        <vt:i4>614</vt:i4>
      </vt:variant>
      <vt:variant>
        <vt:i4>0</vt:i4>
      </vt:variant>
      <vt:variant>
        <vt:i4>5</vt:i4>
      </vt:variant>
      <vt:variant>
        <vt:lpwstr/>
      </vt:variant>
      <vt:variant>
        <vt:lpwstr>_Toc141333924</vt:lpwstr>
      </vt:variant>
      <vt:variant>
        <vt:i4>1114170</vt:i4>
      </vt:variant>
      <vt:variant>
        <vt:i4>608</vt:i4>
      </vt:variant>
      <vt:variant>
        <vt:i4>0</vt:i4>
      </vt:variant>
      <vt:variant>
        <vt:i4>5</vt:i4>
      </vt:variant>
      <vt:variant>
        <vt:lpwstr/>
      </vt:variant>
      <vt:variant>
        <vt:lpwstr>_Toc141333923</vt:lpwstr>
      </vt:variant>
      <vt:variant>
        <vt:i4>1114170</vt:i4>
      </vt:variant>
      <vt:variant>
        <vt:i4>602</vt:i4>
      </vt:variant>
      <vt:variant>
        <vt:i4>0</vt:i4>
      </vt:variant>
      <vt:variant>
        <vt:i4>5</vt:i4>
      </vt:variant>
      <vt:variant>
        <vt:lpwstr/>
      </vt:variant>
      <vt:variant>
        <vt:lpwstr>_Toc141333922</vt:lpwstr>
      </vt:variant>
      <vt:variant>
        <vt:i4>1114170</vt:i4>
      </vt:variant>
      <vt:variant>
        <vt:i4>596</vt:i4>
      </vt:variant>
      <vt:variant>
        <vt:i4>0</vt:i4>
      </vt:variant>
      <vt:variant>
        <vt:i4>5</vt:i4>
      </vt:variant>
      <vt:variant>
        <vt:lpwstr/>
      </vt:variant>
      <vt:variant>
        <vt:lpwstr>_Toc141333921</vt:lpwstr>
      </vt:variant>
      <vt:variant>
        <vt:i4>1114170</vt:i4>
      </vt:variant>
      <vt:variant>
        <vt:i4>590</vt:i4>
      </vt:variant>
      <vt:variant>
        <vt:i4>0</vt:i4>
      </vt:variant>
      <vt:variant>
        <vt:i4>5</vt:i4>
      </vt:variant>
      <vt:variant>
        <vt:lpwstr/>
      </vt:variant>
      <vt:variant>
        <vt:lpwstr>_Toc141333920</vt:lpwstr>
      </vt:variant>
      <vt:variant>
        <vt:i4>1179706</vt:i4>
      </vt:variant>
      <vt:variant>
        <vt:i4>584</vt:i4>
      </vt:variant>
      <vt:variant>
        <vt:i4>0</vt:i4>
      </vt:variant>
      <vt:variant>
        <vt:i4>5</vt:i4>
      </vt:variant>
      <vt:variant>
        <vt:lpwstr/>
      </vt:variant>
      <vt:variant>
        <vt:lpwstr>_Toc141333919</vt:lpwstr>
      </vt:variant>
      <vt:variant>
        <vt:i4>1179706</vt:i4>
      </vt:variant>
      <vt:variant>
        <vt:i4>578</vt:i4>
      </vt:variant>
      <vt:variant>
        <vt:i4>0</vt:i4>
      </vt:variant>
      <vt:variant>
        <vt:i4>5</vt:i4>
      </vt:variant>
      <vt:variant>
        <vt:lpwstr/>
      </vt:variant>
      <vt:variant>
        <vt:lpwstr>_Toc141333918</vt:lpwstr>
      </vt:variant>
      <vt:variant>
        <vt:i4>1179706</vt:i4>
      </vt:variant>
      <vt:variant>
        <vt:i4>572</vt:i4>
      </vt:variant>
      <vt:variant>
        <vt:i4>0</vt:i4>
      </vt:variant>
      <vt:variant>
        <vt:i4>5</vt:i4>
      </vt:variant>
      <vt:variant>
        <vt:lpwstr/>
      </vt:variant>
      <vt:variant>
        <vt:lpwstr>_Toc141333917</vt:lpwstr>
      </vt:variant>
      <vt:variant>
        <vt:i4>1179706</vt:i4>
      </vt:variant>
      <vt:variant>
        <vt:i4>566</vt:i4>
      </vt:variant>
      <vt:variant>
        <vt:i4>0</vt:i4>
      </vt:variant>
      <vt:variant>
        <vt:i4>5</vt:i4>
      </vt:variant>
      <vt:variant>
        <vt:lpwstr/>
      </vt:variant>
      <vt:variant>
        <vt:lpwstr>_Toc141333916</vt:lpwstr>
      </vt:variant>
      <vt:variant>
        <vt:i4>1179706</vt:i4>
      </vt:variant>
      <vt:variant>
        <vt:i4>560</vt:i4>
      </vt:variant>
      <vt:variant>
        <vt:i4>0</vt:i4>
      </vt:variant>
      <vt:variant>
        <vt:i4>5</vt:i4>
      </vt:variant>
      <vt:variant>
        <vt:lpwstr/>
      </vt:variant>
      <vt:variant>
        <vt:lpwstr>_Toc141333915</vt:lpwstr>
      </vt:variant>
      <vt:variant>
        <vt:i4>1179706</vt:i4>
      </vt:variant>
      <vt:variant>
        <vt:i4>554</vt:i4>
      </vt:variant>
      <vt:variant>
        <vt:i4>0</vt:i4>
      </vt:variant>
      <vt:variant>
        <vt:i4>5</vt:i4>
      </vt:variant>
      <vt:variant>
        <vt:lpwstr/>
      </vt:variant>
      <vt:variant>
        <vt:lpwstr>_Toc141333914</vt:lpwstr>
      </vt:variant>
      <vt:variant>
        <vt:i4>1179706</vt:i4>
      </vt:variant>
      <vt:variant>
        <vt:i4>548</vt:i4>
      </vt:variant>
      <vt:variant>
        <vt:i4>0</vt:i4>
      </vt:variant>
      <vt:variant>
        <vt:i4>5</vt:i4>
      </vt:variant>
      <vt:variant>
        <vt:lpwstr/>
      </vt:variant>
      <vt:variant>
        <vt:lpwstr>_Toc141333913</vt:lpwstr>
      </vt:variant>
      <vt:variant>
        <vt:i4>1179706</vt:i4>
      </vt:variant>
      <vt:variant>
        <vt:i4>542</vt:i4>
      </vt:variant>
      <vt:variant>
        <vt:i4>0</vt:i4>
      </vt:variant>
      <vt:variant>
        <vt:i4>5</vt:i4>
      </vt:variant>
      <vt:variant>
        <vt:lpwstr/>
      </vt:variant>
      <vt:variant>
        <vt:lpwstr>_Toc141333912</vt:lpwstr>
      </vt:variant>
      <vt:variant>
        <vt:i4>1179706</vt:i4>
      </vt:variant>
      <vt:variant>
        <vt:i4>536</vt:i4>
      </vt:variant>
      <vt:variant>
        <vt:i4>0</vt:i4>
      </vt:variant>
      <vt:variant>
        <vt:i4>5</vt:i4>
      </vt:variant>
      <vt:variant>
        <vt:lpwstr/>
      </vt:variant>
      <vt:variant>
        <vt:lpwstr>_Toc141333911</vt:lpwstr>
      </vt:variant>
      <vt:variant>
        <vt:i4>1179706</vt:i4>
      </vt:variant>
      <vt:variant>
        <vt:i4>530</vt:i4>
      </vt:variant>
      <vt:variant>
        <vt:i4>0</vt:i4>
      </vt:variant>
      <vt:variant>
        <vt:i4>5</vt:i4>
      </vt:variant>
      <vt:variant>
        <vt:lpwstr/>
      </vt:variant>
      <vt:variant>
        <vt:lpwstr>_Toc141333910</vt:lpwstr>
      </vt:variant>
      <vt:variant>
        <vt:i4>1245242</vt:i4>
      </vt:variant>
      <vt:variant>
        <vt:i4>524</vt:i4>
      </vt:variant>
      <vt:variant>
        <vt:i4>0</vt:i4>
      </vt:variant>
      <vt:variant>
        <vt:i4>5</vt:i4>
      </vt:variant>
      <vt:variant>
        <vt:lpwstr/>
      </vt:variant>
      <vt:variant>
        <vt:lpwstr>_Toc141333909</vt:lpwstr>
      </vt:variant>
      <vt:variant>
        <vt:i4>1245242</vt:i4>
      </vt:variant>
      <vt:variant>
        <vt:i4>518</vt:i4>
      </vt:variant>
      <vt:variant>
        <vt:i4>0</vt:i4>
      </vt:variant>
      <vt:variant>
        <vt:i4>5</vt:i4>
      </vt:variant>
      <vt:variant>
        <vt:lpwstr/>
      </vt:variant>
      <vt:variant>
        <vt:lpwstr>_Toc141333908</vt:lpwstr>
      </vt:variant>
      <vt:variant>
        <vt:i4>1245242</vt:i4>
      </vt:variant>
      <vt:variant>
        <vt:i4>512</vt:i4>
      </vt:variant>
      <vt:variant>
        <vt:i4>0</vt:i4>
      </vt:variant>
      <vt:variant>
        <vt:i4>5</vt:i4>
      </vt:variant>
      <vt:variant>
        <vt:lpwstr/>
      </vt:variant>
      <vt:variant>
        <vt:lpwstr>_Toc141333907</vt:lpwstr>
      </vt:variant>
      <vt:variant>
        <vt:i4>1245242</vt:i4>
      </vt:variant>
      <vt:variant>
        <vt:i4>506</vt:i4>
      </vt:variant>
      <vt:variant>
        <vt:i4>0</vt:i4>
      </vt:variant>
      <vt:variant>
        <vt:i4>5</vt:i4>
      </vt:variant>
      <vt:variant>
        <vt:lpwstr/>
      </vt:variant>
      <vt:variant>
        <vt:lpwstr>_Toc141333906</vt:lpwstr>
      </vt:variant>
      <vt:variant>
        <vt:i4>1245242</vt:i4>
      </vt:variant>
      <vt:variant>
        <vt:i4>500</vt:i4>
      </vt:variant>
      <vt:variant>
        <vt:i4>0</vt:i4>
      </vt:variant>
      <vt:variant>
        <vt:i4>5</vt:i4>
      </vt:variant>
      <vt:variant>
        <vt:lpwstr/>
      </vt:variant>
      <vt:variant>
        <vt:lpwstr>_Toc141333905</vt:lpwstr>
      </vt:variant>
      <vt:variant>
        <vt:i4>1245242</vt:i4>
      </vt:variant>
      <vt:variant>
        <vt:i4>494</vt:i4>
      </vt:variant>
      <vt:variant>
        <vt:i4>0</vt:i4>
      </vt:variant>
      <vt:variant>
        <vt:i4>5</vt:i4>
      </vt:variant>
      <vt:variant>
        <vt:lpwstr/>
      </vt:variant>
      <vt:variant>
        <vt:lpwstr>_Toc141333904</vt:lpwstr>
      </vt:variant>
      <vt:variant>
        <vt:i4>1245242</vt:i4>
      </vt:variant>
      <vt:variant>
        <vt:i4>488</vt:i4>
      </vt:variant>
      <vt:variant>
        <vt:i4>0</vt:i4>
      </vt:variant>
      <vt:variant>
        <vt:i4>5</vt:i4>
      </vt:variant>
      <vt:variant>
        <vt:lpwstr/>
      </vt:variant>
      <vt:variant>
        <vt:lpwstr>_Toc141333903</vt:lpwstr>
      </vt:variant>
      <vt:variant>
        <vt:i4>1245242</vt:i4>
      </vt:variant>
      <vt:variant>
        <vt:i4>482</vt:i4>
      </vt:variant>
      <vt:variant>
        <vt:i4>0</vt:i4>
      </vt:variant>
      <vt:variant>
        <vt:i4>5</vt:i4>
      </vt:variant>
      <vt:variant>
        <vt:lpwstr/>
      </vt:variant>
      <vt:variant>
        <vt:lpwstr>_Toc141333902</vt:lpwstr>
      </vt:variant>
      <vt:variant>
        <vt:i4>1245242</vt:i4>
      </vt:variant>
      <vt:variant>
        <vt:i4>476</vt:i4>
      </vt:variant>
      <vt:variant>
        <vt:i4>0</vt:i4>
      </vt:variant>
      <vt:variant>
        <vt:i4>5</vt:i4>
      </vt:variant>
      <vt:variant>
        <vt:lpwstr/>
      </vt:variant>
      <vt:variant>
        <vt:lpwstr>_Toc141333901</vt:lpwstr>
      </vt:variant>
      <vt:variant>
        <vt:i4>1245242</vt:i4>
      </vt:variant>
      <vt:variant>
        <vt:i4>470</vt:i4>
      </vt:variant>
      <vt:variant>
        <vt:i4>0</vt:i4>
      </vt:variant>
      <vt:variant>
        <vt:i4>5</vt:i4>
      </vt:variant>
      <vt:variant>
        <vt:lpwstr/>
      </vt:variant>
      <vt:variant>
        <vt:lpwstr>_Toc141333900</vt:lpwstr>
      </vt:variant>
      <vt:variant>
        <vt:i4>1703995</vt:i4>
      </vt:variant>
      <vt:variant>
        <vt:i4>464</vt:i4>
      </vt:variant>
      <vt:variant>
        <vt:i4>0</vt:i4>
      </vt:variant>
      <vt:variant>
        <vt:i4>5</vt:i4>
      </vt:variant>
      <vt:variant>
        <vt:lpwstr/>
      </vt:variant>
      <vt:variant>
        <vt:lpwstr>_Toc141333899</vt:lpwstr>
      </vt:variant>
      <vt:variant>
        <vt:i4>1703995</vt:i4>
      </vt:variant>
      <vt:variant>
        <vt:i4>458</vt:i4>
      </vt:variant>
      <vt:variant>
        <vt:i4>0</vt:i4>
      </vt:variant>
      <vt:variant>
        <vt:i4>5</vt:i4>
      </vt:variant>
      <vt:variant>
        <vt:lpwstr/>
      </vt:variant>
      <vt:variant>
        <vt:lpwstr>_Toc141333898</vt:lpwstr>
      </vt:variant>
      <vt:variant>
        <vt:i4>1703995</vt:i4>
      </vt:variant>
      <vt:variant>
        <vt:i4>452</vt:i4>
      </vt:variant>
      <vt:variant>
        <vt:i4>0</vt:i4>
      </vt:variant>
      <vt:variant>
        <vt:i4>5</vt:i4>
      </vt:variant>
      <vt:variant>
        <vt:lpwstr/>
      </vt:variant>
      <vt:variant>
        <vt:lpwstr>_Toc141333897</vt:lpwstr>
      </vt:variant>
      <vt:variant>
        <vt:i4>1703995</vt:i4>
      </vt:variant>
      <vt:variant>
        <vt:i4>446</vt:i4>
      </vt:variant>
      <vt:variant>
        <vt:i4>0</vt:i4>
      </vt:variant>
      <vt:variant>
        <vt:i4>5</vt:i4>
      </vt:variant>
      <vt:variant>
        <vt:lpwstr/>
      </vt:variant>
      <vt:variant>
        <vt:lpwstr>_Toc141333896</vt:lpwstr>
      </vt:variant>
      <vt:variant>
        <vt:i4>1703995</vt:i4>
      </vt:variant>
      <vt:variant>
        <vt:i4>440</vt:i4>
      </vt:variant>
      <vt:variant>
        <vt:i4>0</vt:i4>
      </vt:variant>
      <vt:variant>
        <vt:i4>5</vt:i4>
      </vt:variant>
      <vt:variant>
        <vt:lpwstr/>
      </vt:variant>
      <vt:variant>
        <vt:lpwstr>_Toc141333895</vt:lpwstr>
      </vt:variant>
      <vt:variant>
        <vt:i4>1703995</vt:i4>
      </vt:variant>
      <vt:variant>
        <vt:i4>434</vt:i4>
      </vt:variant>
      <vt:variant>
        <vt:i4>0</vt:i4>
      </vt:variant>
      <vt:variant>
        <vt:i4>5</vt:i4>
      </vt:variant>
      <vt:variant>
        <vt:lpwstr/>
      </vt:variant>
      <vt:variant>
        <vt:lpwstr>_Toc141333894</vt:lpwstr>
      </vt:variant>
      <vt:variant>
        <vt:i4>1703995</vt:i4>
      </vt:variant>
      <vt:variant>
        <vt:i4>428</vt:i4>
      </vt:variant>
      <vt:variant>
        <vt:i4>0</vt:i4>
      </vt:variant>
      <vt:variant>
        <vt:i4>5</vt:i4>
      </vt:variant>
      <vt:variant>
        <vt:lpwstr/>
      </vt:variant>
      <vt:variant>
        <vt:lpwstr>_Toc141333893</vt:lpwstr>
      </vt:variant>
      <vt:variant>
        <vt:i4>1703995</vt:i4>
      </vt:variant>
      <vt:variant>
        <vt:i4>422</vt:i4>
      </vt:variant>
      <vt:variant>
        <vt:i4>0</vt:i4>
      </vt:variant>
      <vt:variant>
        <vt:i4>5</vt:i4>
      </vt:variant>
      <vt:variant>
        <vt:lpwstr/>
      </vt:variant>
      <vt:variant>
        <vt:lpwstr>_Toc141333892</vt:lpwstr>
      </vt:variant>
      <vt:variant>
        <vt:i4>1703995</vt:i4>
      </vt:variant>
      <vt:variant>
        <vt:i4>416</vt:i4>
      </vt:variant>
      <vt:variant>
        <vt:i4>0</vt:i4>
      </vt:variant>
      <vt:variant>
        <vt:i4>5</vt:i4>
      </vt:variant>
      <vt:variant>
        <vt:lpwstr/>
      </vt:variant>
      <vt:variant>
        <vt:lpwstr>_Toc141333891</vt:lpwstr>
      </vt:variant>
      <vt:variant>
        <vt:i4>1703995</vt:i4>
      </vt:variant>
      <vt:variant>
        <vt:i4>410</vt:i4>
      </vt:variant>
      <vt:variant>
        <vt:i4>0</vt:i4>
      </vt:variant>
      <vt:variant>
        <vt:i4>5</vt:i4>
      </vt:variant>
      <vt:variant>
        <vt:lpwstr/>
      </vt:variant>
      <vt:variant>
        <vt:lpwstr>_Toc141333890</vt:lpwstr>
      </vt:variant>
      <vt:variant>
        <vt:i4>1769531</vt:i4>
      </vt:variant>
      <vt:variant>
        <vt:i4>404</vt:i4>
      </vt:variant>
      <vt:variant>
        <vt:i4>0</vt:i4>
      </vt:variant>
      <vt:variant>
        <vt:i4>5</vt:i4>
      </vt:variant>
      <vt:variant>
        <vt:lpwstr/>
      </vt:variant>
      <vt:variant>
        <vt:lpwstr>_Toc141333889</vt:lpwstr>
      </vt:variant>
      <vt:variant>
        <vt:i4>1769531</vt:i4>
      </vt:variant>
      <vt:variant>
        <vt:i4>398</vt:i4>
      </vt:variant>
      <vt:variant>
        <vt:i4>0</vt:i4>
      </vt:variant>
      <vt:variant>
        <vt:i4>5</vt:i4>
      </vt:variant>
      <vt:variant>
        <vt:lpwstr/>
      </vt:variant>
      <vt:variant>
        <vt:lpwstr>_Toc141333888</vt:lpwstr>
      </vt:variant>
      <vt:variant>
        <vt:i4>1769531</vt:i4>
      </vt:variant>
      <vt:variant>
        <vt:i4>392</vt:i4>
      </vt:variant>
      <vt:variant>
        <vt:i4>0</vt:i4>
      </vt:variant>
      <vt:variant>
        <vt:i4>5</vt:i4>
      </vt:variant>
      <vt:variant>
        <vt:lpwstr/>
      </vt:variant>
      <vt:variant>
        <vt:lpwstr>_Toc141333887</vt:lpwstr>
      </vt:variant>
      <vt:variant>
        <vt:i4>1769531</vt:i4>
      </vt:variant>
      <vt:variant>
        <vt:i4>386</vt:i4>
      </vt:variant>
      <vt:variant>
        <vt:i4>0</vt:i4>
      </vt:variant>
      <vt:variant>
        <vt:i4>5</vt:i4>
      </vt:variant>
      <vt:variant>
        <vt:lpwstr/>
      </vt:variant>
      <vt:variant>
        <vt:lpwstr>_Toc141333886</vt:lpwstr>
      </vt:variant>
      <vt:variant>
        <vt:i4>1769531</vt:i4>
      </vt:variant>
      <vt:variant>
        <vt:i4>380</vt:i4>
      </vt:variant>
      <vt:variant>
        <vt:i4>0</vt:i4>
      </vt:variant>
      <vt:variant>
        <vt:i4>5</vt:i4>
      </vt:variant>
      <vt:variant>
        <vt:lpwstr/>
      </vt:variant>
      <vt:variant>
        <vt:lpwstr>_Toc141333885</vt:lpwstr>
      </vt:variant>
      <vt:variant>
        <vt:i4>1769531</vt:i4>
      </vt:variant>
      <vt:variant>
        <vt:i4>374</vt:i4>
      </vt:variant>
      <vt:variant>
        <vt:i4>0</vt:i4>
      </vt:variant>
      <vt:variant>
        <vt:i4>5</vt:i4>
      </vt:variant>
      <vt:variant>
        <vt:lpwstr/>
      </vt:variant>
      <vt:variant>
        <vt:lpwstr>_Toc141333884</vt:lpwstr>
      </vt:variant>
      <vt:variant>
        <vt:i4>1769531</vt:i4>
      </vt:variant>
      <vt:variant>
        <vt:i4>368</vt:i4>
      </vt:variant>
      <vt:variant>
        <vt:i4>0</vt:i4>
      </vt:variant>
      <vt:variant>
        <vt:i4>5</vt:i4>
      </vt:variant>
      <vt:variant>
        <vt:lpwstr/>
      </vt:variant>
      <vt:variant>
        <vt:lpwstr>_Toc141333883</vt:lpwstr>
      </vt:variant>
      <vt:variant>
        <vt:i4>1769531</vt:i4>
      </vt:variant>
      <vt:variant>
        <vt:i4>362</vt:i4>
      </vt:variant>
      <vt:variant>
        <vt:i4>0</vt:i4>
      </vt:variant>
      <vt:variant>
        <vt:i4>5</vt:i4>
      </vt:variant>
      <vt:variant>
        <vt:lpwstr/>
      </vt:variant>
      <vt:variant>
        <vt:lpwstr>_Toc141333882</vt:lpwstr>
      </vt:variant>
      <vt:variant>
        <vt:i4>1769531</vt:i4>
      </vt:variant>
      <vt:variant>
        <vt:i4>356</vt:i4>
      </vt:variant>
      <vt:variant>
        <vt:i4>0</vt:i4>
      </vt:variant>
      <vt:variant>
        <vt:i4>5</vt:i4>
      </vt:variant>
      <vt:variant>
        <vt:lpwstr/>
      </vt:variant>
      <vt:variant>
        <vt:lpwstr>_Toc141333881</vt:lpwstr>
      </vt:variant>
      <vt:variant>
        <vt:i4>1769531</vt:i4>
      </vt:variant>
      <vt:variant>
        <vt:i4>350</vt:i4>
      </vt:variant>
      <vt:variant>
        <vt:i4>0</vt:i4>
      </vt:variant>
      <vt:variant>
        <vt:i4>5</vt:i4>
      </vt:variant>
      <vt:variant>
        <vt:lpwstr/>
      </vt:variant>
      <vt:variant>
        <vt:lpwstr>_Toc141333880</vt:lpwstr>
      </vt:variant>
      <vt:variant>
        <vt:i4>1310779</vt:i4>
      </vt:variant>
      <vt:variant>
        <vt:i4>344</vt:i4>
      </vt:variant>
      <vt:variant>
        <vt:i4>0</vt:i4>
      </vt:variant>
      <vt:variant>
        <vt:i4>5</vt:i4>
      </vt:variant>
      <vt:variant>
        <vt:lpwstr/>
      </vt:variant>
      <vt:variant>
        <vt:lpwstr>_Toc141333879</vt:lpwstr>
      </vt:variant>
      <vt:variant>
        <vt:i4>1310779</vt:i4>
      </vt:variant>
      <vt:variant>
        <vt:i4>338</vt:i4>
      </vt:variant>
      <vt:variant>
        <vt:i4>0</vt:i4>
      </vt:variant>
      <vt:variant>
        <vt:i4>5</vt:i4>
      </vt:variant>
      <vt:variant>
        <vt:lpwstr/>
      </vt:variant>
      <vt:variant>
        <vt:lpwstr>_Toc141333878</vt:lpwstr>
      </vt:variant>
      <vt:variant>
        <vt:i4>1310779</vt:i4>
      </vt:variant>
      <vt:variant>
        <vt:i4>332</vt:i4>
      </vt:variant>
      <vt:variant>
        <vt:i4>0</vt:i4>
      </vt:variant>
      <vt:variant>
        <vt:i4>5</vt:i4>
      </vt:variant>
      <vt:variant>
        <vt:lpwstr/>
      </vt:variant>
      <vt:variant>
        <vt:lpwstr>_Toc141333877</vt:lpwstr>
      </vt:variant>
      <vt:variant>
        <vt:i4>1310779</vt:i4>
      </vt:variant>
      <vt:variant>
        <vt:i4>326</vt:i4>
      </vt:variant>
      <vt:variant>
        <vt:i4>0</vt:i4>
      </vt:variant>
      <vt:variant>
        <vt:i4>5</vt:i4>
      </vt:variant>
      <vt:variant>
        <vt:lpwstr/>
      </vt:variant>
      <vt:variant>
        <vt:lpwstr>_Toc141333876</vt:lpwstr>
      </vt:variant>
      <vt:variant>
        <vt:i4>1310779</vt:i4>
      </vt:variant>
      <vt:variant>
        <vt:i4>320</vt:i4>
      </vt:variant>
      <vt:variant>
        <vt:i4>0</vt:i4>
      </vt:variant>
      <vt:variant>
        <vt:i4>5</vt:i4>
      </vt:variant>
      <vt:variant>
        <vt:lpwstr/>
      </vt:variant>
      <vt:variant>
        <vt:lpwstr>_Toc141333875</vt:lpwstr>
      </vt:variant>
      <vt:variant>
        <vt:i4>1310779</vt:i4>
      </vt:variant>
      <vt:variant>
        <vt:i4>314</vt:i4>
      </vt:variant>
      <vt:variant>
        <vt:i4>0</vt:i4>
      </vt:variant>
      <vt:variant>
        <vt:i4>5</vt:i4>
      </vt:variant>
      <vt:variant>
        <vt:lpwstr/>
      </vt:variant>
      <vt:variant>
        <vt:lpwstr>_Toc141333874</vt:lpwstr>
      </vt:variant>
      <vt:variant>
        <vt:i4>1310779</vt:i4>
      </vt:variant>
      <vt:variant>
        <vt:i4>308</vt:i4>
      </vt:variant>
      <vt:variant>
        <vt:i4>0</vt:i4>
      </vt:variant>
      <vt:variant>
        <vt:i4>5</vt:i4>
      </vt:variant>
      <vt:variant>
        <vt:lpwstr/>
      </vt:variant>
      <vt:variant>
        <vt:lpwstr>_Toc141333873</vt:lpwstr>
      </vt:variant>
      <vt:variant>
        <vt:i4>1310779</vt:i4>
      </vt:variant>
      <vt:variant>
        <vt:i4>302</vt:i4>
      </vt:variant>
      <vt:variant>
        <vt:i4>0</vt:i4>
      </vt:variant>
      <vt:variant>
        <vt:i4>5</vt:i4>
      </vt:variant>
      <vt:variant>
        <vt:lpwstr/>
      </vt:variant>
      <vt:variant>
        <vt:lpwstr>_Toc141333872</vt:lpwstr>
      </vt:variant>
      <vt:variant>
        <vt:i4>1310779</vt:i4>
      </vt:variant>
      <vt:variant>
        <vt:i4>296</vt:i4>
      </vt:variant>
      <vt:variant>
        <vt:i4>0</vt:i4>
      </vt:variant>
      <vt:variant>
        <vt:i4>5</vt:i4>
      </vt:variant>
      <vt:variant>
        <vt:lpwstr/>
      </vt:variant>
      <vt:variant>
        <vt:lpwstr>_Toc141333871</vt:lpwstr>
      </vt:variant>
      <vt:variant>
        <vt:i4>1310779</vt:i4>
      </vt:variant>
      <vt:variant>
        <vt:i4>290</vt:i4>
      </vt:variant>
      <vt:variant>
        <vt:i4>0</vt:i4>
      </vt:variant>
      <vt:variant>
        <vt:i4>5</vt:i4>
      </vt:variant>
      <vt:variant>
        <vt:lpwstr/>
      </vt:variant>
      <vt:variant>
        <vt:lpwstr>_Toc141333870</vt:lpwstr>
      </vt:variant>
      <vt:variant>
        <vt:i4>1376315</vt:i4>
      </vt:variant>
      <vt:variant>
        <vt:i4>284</vt:i4>
      </vt:variant>
      <vt:variant>
        <vt:i4>0</vt:i4>
      </vt:variant>
      <vt:variant>
        <vt:i4>5</vt:i4>
      </vt:variant>
      <vt:variant>
        <vt:lpwstr/>
      </vt:variant>
      <vt:variant>
        <vt:lpwstr>_Toc141333869</vt:lpwstr>
      </vt:variant>
      <vt:variant>
        <vt:i4>1376315</vt:i4>
      </vt:variant>
      <vt:variant>
        <vt:i4>278</vt:i4>
      </vt:variant>
      <vt:variant>
        <vt:i4>0</vt:i4>
      </vt:variant>
      <vt:variant>
        <vt:i4>5</vt:i4>
      </vt:variant>
      <vt:variant>
        <vt:lpwstr/>
      </vt:variant>
      <vt:variant>
        <vt:lpwstr>_Toc141333868</vt:lpwstr>
      </vt:variant>
      <vt:variant>
        <vt:i4>1376315</vt:i4>
      </vt:variant>
      <vt:variant>
        <vt:i4>272</vt:i4>
      </vt:variant>
      <vt:variant>
        <vt:i4>0</vt:i4>
      </vt:variant>
      <vt:variant>
        <vt:i4>5</vt:i4>
      </vt:variant>
      <vt:variant>
        <vt:lpwstr/>
      </vt:variant>
      <vt:variant>
        <vt:lpwstr>_Toc141333867</vt:lpwstr>
      </vt:variant>
      <vt:variant>
        <vt:i4>1376315</vt:i4>
      </vt:variant>
      <vt:variant>
        <vt:i4>266</vt:i4>
      </vt:variant>
      <vt:variant>
        <vt:i4>0</vt:i4>
      </vt:variant>
      <vt:variant>
        <vt:i4>5</vt:i4>
      </vt:variant>
      <vt:variant>
        <vt:lpwstr/>
      </vt:variant>
      <vt:variant>
        <vt:lpwstr>_Toc141333866</vt:lpwstr>
      </vt:variant>
      <vt:variant>
        <vt:i4>1376315</vt:i4>
      </vt:variant>
      <vt:variant>
        <vt:i4>260</vt:i4>
      </vt:variant>
      <vt:variant>
        <vt:i4>0</vt:i4>
      </vt:variant>
      <vt:variant>
        <vt:i4>5</vt:i4>
      </vt:variant>
      <vt:variant>
        <vt:lpwstr/>
      </vt:variant>
      <vt:variant>
        <vt:lpwstr>_Toc141333865</vt:lpwstr>
      </vt:variant>
      <vt:variant>
        <vt:i4>1376315</vt:i4>
      </vt:variant>
      <vt:variant>
        <vt:i4>254</vt:i4>
      </vt:variant>
      <vt:variant>
        <vt:i4>0</vt:i4>
      </vt:variant>
      <vt:variant>
        <vt:i4>5</vt:i4>
      </vt:variant>
      <vt:variant>
        <vt:lpwstr/>
      </vt:variant>
      <vt:variant>
        <vt:lpwstr>_Toc141333864</vt:lpwstr>
      </vt:variant>
      <vt:variant>
        <vt:i4>1376315</vt:i4>
      </vt:variant>
      <vt:variant>
        <vt:i4>248</vt:i4>
      </vt:variant>
      <vt:variant>
        <vt:i4>0</vt:i4>
      </vt:variant>
      <vt:variant>
        <vt:i4>5</vt:i4>
      </vt:variant>
      <vt:variant>
        <vt:lpwstr/>
      </vt:variant>
      <vt:variant>
        <vt:lpwstr>_Toc141333863</vt:lpwstr>
      </vt:variant>
      <vt:variant>
        <vt:i4>1376315</vt:i4>
      </vt:variant>
      <vt:variant>
        <vt:i4>242</vt:i4>
      </vt:variant>
      <vt:variant>
        <vt:i4>0</vt:i4>
      </vt:variant>
      <vt:variant>
        <vt:i4>5</vt:i4>
      </vt:variant>
      <vt:variant>
        <vt:lpwstr/>
      </vt:variant>
      <vt:variant>
        <vt:lpwstr>_Toc141333862</vt:lpwstr>
      </vt:variant>
      <vt:variant>
        <vt:i4>1376315</vt:i4>
      </vt:variant>
      <vt:variant>
        <vt:i4>236</vt:i4>
      </vt:variant>
      <vt:variant>
        <vt:i4>0</vt:i4>
      </vt:variant>
      <vt:variant>
        <vt:i4>5</vt:i4>
      </vt:variant>
      <vt:variant>
        <vt:lpwstr/>
      </vt:variant>
      <vt:variant>
        <vt:lpwstr>_Toc141333861</vt:lpwstr>
      </vt:variant>
      <vt:variant>
        <vt:i4>1376315</vt:i4>
      </vt:variant>
      <vt:variant>
        <vt:i4>230</vt:i4>
      </vt:variant>
      <vt:variant>
        <vt:i4>0</vt:i4>
      </vt:variant>
      <vt:variant>
        <vt:i4>5</vt:i4>
      </vt:variant>
      <vt:variant>
        <vt:lpwstr/>
      </vt:variant>
      <vt:variant>
        <vt:lpwstr>_Toc141333860</vt:lpwstr>
      </vt:variant>
      <vt:variant>
        <vt:i4>1441851</vt:i4>
      </vt:variant>
      <vt:variant>
        <vt:i4>224</vt:i4>
      </vt:variant>
      <vt:variant>
        <vt:i4>0</vt:i4>
      </vt:variant>
      <vt:variant>
        <vt:i4>5</vt:i4>
      </vt:variant>
      <vt:variant>
        <vt:lpwstr/>
      </vt:variant>
      <vt:variant>
        <vt:lpwstr>_Toc141333859</vt:lpwstr>
      </vt:variant>
      <vt:variant>
        <vt:i4>1441851</vt:i4>
      </vt:variant>
      <vt:variant>
        <vt:i4>218</vt:i4>
      </vt:variant>
      <vt:variant>
        <vt:i4>0</vt:i4>
      </vt:variant>
      <vt:variant>
        <vt:i4>5</vt:i4>
      </vt:variant>
      <vt:variant>
        <vt:lpwstr/>
      </vt:variant>
      <vt:variant>
        <vt:lpwstr>_Toc141333858</vt:lpwstr>
      </vt:variant>
      <vt:variant>
        <vt:i4>1441851</vt:i4>
      </vt:variant>
      <vt:variant>
        <vt:i4>212</vt:i4>
      </vt:variant>
      <vt:variant>
        <vt:i4>0</vt:i4>
      </vt:variant>
      <vt:variant>
        <vt:i4>5</vt:i4>
      </vt:variant>
      <vt:variant>
        <vt:lpwstr/>
      </vt:variant>
      <vt:variant>
        <vt:lpwstr>_Toc141333857</vt:lpwstr>
      </vt:variant>
      <vt:variant>
        <vt:i4>1441851</vt:i4>
      </vt:variant>
      <vt:variant>
        <vt:i4>206</vt:i4>
      </vt:variant>
      <vt:variant>
        <vt:i4>0</vt:i4>
      </vt:variant>
      <vt:variant>
        <vt:i4>5</vt:i4>
      </vt:variant>
      <vt:variant>
        <vt:lpwstr/>
      </vt:variant>
      <vt:variant>
        <vt:lpwstr>_Toc141333856</vt:lpwstr>
      </vt:variant>
      <vt:variant>
        <vt:i4>1441851</vt:i4>
      </vt:variant>
      <vt:variant>
        <vt:i4>200</vt:i4>
      </vt:variant>
      <vt:variant>
        <vt:i4>0</vt:i4>
      </vt:variant>
      <vt:variant>
        <vt:i4>5</vt:i4>
      </vt:variant>
      <vt:variant>
        <vt:lpwstr/>
      </vt:variant>
      <vt:variant>
        <vt:lpwstr>_Toc141333855</vt:lpwstr>
      </vt:variant>
      <vt:variant>
        <vt:i4>1441851</vt:i4>
      </vt:variant>
      <vt:variant>
        <vt:i4>194</vt:i4>
      </vt:variant>
      <vt:variant>
        <vt:i4>0</vt:i4>
      </vt:variant>
      <vt:variant>
        <vt:i4>5</vt:i4>
      </vt:variant>
      <vt:variant>
        <vt:lpwstr/>
      </vt:variant>
      <vt:variant>
        <vt:lpwstr>_Toc141333854</vt:lpwstr>
      </vt:variant>
      <vt:variant>
        <vt:i4>1441851</vt:i4>
      </vt:variant>
      <vt:variant>
        <vt:i4>188</vt:i4>
      </vt:variant>
      <vt:variant>
        <vt:i4>0</vt:i4>
      </vt:variant>
      <vt:variant>
        <vt:i4>5</vt:i4>
      </vt:variant>
      <vt:variant>
        <vt:lpwstr/>
      </vt:variant>
      <vt:variant>
        <vt:lpwstr>_Toc141333853</vt:lpwstr>
      </vt:variant>
      <vt:variant>
        <vt:i4>1441851</vt:i4>
      </vt:variant>
      <vt:variant>
        <vt:i4>182</vt:i4>
      </vt:variant>
      <vt:variant>
        <vt:i4>0</vt:i4>
      </vt:variant>
      <vt:variant>
        <vt:i4>5</vt:i4>
      </vt:variant>
      <vt:variant>
        <vt:lpwstr/>
      </vt:variant>
      <vt:variant>
        <vt:lpwstr>_Toc141333852</vt:lpwstr>
      </vt:variant>
      <vt:variant>
        <vt:i4>1441851</vt:i4>
      </vt:variant>
      <vt:variant>
        <vt:i4>176</vt:i4>
      </vt:variant>
      <vt:variant>
        <vt:i4>0</vt:i4>
      </vt:variant>
      <vt:variant>
        <vt:i4>5</vt:i4>
      </vt:variant>
      <vt:variant>
        <vt:lpwstr/>
      </vt:variant>
      <vt:variant>
        <vt:lpwstr>_Toc141333851</vt:lpwstr>
      </vt:variant>
      <vt:variant>
        <vt:i4>1441851</vt:i4>
      </vt:variant>
      <vt:variant>
        <vt:i4>170</vt:i4>
      </vt:variant>
      <vt:variant>
        <vt:i4>0</vt:i4>
      </vt:variant>
      <vt:variant>
        <vt:i4>5</vt:i4>
      </vt:variant>
      <vt:variant>
        <vt:lpwstr/>
      </vt:variant>
      <vt:variant>
        <vt:lpwstr>_Toc141333850</vt:lpwstr>
      </vt:variant>
      <vt:variant>
        <vt:i4>1507387</vt:i4>
      </vt:variant>
      <vt:variant>
        <vt:i4>164</vt:i4>
      </vt:variant>
      <vt:variant>
        <vt:i4>0</vt:i4>
      </vt:variant>
      <vt:variant>
        <vt:i4>5</vt:i4>
      </vt:variant>
      <vt:variant>
        <vt:lpwstr/>
      </vt:variant>
      <vt:variant>
        <vt:lpwstr>_Toc141333849</vt:lpwstr>
      </vt:variant>
      <vt:variant>
        <vt:i4>1507387</vt:i4>
      </vt:variant>
      <vt:variant>
        <vt:i4>158</vt:i4>
      </vt:variant>
      <vt:variant>
        <vt:i4>0</vt:i4>
      </vt:variant>
      <vt:variant>
        <vt:i4>5</vt:i4>
      </vt:variant>
      <vt:variant>
        <vt:lpwstr/>
      </vt:variant>
      <vt:variant>
        <vt:lpwstr>_Toc141333848</vt:lpwstr>
      </vt:variant>
      <vt:variant>
        <vt:i4>1507387</vt:i4>
      </vt:variant>
      <vt:variant>
        <vt:i4>152</vt:i4>
      </vt:variant>
      <vt:variant>
        <vt:i4>0</vt:i4>
      </vt:variant>
      <vt:variant>
        <vt:i4>5</vt:i4>
      </vt:variant>
      <vt:variant>
        <vt:lpwstr/>
      </vt:variant>
      <vt:variant>
        <vt:lpwstr>_Toc141333847</vt:lpwstr>
      </vt:variant>
      <vt:variant>
        <vt:i4>1507387</vt:i4>
      </vt:variant>
      <vt:variant>
        <vt:i4>146</vt:i4>
      </vt:variant>
      <vt:variant>
        <vt:i4>0</vt:i4>
      </vt:variant>
      <vt:variant>
        <vt:i4>5</vt:i4>
      </vt:variant>
      <vt:variant>
        <vt:lpwstr/>
      </vt:variant>
      <vt:variant>
        <vt:lpwstr>_Toc141333846</vt:lpwstr>
      </vt:variant>
      <vt:variant>
        <vt:i4>1507387</vt:i4>
      </vt:variant>
      <vt:variant>
        <vt:i4>140</vt:i4>
      </vt:variant>
      <vt:variant>
        <vt:i4>0</vt:i4>
      </vt:variant>
      <vt:variant>
        <vt:i4>5</vt:i4>
      </vt:variant>
      <vt:variant>
        <vt:lpwstr/>
      </vt:variant>
      <vt:variant>
        <vt:lpwstr>_Toc141333845</vt:lpwstr>
      </vt:variant>
      <vt:variant>
        <vt:i4>1507387</vt:i4>
      </vt:variant>
      <vt:variant>
        <vt:i4>134</vt:i4>
      </vt:variant>
      <vt:variant>
        <vt:i4>0</vt:i4>
      </vt:variant>
      <vt:variant>
        <vt:i4>5</vt:i4>
      </vt:variant>
      <vt:variant>
        <vt:lpwstr/>
      </vt:variant>
      <vt:variant>
        <vt:lpwstr>_Toc141333844</vt:lpwstr>
      </vt:variant>
      <vt:variant>
        <vt:i4>1507387</vt:i4>
      </vt:variant>
      <vt:variant>
        <vt:i4>128</vt:i4>
      </vt:variant>
      <vt:variant>
        <vt:i4>0</vt:i4>
      </vt:variant>
      <vt:variant>
        <vt:i4>5</vt:i4>
      </vt:variant>
      <vt:variant>
        <vt:lpwstr/>
      </vt:variant>
      <vt:variant>
        <vt:lpwstr>_Toc141333843</vt:lpwstr>
      </vt:variant>
      <vt:variant>
        <vt:i4>1507387</vt:i4>
      </vt:variant>
      <vt:variant>
        <vt:i4>122</vt:i4>
      </vt:variant>
      <vt:variant>
        <vt:i4>0</vt:i4>
      </vt:variant>
      <vt:variant>
        <vt:i4>5</vt:i4>
      </vt:variant>
      <vt:variant>
        <vt:lpwstr/>
      </vt:variant>
      <vt:variant>
        <vt:lpwstr>_Toc141333842</vt:lpwstr>
      </vt:variant>
      <vt:variant>
        <vt:i4>1507387</vt:i4>
      </vt:variant>
      <vt:variant>
        <vt:i4>116</vt:i4>
      </vt:variant>
      <vt:variant>
        <vt:i4>0</vt:i4>
      </vt:variant>
      <vt:variant>
        <vt:i4>5</vt:i4>
      </vt:variant>
      <vt:variant>
        <vt:lpwstr/>
      </vt:variant>
      <vt:variant>
        <vt:lpwstr>_Toc141333841</vt:lpwstr>
      </vt:variant>
      <vt:variant>
        <vt:i4>1507387</vt:i4>
      </vt:variant>
      <vt:variant>
        <vt:i4>110</vt:i4>
      </vt:variant>
      <vt:variant>
        <vt:i4>0</vt:i4>
      </vt:variant>
      <vt:variant>
        <vt:i4>5</vt:i4>
      </vt:variant>
      <vt:variant>
        <vt:lpwstr/>
      </vt:variant>
      <vt:variant>
        <vt:lpwstr>_Toc141333840</vt:lpwstr>
      </vt:variant>
      <vt:variant>
        <vt:i4>1048635</vt:i4>
      </vt:variant>
      <vt:variant>
        <vt:i4>104</vt:i4>
      </vt:variant>
      <vt:variant>
        <vt:i4>0</vt:i4>
      </vt:variant>
      <vt:variant>
        <vt:i4>5</vt:i4>
      </vt:variant>
      <vt:variant>
        <vt:lpwstr/>
      </vt:variant>
      <vt:variant>
        <vt:lpwstr>_Toc141333839</vt:lpwstr>
      </vt:variant>
      <vt:variant>
        <vt:i4>1048635</vt:i4>
      </vt:variant>
      <vt:variant>
        <vt:i4>98</vt:i4>
      </vt:variant>
      <vt:variant>
        <vt:i4>0</vt:i4>
      </vt:variant>
      <vt:variant>
        <vt:i4>5</vt:i4>
      </vt:variant>
      <vt:variant>
        <vt:lpwstr/>
      </vt:variant>
      <vt:variant>
        <vt:lpwstr>_Toc141333838</vt:lpwstr>
      </vt:variant>
      <vt:variant>
        <vt:i4>1048635</vt:i4>
      </vt:variant>
      <vt:variant>
        <vt:i4>92</vt:i4>
      </vt:variant>
      <vt:variant>
        <vt:i4>0</vt:i4>
      </vt:variant>
      <vt:variant>
        <vt:i4>5</vt:i4>
      </vt:variant>
      <vt:variant>
        <vt:lpwstr/>
      </vt:variant>
      <vt:variant>
        <vt:lpwstr>_Toc141333837</vt:lpwstr>
      </vt:variant>
      <vt:variant>
        <vt:i4>1048635</vt:i4>
      </vt:variant>
      <vt:variant>
        <vt:i4>86</vt:i4>
      </vt:variant>
      <vt:variant>
        <vt:i4>0</vt:i4>
      </vt:variant>
      <vt:variant>
        <vt:i4>5</vt:i4>
      </vt:variant>
      <vt:variant>
        <vt:lpwstr/>
      </vt:variant>
      <vt:variant>
        <vt:lpwstr>_Toc141333836</vt:lpwstr>
      </vt:variant>
      <vt:variant>
        <vt:i4>1048635</vt:i4>
      </vt:variant>
      <vt:variant>
        <vt:i4>80</vt:i4>
      </vt:variant>
      <vt:variant>
        <vt:i4>0</vt:i4>
      </vt:variant>
      <vt:variant>
        <vt:i4>5</vt:i4>
      </vt:variant>
      <vt:variant>
        <vt:lpwstr/>
      </vt:variant>
      <vt:variant>
        <vt:lpwstr>_Toc141333835</vt:lpwstr>
      </vt:variant>
      <vt:variant>
        <vt:i4>1048635</vt:i4>
      </vt:variant>
      <vt:variant>
        <vt:i4>74</vt:i4>
      </vt:variant>
      <vt:variant>
        <vt:i4>0</vt:i4>
      </vt:variant>
      <vt:variant>
        <vt:i4>5</vt:i4>
      </vt:variant>
      <vt:variant>
        <vt:lpwstr/>
      </vt:variant>
      <vt:variant>
        <vt:lpwstr>_Toc141333834</vt:lpwstr>
      </vt:variant>
      <vt:variant>
        <vt:i4>1048635</vt:i4>
      </vt:variant>
      <vt:variant>
        <vt:i4>68</vt:i4>
      </vt:variant>
      <vt:variant>
        <vt:i4>0</vt:i4>
      </vt:variant>
      <vt:variant>
        <vt:i4>5</vt:i4>
      </vt:variant>
      <vt:variant>
        <vt:lpwstr/>
      </vt:variant>
      <vt:variant>
        <vt:lpwstr>_Toc141333833</vt:lpwstr>
      </vt:variant>
      <vt:variant>
        <vt:i4>1048635</vt:i4>
      </vt:variant>
      <vt:variant>
        <vt:i4>62</vt:i4>
      </vt:variant>
      <vt:variant>
        <vt:i4>0</vt:i4>
      </vt:variant>
      <vt:variant>
        <vt:i4>5</vt:i4>
      </vt:variant>
      <vt:variant>
        <vt:lpwstr/>
      </vt:variant>
      <vt:variant>
        <vt:lpwstr>_Toc141333832</vt:lpwstr>
      </vt:variant>
      <vt:variant>
        <vt:i4>1048635</vt:i4>
      </vt:variant>
      <vt:variant>
        <vt:i4>56</vt:i4>
      </vt:variant>
      <vt:variant>
        <vt:i4>0</vt:i4>
      </vt:variant>
      <vt:variant>
        <vt:i4>5</vt:i4>
      </vt:variant>
      <vt:variant>
        <vt:lpwstr/>
      </vt:variant>
      <vt:variant>
        <vt:lpwstr>_Toc141333831</vt:lpwstr>
      </vt:variant>
      <vt:variant>
        <vt:i4>1048635</vt:i4>
      </vt:variant>
      <vt:variant>
        <vt:i4>50</vt:i4>
      </vt:variant>
      <vt:variant>
        <vt:i4>0</vt:i4>
      </vt:variant>
      <vt:variant>
        <vt:i4>5</vt:i4>
      </vt:variant>
      <vt:variant>
        <vt:lpwstr/>
      </vt:variant>
      <vt:variant>
        <vt:lpwstr>_Toc141333830</vt:lpwstr>
      </vt:variant>
      <vt:variant>
        <vt:i4>1114171</vt:i4>
      </vt:variant>
      <vt:variant>
        <vt:i4>44</vt:i4>
      </vt:variant>
      <vt:variant>
        <vt:i4>0</vt:i4>
      </vt:variant>
      <vt:variant>
        <vt:i4>5</vt:i4>
      </vt:variant>
      <vt:variant>
        <vt:lpwstr/>
      </vt:variant>
      <vt:variant>
        <vt:lpwstr>_Toc141333829</vt:lpwstr>
      </vt:variant>
      <vt:variant>
        <vt:i4>1114171</vt:i4>
      </vt:variant>
      <vt:variant>
        <vt:i4>38</vt:i4>
      </vt:variant>
      <vt:variant>
        <vt:i4>0</vt:i4>
      </vt:variant>
      <vt:variant>
        <vt:i4>5</vt:i4>
      </vt:variant>
      <vt:variant>
        <vt:lpwstr/>
      </vt:variant>
      <vt:variant>
        <vt:lpwstr>_Toc141333828</vt:lpwstr>
      </vt:variant>
      <vt:variant>
        <vt:i4>1114171</vt:i4>
      </vt:variant>
      <vt:variant>
        <vt:i4>32</vt:i4>
      </vt:variant>
      <vt:variant>
        <vt:i4>0</vt:i4>
      </vt:variant>
      <vt:variant>
        <vt:i4>5</vt:i4>
      </vt:variant>
      <vt:variant>
        <vt:lpwstr/>
      </vt:variant>
      <vt:variant>
        <vt:lpwstr>_Toc141333827</vt:lpwstr>
      </vt:variant>
      <vt:variant>
        <vt:i4>1114171</vt:i4>
      </vt:variant>
      <vt:variant>
        <vt:i4>26</vt:i4>
      </vt:variant>
      <vt:variant>
        <vt:i4>0</vt:i4>
      </vt:variant>
      <vt:variant>
        <vt:i4>5</vt:i4>
      </vt:variant>
      <vt:variant>
        <vt:lpwstr/>
      </vt:variant>
      <vt:variant>
        <vt:lpwstr>_Toc141333826</vt:lpwstr>
      </vt:variant>
      <vt:variant>
        <vt:i4>1114171</vt:i4>
      </vt:variant>
      <vt:variant>
        <vt:i4>20</vt:i4>
      </vt:variant>
      <vt:variant>
        <vt:i4>0</vt:i4>
      </vt:variant>
      <vt:variant>
        <vt:i4>5</vt:i4>
      </vt:variant>
      <vt:variant>
        <vt:lpwstr/>
      </vt:variant>
      <vt:variant>
        <vt:lpwstr>_Toc141333825</vt:lpwstr>
      </vt:variant>
      <vt:variant>
        <vt:i4>1114171</vt:i4>
      </vt:variant>
      <vt:variant>
        <vt:i4>14</vt:i4>
      </vt:variant>
      <vt:variant>
        <vt:i4>0</vt:i4>
      </vt:variant>
      <vt:variant>
        <vt:i4>5</vt:i4>
      </vt:variant>
      <vt:variant>
        <vt:lpwstr/>
      </vt:variant>
      <vt:variant>
        <vt:lpwstr>_Toc141333824</vt:lpwstr>
      </vt:variant>
      <vt:variant>
        <vt:i4>1114171</vt:i4>
      </vt:variant>
      <vt:variant>
        <vt:i4>8</vt:i4>
      </vt:variant>
      <vt:variant>
        <vt:i4>0</vt:i4>
      </vt:variant>
      <vt:variant>
        <vt:i4>5</vt:i4>
      </vt:variant>
      <vt:variant>
        <vt:lpwstr/>
      </vt:variant>
      <vt:variant>
        <vt:lpwstr>_Toc141333823</vt:lpwstr>
      </vt:variant>
      <vt:variant>
        <vt:i4>1114171</vt:i4>
      </vt:variant>
      <vt:variant>
        <vt:i4>2</vt:i4>
      </vt:variant>
      <vt:variant>
        <vt:i4>0</vt:i4>
      </vt:variant>
      <vt:variant>
        <vt:i4>5</vt:i4>
      </vt:variant>
      <vt:variant>
        <vt:lpwstr/>
      </vt:variant>
      <vt:variant>
        <vt:lpwstr>_Toc141333822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PREFERENCIAL</dc:creator>
  <cp:lastModifiedBy>Dirección de Asuntos Legales y Regulatorios</cp:lastModifiedBy>
  <cp:revision>2</cp:revision>
  <cp:lastPrinted>2023-10-21T02:40:00Z</cp:lastPrinted>
  <dcterms:created xsi:type="dcterms:W3CDTF">2024-10-30T20:58:00Z</dcterms:created>
  <dcterms:modified xsi:type="dcterms:W3CDTF">2024-10-30T20:58:00Z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ermisos sobre Carpetas">
    <vt:lpwstr>1</vt:lpwstr>
  </property>
  <property fmtid="{D5CDD505-2E9C-101B-9397-08002B2CF9AE}" pid="3" name="ContentTypeId">
    <vt:lpwstr>0x0101004E4AAAC4DC5C8148AF892C98FA303B82</vt:lpwstr>
  </property>
  <property fmtid="{D5CDD505-2E9C-101B-9397-08002B2CF9AE}" pid="4" name="MediaServiceImageTags">
    <vt:lpwstr/>
  </property>
  <property fmtid="{D5CDD505-2E9C-101B-9397-08002B2CF9AE}" pid="5" name="Order">
    <vt:r8>2994200</vt:r8>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